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5C" w:rsidRDefault="0057075C" w:rsidP="0057075C">
      <w:pPr>
        <w:jc w:val="center"/>
        <w:rPr>
          <w:b/>
        </w:rPr>
      </w:pPr>
      <w:r>
        <w:rPr>
          <w:b/>
        </w:rPr>
        <w:t xml:space="preserve">Комитет администрации Романовского района по образованию </w:t>
      </w:r>
    </w:p>
    <w:p w:rsidR="0057075C" w:rsidRDefault="0057075C" w:rsidP="0057075C">
      <w:pPr>
        <w:jc w:val="center"/>
        <w:rPr>
          <w:b/>
        </w:rPr>
      </w:pPr>
    </w:p>
    <w:p w:rsidR="0057075C" w:rsidRPr="006F054F" w:rsidRDefault="0057075C" w:rsidP="0057075C">
      <w:pPr>
        <w:jc w:val="center"/>
        <w:rPr>
          <w:b/>
        </w:rPr>
      </w:pPr>
      <w:r w:rsidRPr="006F054F">
        <w:rPr>
          <w:b/>
        </w:rPr>
        <w:t>Муниципальное</w:t>
      </w:r>
      <w:r>
        <w:rPr>
          <w:b/>
        </w:rPr>
        <w:t xml:space="preserve"> бюджетное </w:t>
      </w:r>
      <w:r w:rsidRPr="006F054F">
        <w:rPr>
          <w:b/>
        </w:rPr>
        <w:t xml:space="preserve"> общеобразовательное учреждение</w:t>
      </w:r>
    </w:p>
    <w:p w:rsidR="0057075C" w:rsidRPr="006F054F" w:rsidRDefault="0057075C" w:rsidP="0057075C">
      <w:pPr>
        <w:jc w:val="center"/>
        <w:rPr>
          <w:b/>
        </w:rPr>
      </w:pPr>
      <w:r>
        <w:rPr>
          <w:b/>
        </w:rPr>
        <w:t xml:space="preserve">«Гилево-Логовская </w:t>
      </w:r>
      <w:r w:rsidRPr="006F054F">
        <w:rPr>
          <w:b/>
        </w:rPr>
        <w:t xml:space="preserve"> средняя общеобразовательная школа</w:t>
      </w:r>
      <w:r>
        <w:rPr>
          <w:b/>
        </w:rPr>
        <w:t>»</w:t>
      </w:r>
      <w:r w:rsidRPr="006F054F">
        <w:rPr>
          <w:b/>
        </w:rPr>
        <w:t xml:space="preserve"> </w:t>
      </w:r>
    </w:p>
    <w:p w:rsidR="0057075C" w:rsidRPr="006F054F" w:rsidRDefault="0057075C" w:rsidP="0057075C">
      <w:pPr>
        <w:jc w:val="center"/>
      </w:pPr>
    </w:p>
    <w:p w:rsidR="0057075C" w:rsidRPr="006F054F" w:rsidRDefault="0057075C" w:rsidP="0057075C"/>
    <w:tbl>
      <w:tblPr>
        <w:tblW w:w="4960" w:type="pct"/>
        <w:tblLayout w:type="fixed"/>
        <w:tblLook w:val="01E0"/>
      </w:tblPr>
      <w:tblGrid>
        <w:gridCol w:w="2943"/>
        <w:gridCol w:w="3403"/>
        <w:gridCol w:w="3148"/>
      </w:tblGrid>
      <w:tr w:rsidR="0057075C" w:rsidRPr="006F054F" w:rsidTr="006677A3">
        <w:trPr>
          <w:trHeight w:val="2304"/>
        </w:trPr>
        <w:tc>
          <w:tcPr>
            <w:tcW w:w="1550" w:type="pct"/>
          </w:tcPr>
          <w:p w:rsidR="0057075C" w:rsidRPr="006F054F" w:rsidRDefault="0057075C" w:rsidP="006677A3">
            <w:pPr>
              <w:tabs>
                <w:tab w:val="left" w:pos="9288"/>
              </w:tabs>
              <w:rPr>
                <w:b/>
              </w:rPr>
            </w:pPr>
            <w:r>
              <w:rPr>
                <w:b/>
              </w:rPr>
              <w:t>«Рассмотрено</w:t>
            </w:r>
            <w:r w:rsidRPr="006F054F">
              <w:rPr>
                <w:b/>
              </w:rPr>
              <w:t>»</w:t>
            </w:r>
          </w:p>
          <w:p w:rsidR="0057075C" w:rsidRPr="006F054F" w:rsidRDefault="000433B0" w:rsidP="006677A3">
            <w:pPr>
              <w:tabs>
                <w:tab w:val="left" w:pos="9288"/>
              </w:tabs>
            </w:pPr>
            <w:r>
              <w:t xml:space="preserve">На </w:t>
            </w:r>
            <w:r w:rsidR="0057075C">
              <w:t xml:space="preserve"> учителей начальных классов</w:t>
            </w:r>
          </w:p>
          <w:p w:rsidR="0057075C" w:rsidRPr="006F054F" w:rsidRDefault="0057075C" w:rsidP="006677A3">
            <w:pPr>
              <w:tabs>
                <w:tab w:val="left" w:pos="9288"/>
              </w:tabs>
            </w:pPr>
            <w:r>
              <w:t xml:space="preserve">Протокол №   </w:t>
            </w:r>
            <w:r w:rsidRPr="006F054F">
              <w:t xml:space="preserve"> от </w:t>
            </w:r>
          </w:p>
          <w:p w:rsidR="0057075C" w:rsidRPr="006F054F" w:rsidRDefault="0057075C" w:rsidP="006677A3">
            <w:pPr>
              <w:tabs>
                <w:tab w:val="left" w:pos="9288"/>
              </w:tabs>
            </w:pPr>
            <w:r>
              <w:t xml:space="preserve">«     »            </w:t>
            </w:r>
            <w:r w:rsidR="000433B0">
              <w:t xml:space="preserve">    2017</w:t>
            </w:r>
            <w:r w:rsidRPr="006F054F">
              <w:t xml:space="preserve"> г.</w:t>
            </w:r>
          </w:p>
          <w:p w:rsidR="0057075C" w:rsidRPr="006F054F" w:rsidRDefault="0057075C" w:rsidP="006677A3">
            <w:pPr>
              <w:tabs>
                <w:tab w:val="left" w:pos="9288"/>
              </w:tabs>
            </w:pPr>
          </w:p>
        </w:tc>
        <w:tc>
          <w:tcPr>
            <w:tcW w:w="1792" w:type="pct"/>
          </w:tcPr>
          <w:p w:rsidR="0057075C" w:rsidRPr="006F054F" w:rsidRDefault="0057075C" w:rsidP="006677A3">
            <w:pPr>
              <w:tabs>
                <w:tab w:val="left" w:pos="9288"/>
              </w:tabs>
              <w:rPr>
                <w:b/>
              </w:rPr>
            </w:pPr>
            <w:r w:rsidRPr="006F054F">
              <w:rPr>
                <w:b/>
              </w:rPr>
              <w:t>«Согласовано»</w:t>
            </w:r>
            <w:r>
              <w:rPr>
                <w:b/>
              </w:rPr>
              <w:t xml:space="preserve"> </w:t>
            </w:r>
          </w:p>
          <w:p w:rsidR="0057075C" w:rsidRDefault="0057075C" w:rsidP="006677A3">
            <w:pPr>
              <w:tabs>
                <w:tab w:val="left" w:pos="9288"/>
              </w:tabs>
            </w:pPr>
            <w:r>
              <w:t>Заместитель директора по УВР____________ Шлидт Р.А.</w:t>
            </w:r>
          </w:p>
          <w:p w:rsidR="0057075C" w:rsidRDefault="0057075C" w:rsidP="006677A3">
            <w:pPr>
              <w:tabs>
                <w:tab w:val="left" w:pos="9288"/>
              </w:tabs>
            </w:pPr>
            <w:r>
              <w:t xml:space="preserve"> </w:t>
            </w:r>
          </w:p>
          <w:p w:rsidR="0057075C" w:rsidRPr="002B5B07" w:rsidRDefault="0057075C" w:rsidP="006677A3">
            <w:pPr>
              <w:tabs>
                <w:tab w:val="left" w:pos="9288"/>
              </w:tabs>
            </w:pPr>
          </w:p>
          <w:p w:rsidR="0057075C" w:rsidRPr="00C959EF" w:rsidRDefault="000433B0" w:rsidP="006677A3">
            <w:pPr>
              <w:tabs>
                <w:tab w:val="left" w:pos="9288"/>
              </w:tabs>
              <w:rPr>
                <w:lang w:val="en-US"/>
              </w:rPr>
            </w:pPr>
            <w:r>
              <w:t>«___»___________2017</w:t>
            </w:r>
            <w:r w:rsidR="0057075C" w:rsidRPr="006F054F">
              <w:t xml:space="preserve"> г.</w:t>
            </w:r>
          </w:p>
        </w:tc>
        <w:tc>
          <w:tcPr>
            <w:tcW w:w="1658" w:type="pct"/>
          </w:tcPr>
          <w:p w:rsidR="0057075C" w:rsidRPr="006F054F" w:rsidRDefault="0057075C" w:rsidP="006677A3">
            <w:pPr>
              <w:tabs>
                <w:tab w:val="left" w:pos="9288"/>
              </w:tabs>
              <w:rPr>
                <w:b/>
              </w:rPr>
            </w:pPr>
            <w:r w:rsidRPr="006F054F">
              <w:rPr>
                <w:b/>
              </w:rPr>
              <w:t>«Утверждаю»</w:t>
            </w:r>
          </w:p>
          <w:p w:rsidR="0057075C" w:rsidRPr="006F054F" w:rsidRDefault="0057075C" w:rsidP="006677A3">
            <w:pPr>
              <w:tabs>
                <w:tab w:val="left" w:pos="9288"/>
              </w:tabs>
            </w:pPr>
            <w:r w:rsidRPr="006F054F">
              <w:t>Директор</w:t>
            </w:r>
            <w:r>
              <w:t xml:space="preserve"> МБОУ «Гилево-Логовская СОШ»</w:t>
            </w:r>
          </w:p>
          <w:p w:rsidR="0057075C" w:rsidRPr="006F054F" w:rsidRDefault="0057075C" w:rsidP="006677A3">
            <w:pPr>
              <w:tabs>
                <w:tab w:val="left" w:pos="9288"/>
              </w:tabs>
            </w:pPr>
            <w:r>
              <w:t>__________ /Зубань Т.А./</w:t>
            </w:r>
          </w:p>
          <w:p w:rsidR="0057075C" w:rsidRPr="006F054F" w:rsidRDefault="0057075C" w:rsidP="006677A3">
            <w:pPr>
              <w:tabs>
                <w:tab w:val="left" w:pos="9288"/>
              </w:tabs>
            </w:pPr>
            <w:r w:rsidRPr="006F054F">
              <w:t>Приказ № ___ от</w:t>
            </w:r>
          </w:p>
          <w:p w:rsidR="0057075C" w:rsidRPr="006F054F" w:rsidRDefault="000433B0" w:rsidP="006677A3">
            <w:pPr>
              <w:tabs>
                <w:tab w:val="left" w:pos="9288"/>
              </w:tabs>
            </w:pPr>
            <w:r>
              <w:t xml:space="preserve"> «___»___________2017 </w:t>
            </w:r>
            <w:r w:rsidR="0057075C" w:rsidRPr="006F054F">
              <w:t xml:space="preserve"> г.</w:t>
            </w:r>
          </w:p>
          <w:p w:rsidR="0057075C" w:rsidRPr="006F054F" w:rsidRDefault="0057075C" w:rsidP="006677A3">
            <w:pPr>
              <w:tabs>
                <w:tab w:val="left" w:pos="9288"/>
              </w:tabs>
            </w:pPr>
          </w:p>
        </w:tc>
      </w:tr>
    </w:tbl>
    <w:p w:rsidR="0057075C" w:rsidRPr="006F054F" w:rsidRDefault="0057075C" w:rsidP="0057075C"/>
    <w:p w:rsidR="0057075C" w:rsidRPr="006F054F" w:rsidRDefault="0057075C" w:rsidP="0057075C"/>
    <w:p w:rsidR="0057075C" w:rsidRPr="006F054F" w:rsidRDefault="0057075C" w:rsidP="0057075C"/>
    <w:p w:rsidR="0057075C" w:rsidRPr="006F054F" w:rsidRDefault="0057075C" w:rsidP="0057075C"/>
    <w:p w:rsidR="0057075C" w:rsidRPr="006F054F" w:rsidRDefault="0057075C" w:rsidP="0057075C"/>
    <w:p w:rsidR="0057075C" w:rsidRPr="00916A10" w:rsidRDefault="004B4B64" w:rsidP="0057075C">
      <w:pPr>
        <w:jc w:val="center"/>
        <w:rPr>
          <w:b/>
          <w:sz w:val="28"/>
          <w:szCs w:val="28"/>
        </w:rPr>
      </w:pPr>
      <w:r>
        <w:rPr>
          <w:b/>
          <w:sz w:val="28"/>
          <w:szCs w:val="28"/>
        </w:rPr>
        <w:t>Рабочая программа</w:t>
      </w:r>
      <w:r w:rsidR="0057075C" w:rsidRPr="00916A10">
        <w:rPr>
          <w:b/>
          <w:sz w:val="28"/>
          <w:szCs w:val="28"/>
        </w:rPr>
        <w:t xml:space="preserve"> </w:t>
      </w:r>
      <w:r w:rsidR="0057075C">
        <w:rPr>
          <w:b/>
          <w:sz w:val="28"/>
          <w:szCs w:val="28"/>
        </w:rPr>
        <w:t>по предмету</w:t>
      </w:r>
    </w:p>
    <w:p w:rsidR="0057075C" w:rsidRDefault="0057075C" w:rsidP="0057075C">
      <w:pPr>
        <w:jc w:val="center"/>
        <w:rPr>
          <w:b/>
          <w:sz w:val="28"/>
          <w:szCs w:val="28"/>
        </w:rPr>
      </w:pPr>
      <w:r w:rsidRPr="00916A10">
        <w:rPr>
          <w:b/>
          <w:sz w:val="28"/>
          <w:szCs w:val="28"/>
        </w:rPr>
        <w:t>«</w:t>
      </w:r>
      <w:r>
        <w:rPr>
          <w:b/>
          <w:sz w:val="28"/>
          <w:szCs w:val="28"/>
        </w:rPr>
        <w:t>Физическая культура</w:t>
      </w:r>
      <w:r w:rsidRPr="00916A10">
        <w:rPr>
          <w:b/>
          <w:sz w:val="28"/>
          <w:szCs w:val="28"/>
        </w:rPr>
        <w:t xml:space="preserve">» </w:t>
      </w:r>
    </w:p>
    <w:p w:rsidR="0057075C" w:rsidRDefault="0057075C" w:rsidP="0057075C">
      <w:pPr>
        <w:jc w:val="center"/>
        <w:rPr>
          <w:sz w:val="28"/>
          <w:szCs w:val="28"/>
        </w:rPr>
      </w:pPr>
      <w:r w:rsidRPr="002B5B07">
        <w:rPr>
          <w:sz w:val="28"/>
          <w:szCs w:val="28"/>
        </w:rPr>
        <w:t>Образовательная область</w:t>
      </w:r>
      <w:r>
        <w:rPr>
          <w:sz w:val="28"/>
          <w:szCs w:val="28"/>
        </w:rPr>
        <w:t xml:space="preserve"> - </w:t>
      </w:r>
      <w:r w:rsidRPr="002B5B07">
        <w:rPr>
          <w:sz w:val="28"/>
          <w:szCs w:val="28"/>
        </w:rPr>
        <w:t xml:space="preserve"> физическая культура</w:t>
      </w:r>
    </w:p>
    <w:p w:rsidR="0057075C" w:rsidRPr="002B5B07" w:rsidRDefault="0057075C" w:rsidP="0057075C">
      <w:pPr>
        <w:jc w:val="center"/>
        <w:rPr>
          <w:sz w:val="28"/>
          <w:szCs w:val="28"/>
        </w:rPr>
      </w:pPr>
      <w:r>
        <w:rPr>
          <w:sz w:val="28"/>
          <w:szCs w:val="28"/>
        </w:rPr>
        <w:t>Уровень – начальное общее образование</w:t>
      </w:r>
    </w:p>
    <w:p w:rsidR="0057075C" w:rsidRDefault="0057075C" w:rsidP="0057075C">
      <w:pPr>
        <w:jc w:val="center"/>
        <w:rPr>
          <w:sz w:val="28"/>
          <w:szCs w:val="28"/>
        </w:rPr>
      </w:pPr>
      <w:r>
        <w:rPr>
          <w:sz w:val="28"/>
          <w:szCs w:val="28"/>
        </w:rPr>
        <w:t>Классы – 1-4</w:t>
      </w:r>
    </w:p>
    <w:p w:rsidR="0057075C" w:rsidRPr="00BE4FC3" w:rsidRDefault="000433B0" w:rsidP="0057075C">
      <w:pPr>
        <w:jc w:val="center"/>
        <w:rPr>
          <w:sz w:val="28"/>
          <w:szCs w:val="28"/>
        </w:rPr>
      </w:pPr>
      <w:r>
        <w:rPr>
          <w:sz w:val="28"/>
          <w:szCs w:val="28"/>
        </w:rPr>
        <w:t>Срок реализации -  2017-2018</w:t>
      </w:r>
      <w:r w:rsidR="0057075C">
        <w:rPr>
          <w:sz w:val="28"/>
          <w:szCs w:val="28"/>
        </w:rPr>
        <w:t xml:space="preserve"> учебный год</w:t>
      </w:r>
    </w:p>
    <w:p w:rsidR="0057075C" w:rsidRPr="006F054F" w:rsidRDefault="0057075C" w:rsidP="0057075C">
      <w:pPr>
        <w:jc w:val="center"/>
      </w:pPr>
    </w:p>
    <w:p w:rsidR="0057075C" w:rsidRPr="006F054F" w:rsidRDefault="0057075C" w:rsidP="0057075C">
      <w:pPr>
        <w:jc w:val="center"/>
      </w:pPr>
    </w:p>
    <w:p w:rsidR="0057075C" w:rsidRPr="006F054F" w:rsidRDefault="0057075C" w:rsidP="0057075C">
      <w:pPr>
        <w:jc w:val="center"/>
      </w:pPr>
    </w:p>
    <w:p w:rsidR="0057075C" w:rsidRPr="006F054F" w:rsidRDefault="0057075C" w:rsidP="0057075C">
      <w:pPr>
        <w:jc w:val="center"/>
      </w:pPr>
    </w:p>
    <w:p w:rsidR="0057075C" w:rsidRDefault="0057075C" w:rsidP="0057075C">
      <w:pPr>
        <w:jc w:val="right"/>
      </w:pPr>
    </w:p>
    <w:p w:rsidR="0057075C" w:rsidRDefault="0057075C" w:rsidP="0057075C">
      <w:pPr>
        <w:jc w:val="right"/>
      </w:pPr>
    </w:p>
    <w:p w:rsidR="0057075C" w:rsidRDefault="0057075C" w:rsidP="0057075C">
      <w:pPr>
        <w:jc w:val="right"/>
      </w:pPr>
    </w:p>
    <w:p w:rsidR="0057075C" w:rsidRDefault="0057075C" w:rsidP="0057075C">
      <w:pPr>
        <w:jc w:val="right"/>
      </w:pPr>
    </w:p>
    <w:p w:rsidR="0057075C" w:rsidRPr="00BE4FC3" w:rsidRDefault="0057075C" w:rsidP="0057075C">
      <w:pPr>
        <w:jc w:val="right"/>
      </w:pPr>
      <w:r w:rsidRPr="006F054F">
        <w:t xml:space="preserve">Составитель: учитель </w:t>
      </w:r>
      <w:r>
        <w:t>физической культуры</w:t>
      </w:r>
    </w:p>
    <w:p w:rsidR="0057075C" w:rsidRPr="006F054F" w:rsidRDefault="0057075C" w:rsidP="0057075C">
      <w:pPr>
        <w:jc w:val="right"/>
      </w:pPr>
      <w:r>
        <w:t>Гельцер Александр Егорович</w:t>
      </w:r>
    </w:p>
    <w:p w:rsidR="0057075C" w:rsidRPr="006F054F" w:rsidRDefault="0057075C" w:rsidP="0057075C">
      <w:pPr>
        <w:jc w:val="right"/>
      </w:pPr>
    </w:p>
    <w:p w:rsidR="0057075C" w:rsidRPr="006F054F" w:rsidRDefault="0057075C" w:rsidP="0057075C">
      <w:pPr>
        <w:jc w:val="center"/>
      </w:pPr>
    </w:p>
    <w:p w:rsidR="0057075C" w:rsidRPr="006F054F" w:rsidRDefault="0057075C" w:rsidP="0057075C">
      <w:pPr>
        <w:jc w:val="center"/>
      </w:pPr>
    </w:p>
    <w:p w:rsidR="0057075C" w:rsidRPr="006F054F" w:rsidRDefault="0057075C" w:rsidP="0057075C">
      <w:pPr>
        <w:jc w:val="center"/>
      </w:pPr>
    </w:p>
    <w:p w:rsidR="0057075C" w:rsidRPr="006F054F" w:rsidRDefault="0057075C" w:rsidP="0057075C">
      <w:pPr>
        <w:jc w:val="center"/>
      </w:pPr>
    </w:p>
    <w:p w:rsidR="0057075C" w:rsidRPr="006F054F" w:rsidRDefault="0057075C" w:rsidP="0057075C">
      <w:pPr>
        <w:jc w:val="center"/>
      </w:pPr>
    </w:p>
    <w:p w:rsidR="0057075C" w:rsidRPr="006F054F" w:rsidRDefault="0057075C" w:rsidP="0057075C">
      <w:pPr>
        <w:jc w:val="center"/>
      </w:pPr>
    </w:p>
    <w:p w:rsidR="0057075C" w:rsidRPr="006F054F" w:rsidRDefault="0057075C" w:rsidP="0057075C">
      <w:pPr>
        <w:jc w:val="center"/>
      </w:pPr>
    </w:p>
    <w:p w:rsidR="0057075C" w:rsidRDefault="0057075C" w:rsidP="0057075C">
      <w:pPr>
        <w:jc w:val="center"/>
      </w:pPr>
    </w:p>
    <w:p w:rsidR="0057075C" w:rsidRDefault="0057075C" w:rsidP="0057075C">
      <w:pPr>
        <w:jc w:val="center"/>
      </w:pPr>
    </w:p>
    <w:p w:rsidR="0057075C" w:rsidRDefault="0057075C" w:rsidP="0057075C">
      <w:pPr>
        <w:jc w:val="center"/>
      </w:pPr>
    </w:p>
    <w:p w:rsidR="0057075C" w:rsidRDefault="0057075C" w:rsidP="0057075C">
      <w:pPr>
        <w:jc w:val="center"/>
      </w:pPr>
    </w:p>
    <w:p w:rsidR="0057075C" w:rsidRDefault="0057075C" w:rsidP="0057075C">
      <w:pPr>
        <w:jc w:val="center"/>
      </w:pPr>
    </w:p>
    <w:p w:rsidR="0057075C" w:rsidRDefault="0057075C" w:rsidP="000433B0"/>
    <w:p w:rsidR="00281CED" w:rsidRDefault="00281CED" w:rsidP="000433B0">
      <w:r>
        <w:t>\</w:t>
      </w:r>
    </w:p>
    <w:p w:rsidR="000433B0" w:rsidRPr="0057075C" w:rsidRDefault="000433B0" w:rsidP="000433B0">
      <w:r>
        <w:t xml:space="preserve">                                                       с. Гилёв-Лог 2017  </w:t>
      </w:r>
    </w:p>
    <w:p w:rsidR="00711DC1" w:rsidRPr="003701F4" w:rsidRDefault="00711DC1" w:rsidP="00622D19">
      <w:pPr>
        <w:tabs>
          <w:tab w:val="left" w:pos="2010"/>
        </w:tabs>
        <w:jc w:val="center"/>
      </w:pPr>
      <w:r w:rsidRPr="003701F4">
        <w:rPr>
          <w:b/>
        </w:rPr>
        <w:lastRenderedPageBreak/>
        <w:t>ПОЯСНИТЕЛЬНАЯ ЗАПИСКА</w:t>
      </w:r>
    </w:p>
    <w:p w:rsidR="00711DC1" w:rsidRPr="003701F4" w:rsidRDefault="00711DC1" w:rsidP="004801D5">
      <w:pPr>
        <w:ind w:firstLine="540"/>
      </w:pPr>
      <w:r w:rsidRPr="003701F4">
        <w:t xml:space="preserve">Рабочая программа по физической культуре для 1-4 классов разработана на основе: </w:t>
      </w:r>
    </w:p>
    <w:p w:rsidR="00711DC1" w:rsidRPr="003701F4" w:rsidRDefault="00711DC1" w:rsidP="00622D19">
      <w:pPr>
        <w:pStyle w:val="af2"/>
        <w:numPr>
          <w:ilvl w:val="0"/>
          <w:numId w:val="15"/>
        </w:numPr>
        <w:rPr>
          <w:rFonts w:ascii="Times New Roman" w:hAnsi="Times New Roman"/>
        </w:rPr>
      </w:pPr>
      <w:r w:rsidRPr="003701F4">
        <w:rPr>
          <w:rFonts w:ascii="Times New Roman" w:hAnsi="Times New Roman"/>
        </w:rPr>
        <w:t>Федерального Государственного Стандарта начального общего образования;</w:t>
      </w:r>
    </w:p>
    <w:p w:rsidR="00711DC1" w:rsidRPr="003701F4" w:rsidRDefault="00711DC1" w:rsidP="00622D19">
      <w:pPr>
        <w:pStyle w:val="af2"/>
        <w:numPr>
          <w:ilvl w:val="0"/>
          <w:numId w:val="15"/>
        </w:numPr>
        <w:rPr>
          <w:rFonts w:ascii="Times New Roman" w:hAnsi="Times New Roman"/>
        </w:rPr>
      </w:pPr>
      <w:r w:rsidRPr="003701F4">
        <w:rPr>
          <w:rFonts w:ascii="Times New Roman" w:hAnsi="Times New Roman"/>
        </w:rPr>
        <w:t>примерной основной образовательной программы образовательного учреждения;</w:t>
      </w:r>
    </w:p>
    <w:p w:rsidR="00711DC1" w:rsidRPr="003701F4" w:rsidRDefault="00711DC1" w:rsidP="00622D19">
      <w:pPr>
        <w:pStyle w:val="af2"/>
        <w:numPr>
          <w:ilvl w:val="0"/>
          <w:numId w:val="15"/>
        </w:numPr>
        <w:rPr>
          <w:rFonts w:ascii="Times New Roman" w:hAnsi="Times New Roman"/>
        </w:rPr>
      </w:pPr>
      <w:r w:rsidRPr="003701F4">
        <w:rPr>
          <w:rFonts w:ascii="Times New Roman" w:hAnsi="Times New Roman"/>
        </w:rPr>
        <w:t>Комплексной Программы Физического Воспитания Учащихся 1 -11 классы (авторы В.И. Лях, А.А. Зданевич Издательство «Просвещение» 2011 г.);</w:t>
      </w:r>
    </w:p>
    <w:p w:rsidR="00711DC1" w:rsidRPr="003701F4" w:rsidRDefault="00711DC1" w:rsidP="00622D19">
      <w:pPr>
        <w:pStyle w:val="af2"/>
        <w:numPr>
          <w:ilvl w:val="0"/>
          <w:numId w:val="15"/>
        </w:numPr>
        <w:rPr>
          <w:rFonts w:ascii="Times New Roman" w:hAnsi="Times New Roman"/>
        </w:rPr>
      </w:pPr>
      <w:r w:rsidRPr="003701F4">
        <w:rPr>
          <w:rFonts w:ascii="Times New Roman" w:hAnsi="Times New Roman"/>
        </w:rPr>
        <w:t>Закона Российской Федерации «Об образовании», ст. 32 «Компетенция и ответственность образовательного учреждения» (п.67);</w:t>
      </w:r>
    </w:p>
    <w:p w:rsidR="00711DC1" w:rsidRPr="003701F4" w:rsidRDefault="00711DC1" w:rsidP="00622D19">
      <w:pPr>
        <w:pStyle w:val="af2"/>
        <w:numPr>
          <w:ilvl w:val="0"/>
          <w:numId w:val="15"/>
        </w:numPr>
        <w:rPr>
          <w:rFonts w:ascii="Times New Roman" w:hAnsi="Times New Roman"/>
        </w:rPr>
      </w:pPr>
      <w:r w:rsidRPr="003701F4">
        <w:rPr>
          <w:rFonts w:ascii="Times New Roman" w:hAnsi="Times New Roman"/>
        </w:rPr>
        <w:t>Концепции модернизации Российского образования;</w:t>
      </w:r>
    </w:p>
    <w:p w:rsidR="00711DC1" w:rsidRPr="003701F4" w:rsidRDefault="00711DC1" w:rsidP="00622D19">
      <w:pPr>
        <w:pStyle w:val="af2"/>
        <w:numPr>
          <w:ilvl w:val="0"/>
          <w:numId w:val="15"/>
        </w:numPr>
        <w:rPr>
          <w:rFonts w:ascii="Times New Roman" w:hAnsi="Times New Roman"/>
        </w:rPr>
      </w:pPr>
      <w:r w:rsidRPr="003701F4">
        <w:rPr>
          <w:rFonts w:ascii="Times New Roman" w:hAnsi="Times New Roman"/>
        </w:rPr>
        <w:t>Пособия для учителей общеобразовательных учреждений «Рабочие программы «Физическая культура» (предметная линия учебников В.И. Ляха 1-4 классы. В.И.Лях. М.: Просвещение, 2012).</w:t>
      </w:r>
    </w:p>
    <w:p w:rsidR="00711DC1" w:rsidRPr="003701F4" w:rsidRDefault="00711DC1" w:rsidP="004801D5">
      <w:pPr>
        <w:shd w:val="clear" w:color="auto" w:fill="FFFFFF"/>
        <w:ind w:firstLine="567"/>
      </w:pPr>
      <w:r w:rsidRPr="003701F4">
        <w:rPr>
          <w:b/>
        </w:rPr>
        <w:t xml:space="preserve">Предметом обучения </w:t>
      </w:r>
      <w:r w:rsidRPr="003701F4">
        <w:t>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711DC1" w:rsidRPr="003701F4" w:rsidRDefault="00711DC1" w:rsidP="004801D5">
      <w:pPr>
        <w:shd w:val="clear" w:color="auto" w:fill="FFFFFF"/>
      </w:pPr>
      <w:r w:rsidRPr="003701F4">
        <w:t>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711DC1" w:rsidRPr="003701F4" w:rsidRDefault="00711DC1" w:rsidP="004801D5">
      <w:pPr>
        <w:shd w:val="clear" w:color="auto" w:fill="FFFFFF"/>
        <w:rPr>
          <w:b/>
        </w:rPr>
      </w:pPr>
      <w:r w:rsidRPr="003701F4">
        <w:t xml:space="preserve">       </w:t>
      </w:r>
      <w:r w:rsidRPr="003701F4">
        <w:rPr>
          <w:b/>
        </w:rPr>
        <w:t>Уровень  изучения учебного материала</w:t>
      </w:r>
      <w:r w:rsidRPr="003701F4">
        <w:t xml:space="preserve"> – базисный.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711DC1" w:rsidRPr="003701F4" w:rsidRDefault="00711DC1" w:rsidP="004801D5">
      <w:pPr>
        <w:shd w:val="clear" w:color="auto" w:fill="FFFFFF"/>
      </w:pPr>
      <w:r w:rsidRPr="003701F4">
        <w:rPr>
          <w:b/>
        </w:rPr>
        <w:t xml:space="preserve">        УМК</w:t>
      </w:r>
      <w:r w:rsidRPr="003701F4">
        <w:t xml:space="preserve"> </w:t>
      </w:r>
      <w:r w:rsidRPr="003701F4">
        <w:rPr>
          <w:b/>
        </w:rPr>
        <w:t>учителя:</w:t>
      </w:r>
      <w:r w:rsidRPr="003701F4">
        <w:t xml:space="preserve"> </w:t>
      </w:r>
    </w:p>
    <w:p w:rsidR="00711DC1" w:rsidRPr="003701F4" w:rsidRDefault="00711DC1" w:rsidP="00622D19">
      <w:pPr>
        <w:pStyle w:val="af2"/>
        <w:numPr>
          <w:ilvl w:val="0"/>
          <w:numId w:val="16"/>
        </w:numPr>
        <w:shd w:val="clear" w:color="auto" w:fill="FFFFFF"/>
        <w:rPr>
          <w:rFonts w:ascii="Times New Roman" w:hAnsi="Times New Roman"/>
        </w:rPr>
      </w:pPr>
      <w:r w:rsidRPr="003701F4">
        <w:rPr>
          <w:rFonts w:ascii="Times New Roman" w:hAnsi="Times New Roman"/>
        </w:rPr>
        <w:t>Государственная программа доктора педагогических наук В.И.Лях «Комплексная программа физического воспитания учащихся 1–11 классов», 2011 г.</w:t>
      </w:r>
    </w:p>
    <w:p w:rsidR="00622D19" w:rsidRPr="003701F4" w:rsidRDefault="00711DC1" w:rsidP="004801D5">
      <w:pPr>
        <w:pStyle w:val="af2"/>
        <w:numPr>
          <w:ilvl w:val="0"/>
          <w:numId w:val="16"/>
        </w:numPr>
        <w:shd w:val="clear" w:color="auto" w:fill="FFFFFF"/>
        <w:rPr>
          <w:rFonts w:ascii="Times New Roman" w:hAnsi="Times New Roman"/>
          <w:b/>
        </w:rPr>
      </w:pPr>
      <w:r w:rsidRPr="003701F4">
        <w:rPr>
          <w:rFonts w:ascii="Times New Roman" w:hAnsi="Times New Roman"/>
          <w:b/>
        </w:rPr>
        <w:t>УМК обучающегося:</w:t>
      </w:r>
    </w:p>
    <w:p w:rsidR="00711DC1" w:rsidRPr="003701F4" w:rsidRDefault="00711DC1" w:rsidP="00622D19">
      <w:pPr>
        <w:pStyle w:val="af2"/>
        <w:shd w:val="clear" w:color="auto" w:fill="FFFFFF"/>
        <w:rPr>
          <w:rFonts w:ascii="Times New Roman" w:hAnsi="Times New Roman"/>
          <w:b/>
        </w:rPr>
      </w:pPr>
      <w:r w:rsidRPr="003701F4">
        <w:rPr>
          <w:rFonts w:ascii="Times New Roman" w:hAnsi="Times New Roman"/>
        </w:rPr>
        <w:t>Мой друг-физкультура. 1-4 классы, под ред. В.И.Лях – М. «Просвещение», 2011.</w:t>
      </w:r>
    </w:p>
    <w:p w:rsidR="00711DC1" w:rsidRPr="003701F4" w:rsidRDefault="00711DC1" w:rsidP="004801D5">
      <w:pPr>
        <w:ind w:firstLine="540"/>
      </w:pPr>
      <w:r w:rsidRPr="003701F4">
        <w:t>Программа рассчитана на 99 часа в 1 классе и 102 часа во 2-4 классах из расчета 3 часа в неделю.</w:t>
      </w:r>
    </w:p>
    <w:p w:rsidR="00711DC1" w:rsidRPr="003701F4" w:rsidRDefault="00711DC1" w:rsidP="004801D5">
      <w:pPr>
        <w:ind w:firstLine="570"/>
      </w:pPr>
      <w:r w:rsidRPr="003701F4">
        <w:t xml:space="preserve">В соответствии с ФБУПП учебный предмет «Физическая культура» вводится как обязательный предмет в основной школе и на его преподавание отводится 102 часа в год, (3 часа в неделю). </w:t>
      </w:r>
    </w:p>
    <w:p w:rsidR="00622D19" w:rsidRPr="003701F4" w:rsidRDefault="00711DC1" w:rsidP="004801D5">
      <w:pPr>
        <w:ind w:firstLine="570"/>
      </w:pPr>
      <w:r w:rsidRPr="003701F4">
        <w:t xml:space="preserve">В программе В. И. Ляха, А. А. Зданевича программный материал делится на две части </w:t>
      </w:r>
      <w:r w:rsidR="00622D19" w:rsidRPr="003701F4">
        <w:t>:</w:t>
      </w:r>
    </w:p>
    <w:p w:rsidR="00622D19" w:rsidRPr="003701F4" w:rsidRDefault="00622D19" w:rsidP="00622D19">
      <w:pPr>
        <w:pStyle w:val="af2"/>
        <w:numPr>
          <w:ilvl w:val="0"/>
          <w:numId w:val="17"/>
        </w:numPr>
        <w:rPr>
          <w:rFonts w:ascii="Times New Roman" w:hAnsi="Times New Roman"/>
        </w:rPr>
      </w:pPr>
      <w:r w:rsidRPr="003701F4">
        <w:rPr>
          <w:rFonts w:ascii="Times New Roman" w:hAnsi="Times New Roman"/>
        </w:rPr>
        <w:t>б</w:t>
      </w:r>
      <w:r w:rsidR="00711DC1" w:rsidRPr="003701F4">
        <w:rPr>
          <w:rFonts w:ascii="Times New Roman" w:hAnsi="Times New Roman"/>
        </w:rPr>
        <w:t>азовую</w:t>
      </w:r>
      <w:r w:rsidRPr="003701F4">
        <w:rPr>
          <w:rFonts w:ascii="Times New Roman" w:hAnsi="Times New Roman"/>
        </w:rPr>
        <w:t>,</w:t>
      </w:r>
      <w:r w:rsidR="00711DC1" w:rsidRPr="003701F4">
        <w:rPr>
          <w:rFonts w:ascii="Times New Roman" w:hAnsi="Times New Roman"/>
        </w:rPr>
        <w:t xml:space="preserve"> </w:t>
      </w:r>
    </w:p>
    <w:p w:rsidR="00622D19" w:rsidRPr="003701F4" w:rsidRDefault="00711DC1" w:rsidP="00622D19">
      <w:pPr>
        <w:pStyle w:val="af2"/>
        <w:numPr>
          <w:ilvl w:val="0"/>
          <w:numId w:val="17"/>
        </w:numPr>
        <w:rPr>
          <w:rFonts w:ascii="Times New Roman" w:hAnsi="Times New Roman"/>
        </w:rPr>
      </w:pPr>
      <w:r w:rsidRPr="003701F4">
        <w:rPr>
          <w:rFonts w:ascii="Times New Roman" w:hAnsi="Times New Roman"/>
        </w:rPr>
        <w:t xml:space="preserve"> вариативную. </w:t>
      </w:r>
    </w:p>
    <w:p w:rsidR="00622D19" w:rsidRPr="003701F4" w:rsidRDefault="00622D19" w:rsidP="00622D19">
      <w:r w:rsidRPr="003701F4">
        <w:t xml:space="preserve">      </w:t>
      </w:r>
      <w:r w:rsidR="00711DC1" w:rsidRPr="003701F4">
        <w:t xml:space="preserve">В базовую часть входит материал в соответствии с федеральным компонентом учебного плана. Базовая часть выполняет обязательный минимум образования по предмету «Физическая культура». </w:t>
      </w:r>
    </w:p>
    <w:p w:rsidR="00711DC1" w:rsidRPr="003701F4" w:rsidRDefault="00622D19" w:rsidP="00622D19">
      <w:r w:rsidRPr="003701F4">
        <w:t xml:space="preserve">     </w:t>
      </w:r>
      <w:r w:rsidR="00711DC1" w:rsidRPr="003701F4">
        <w:t>Вариативная часть включает в себя программный материал по подвижным играм, гимнастике с элементами акробатики, легкоатлетическим упражнениям, лыжной подготовке. Программный материал усложняется по разделам каждый год за счет увеличения сложности элементов на базе ранее пройденных.</w:t>
      </w:r>
    </w:p>
    <w:p w:rsidR="00711DC1" w:rsidRPr="003701F4" w:rsidRDefault="00711DC1" w:rsidP="004801D5">
      <w:pPr>
        <w:ind w:firstLine="570"/>
      </w:pPr>
      <w:r w:rsidRPr="003701F4">
        <w:t xml:space="preserve">Важной особенностью образовательного процесса в начальной школе является оценивание учащихся. Оценивание учащихся начинается со второго класса. Отличительной особенностью преподавания физической культуры в первом классе </w:t>
      </w:r>
      <w:r w:rsidRPr="003701F4">
        <w:lastRenderedPageBreak/>
        <w:t>является игровой метод. Большинство заданий учащим</w:t>
      </w:r>
      <w:r w:rsidR="00622D19" w:rsidRPr="003701F4">
        <w:t xml:space="preserve">ся первого класса </w:t>
      </w:r>
      <w:r w:rsidR="00135733" w:rsidRPr="003701F4">
        <w:t xml:space="preserve">планируются  и проводятся </w:t>
      </w:r>
      <w:r w:rsidRPr="003701F4">
        <w:t>в форме игры.</w:t>
      </w:r>
    </w:p>
    <w:p w:rsidR="00711DC1" w:rsidRPr="003701F4" w:rsidRDefault="00711DC1" w:rsidP="004801D5">
      <w:pPr>
        <w:shd w:val="clear" w:color="auto" w:fill="FFFFFF"/>
        <w:ind w:firstLine="567"/>
      </w:pPr>
      <w:r w:rsidRPr="003701F4">
        <w:t>Характеристика особенностей (т.е. отличительные черты) программы: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w:t>
      </w:r>
    </w:p>
    <w:p w:rsidR="00135733" w:rsidRPr="003701F4" w:rsidRDefault="00711DC1" w:rsidP="00220C83">
      <w:pPr>
        <w:shd w:val="clear" w:color="auto" w:fill="FFFFFF"/>
        <w:ind w:firstLine="567"/>
        <w:rPr>
          <w:b/>
        </w:rPr>
      </w:pPr>
      <w:r w:rsidRPr="003701F4">
        <w:rPr>
          <w:b/>
        </w:rPr>
        <w:t>Цель программы</w:t>
      </w:r>
      <w:r w:rsidR="00135733" w:rsidRPr="003701F4">
        <w:rPr>
          <w:b/>
        </w:rPr>
        <w:t>:</w:t>
      </w:r>
    </w:p>
    <w:p w:rsidR="00711DC1" w:rsidRPr="003701F4" w:rsidRDefault="00135733" w:rsidP="00220C83">
      <w:pPr>
        <w:shd w:val="clear" w:color="auto" w:fill="FFFFFF"/>
        <w:ind w:firstLine="567"/>
      </w:pPr>
      <w:r w:rsidRPr="003701F4">
        <w:t xml:space="preserve"> </w:t>
      </w:r>
      <w:r w:rsidR="00711DC1" w:rsidRPr="003701F4">
        <w:t xml:space="preserve">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w:t>
      </w:r>
    </w:p>
    <w:p w:rsidR="00711DC1" w:rsidRPr="003701F4" w:rsidRDefault="00711DC1" w:rsidP="004801D5">
      <w:pPr>
        <w:ind w:firstLine="567"/>
        <w:rPr>
          <w:b/>
        </w:rPr>
      </w:pPr>
      <w:r w:rsidRPr="003701F4">
        <w:rPr>
          <w:b/>
        </w:rPr>
        <w:t>Освоение физической культуры в начальной школе направлено на достижение следующих целей:</w:t>
      </w:r>
    </w:p>
    <w:p w:rsidR="00711DC1" w:rsidRPr="003701F4" w:rsidRDefault="00711DC1" w:rsidP="00135733">
      <w:pPr>
        <w:pStyle w:val="af2"/>
        <w:numPr>
          <w:ilvl w:val="0"/>
          <w:numId w:val="18"/>
        </w:numPr>
        <w:rPr>
          <w:rFonts w:ascii="Times New Roman" w:hAnsi="Times New Roman"/>
        </w:rPr>
      </w:pPr>
      <w:r w:rsidRPr="003701F4">
        <w:rPr>
          <w:rFonts w:ascii="Times New Roman" w:hAnsi="Times New Roman"/>
        </w:rPr>
        <w:t>укрепление здоровья, повышение физической подготовленности и формирование двигательного опыта, воспитание активности и самостоятельности в двигательной деятельности;</w:t>
      </w:r>
    </w:p>
    <w:p w:rsidR="00711DC1" w:rsidRPr="003701F4" w:rsidRDefault="00711DC1" w:rsidP="00135733">
      <w:pPr>
        <w:pStyle w:val="af2"/>
        <w:numPr>
          <w:ilvl w:val="0"/>
          <w:numId w:val="18"/>
        </w:numPr>
        <w:rPr>
          <w:rFonts w:ascii="Times New Roman" w:hAnsi="Times New Roman"/>
        </w:rPr>
      </w:pPr>
      <w:r w:rsidRPr="003701F4">
        <w:rPr>
          <w:rFonts w:ascii="Times New Roman" w:hAnsi="Times New Roman"/>
        </w:rPr>
        <w:t>развитие физических качеств: силы, быстроты, выносливости, ловкости; обучение разнообразным комплексам акробатических, гимнастических, легкоатлетических и других физических упражнений общеразвивающей направленности;</w:t>
      </w:r>
    </w:p>
    <w:p w:rsidR="00711DC1" w:rsidRPr="003701F4" w:rsidRDefault="00711DC1" w:rsidP="00135733">
      <w:pPr>
        <w:pStyle w:val="af2"/>
        <w:numPr>
          <w:ilvl w:val="0"/>
          <w:numId w:val="18"/>
        </w:numPr>
        <w:rPr>
          <w:rFonts w:ascii="Times New Roman" w:hAnsi="Times New Roman"/>
        </w:rPr>
      </w:pPr>
      <w:r w:rsidRPr="003701F4">
        <w:rPr>
          <w:rFonts w:ascii="Times New Roman" w:hAnsi="Times New Roman"/>
        </w:rPr>
        <w:t>формирование умений проведения физкультурно-оздоровительных мероприятий в режиме учебного дня, воспитание культуры общения со сверстниками и сотрудничества в условиях учебной, игровой и соревновательной деятельности;</w:t>
      </w:r>
    </w:p>
    <w:p w:rsidR="00711DC1" w:rsidRPr="003701F4" w:rsidRDefault="00711DC1" w:rsidP="00135733">
      <w:pPr>
        <w:pStyle w:val="af2"/>
        <w:numPr>
          <w:ilvl w:val="0"/>
          <w:numId w:val="18"/>
        </w:numPr>
        <w:rPr>
          <w:rFonts w:ascii="Times New Roman" w:hAnsi="Times New Roman"/>
          <w:i/>
        </w:rPr>
      </w:pPr>
      <w:r w:rsidRPr="003701F4">
        <w:rPr>
          <w:rFonts w:ascii="Times New Roman" w:hAnsi="Times New Roman"/>
        </w:rPr>
        <w:t>воспитание интереса к самостоятельным занятиям физическими упражнениями; обучение простейшим способам измерения показателей физического состояния и развития (рост, вес, пульс и т.д.)</w:t>
      </w:r>
    </w:p>
    <w:p w:rsidR="00711DC1" w:rsidRPr="003701F4" w:rsidRDefault="00711DC1" w:rsidP="004801D5">
      <w:pPr>
        <w:ind w:firstLine="567"/>
      </w:pPr>
      <w:r w:rsidRPr="003701F4">
        <w:t xml:space="preserve">В соответствии с требованиями учебной программы по физическому воспитанию главными </w:t>
      </w:r>
      <w:r w:rsidRPr="003701F4">
        <w:rPr>
          <w:b/>
        </w:rPr>
        <w:t>задачами</w:t>
      </w:r>
      <w:r w:rsidRPr="003701F4">
        <w:t xml:space="preserve"> для учителя являются:</w:t>
      </w:r>
    </w:p>
    <w:p w:rsidR="00711DC1" w:rsidRPr="003701F4" w:rsidRDefault="00711DC1" w:rsidP="00135733">
      <w:pPr>
        <w:pStyle w:val="af2"/>
        <w:numPr>
          <w:ilvl w:val="0"/>
          <w:numId w:val="19"/>
        </w:numPr>
        <w:rPr>
          <w:rFonts w:ascii="Times New Roman" w:hAnsi="Times New Roman"/>
        </w:rPr>
      </w:pPr>
      <w:r w:rsidRPr="003701F4">
        <w:rPr>
          <w:rFonts w:ascii="Times New Roman" w:hAnsi="Times New Roman"/>
        </w:rPr>
        <w:t>укреплять здоровье, улучшать осанку, содействовать гармоническому физическому развитию;</w:t>
      </w:r>
    </w:p>
    <w:p w:rsidR="00711DC1" w:rsidRPr="003701F4" w:rsidRDefault="00711DC1" w:rsidP="00135733">
      <w:pPr>
        <w:pStyle w:val="af2"/>
        <w:numPr>
          <w:ilvl w:val="0"/>
          <w:numId w:val="19"/>
        </w:numPr>
        <w:rPr>
          <w:rFonts w:ascii="Times New Roman" w:hAnsi="Times New Roman"/>
        </w:rPr>
      </w:pPr>
      <w:r w:rsidRPr="003701F4">
        <w:rPr>
          <w:rFonts w:ascii="Times New Roman" w:hAnsi="Times New Roman"/>
        </w:rPr>
        <w:t>развить координационные способности;</w:t>
      </w:r>
    </w:p>
    <w:p w:rsidR="00711DC1" w:rsidRPr="003701F4" w:rsidRDefault="00711DC1" w:rsidP="00135733">
      <w:pPr>
        <w:pStyle w:val="af2"/>
        <w:numPr>
          <w:ilvl w:val="0"/>
          <w:numId w:val="19"/>
        </w:numPr>
        <w:rPr>
          <w:rFonts w:ascii="Times New Roman" w:hAnsi="Times New Roman"/>
        </w:rPr>
      </w:pPr>
      <w:r w:rsidRPr="003701F4">
        <w:rPr>
          <w:rFonts w:ascii="Times New Roman" w:hAnsi="Times New Roman"/>
        </w:rPr>
        <w:t>формировать простейшие знания о личной гигиене, режиме дня;</w:t>
      </w:r>
    </w:p>
    <w:p w:rsidR="00711DC1" w:rsidRPr="003701F4" w:rsidRDefault="00711DC1" w:rsidP="00135733">
      <w:pPr>
        <w:pStyle w:val="af2"/>
        <w:numPr>
          <w:ilvl w:val="0"/>
          <w:numId w:val="19"/>
        </w:numPr>
        <w:rPr>
          <w:rFonts w:ascii="Times New Roman" w:hAnsi="Times New Roman"/>
        </w:rPr>
      </w:pPr>
      <w:r w:rsidRPr="003701F4">
        <w:rPr>
          <w:rFonts w:ascii="Times New Roman" w:hAnsi="Times New Roman"/>
        </w:rPr>
        <w:t>приобщать к самостоятельным занятиям (дома), подвижным играм;</w:t>
      </w:r>
    </w:p>
    <w:p w:rsidR="00711DC1" w:rsidRPr="003701F4" w:rsidRDefault="00711DC1" w:rsidP="00135733">
      <w:pPr>
        <w:pStyle w:val="af2"/>
        <w:numPr>
          <w:ilvl w:val="0"/>
          <w:numId w:val="19"/>
        </w:numPr>
        <w:rPr>
          <w:rFonts w:ascii="Times New Roman" w:hAnsi="Times New Roman"/>
        </w:rPr>
      </w:pPr>
      <w:r w:rsidRPr="003701F4">
        <w:rPr>
          <w:rFonts w:ascii="Times New Roman" w:hAnsi="Times New Roman"/>
        </w:rPr>
        <w:t>воспитывать морально-волевые качества;</w:t>
      </w:r>
    </w:p>
    <w:p w:rsidR="00711DC1" w:rsidRPr="003701F4" w:rsidRDefault="00711DC1" w:rsidP="00135733">
      <w:pPr>
        <w:pStyle w:val="af2"/>
        <w:numPr>
          <w:ilvl w:val="0"/>
          <w:numId w:val="19"/>
        </w:numPr>
        <w:rPr>
          <w:rFonts w:ascii="Times New Roman" w:hAnsi="Times New Roman"/>
        </w:rPr>
      </w:pPr>
      <w:r w:rsidRPr="003701F4">
        <w:rPr>
          <w:rFonts w:ascii="Times New Roman" w:hAnsi="Times New Roman"/>
        </w:rPr>
        <w:t>воспитывать устойчивый интерес к двигательной активности;</w:t>
      </w:r>
    </w:p>
    <w:p w:rsidR="00711DC1" w:rsidRPr="003701F4" w:rsidRDefault="00711DC1" w:rsidP="00135733">
      <w:pPr>
        <w:pStyle w:val="af2"/>
        <w:numPr>
          <w:ilvl w:val="0"/>
          <w:numId w:val="19"/>
        </w:numPr>
        <w:rPr>
          <w:rFonts w:ascii="Times New Roman" w:hAnsi="Times New Roman"/>
        </w:rPr>
      </w:pPr>
      <w:r w:rsidRPr="003701F4">
        <w:rPr>
          <w:rFonts w:ascii="Times New Roman" w:hAnsi="Times New Roman"/>
        </w:rPr>
        <w:t>обучать детей правилам поведения во время занятий физическими упражнениями;</w:t>
      </w:r>
    </w:p>
    <w:p w:rsidR="00711DC1" w:rsidRPr="003701F4" w:rsidRDefault="00711DC1" w:rsidP="00135733">
      <w:pPr>
        <w:pStyle w:val="af2"/>
        <w:numPr>
          <w:ilvl w:val="0"/>
          <w:numId w:val="19"/>
        </w:numPr>
        <w:rPr>
          <w:rFonts w:ascii="Times New Roman" w:hAnsi="Times New Roman"/>
        </w:rPr>
      </w:pPr>
      <w:r w:rsidRPr="003701F4">
        <w:rPr>
          <w:rFonts w:ascii="Times New Roman" w:hAnsi="Times New Roman"/>
        </w:rPr>
        <w:t>развивать умения контролировать уровень своей двигательной подготовленности.</w:t>
      </w:r>
    </w:p>
    <w:p w:rsidR="00711DC1" w:rsidRPr="003701F4" w:rsidRDefault="00711DC1" w:rsidP="004801D5">
      <w:pPr>
        <w:ind w:firstLine="567"/>
      </w:pPr>
      <w:r w:rsidRPr="003701F4">
        <w:t>Программа включает в себя содержание только урочных форм занятий по физической культуре.</w:t>
      </w:r>
    </w:p>
    <w:p w:rsidR="00711DC1" w:rsidRPr="003701F4" w:rsidRDefault="00711DC1" w:rsidP="004801D5">
      <w:pPr>
        <w:ind w:firstLine="567"/>
      </w:pPr>
      <w:r w:rsidRPr="003701F4">
        <w:t>Содержание программного материала уроков состоит из двух основных частей: базовой  и вариативной. Освоение базовых основ физической культуры объективно необходимо и обязательно для каждого ученика. Без них невозможна успешная адаптация к жизни и эффективное осуществление трудовой деятельности вне зависимости от того, какую профессию выбирает молодой человек в будущем.</w:t>
      </w:r>
    </w:p>
    <w:p w:rsidR="00711DC1" w:rsidRPr="003701F4" w:rsidRDefault="00711DC1" w:rsidP="004801D5">
      <w:pPr>
        <w:ind w:firstLine="567"/>
        <w:rPr>
          <w:b/>
        </w:rPr>
      </w:pPr>
      <w:r w:rsidRPr="003701F4">
        <w:lastRenderedPageBreak/>
        <w:t>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особенностей работы школы и индивидуальных способностей учеников, в отличие от вариативной части, где всё это учитывается.</w:t>
      </w:r>
    </w:p>
    <w:p w:rsidR="00711DC1" w:rsidRPr="003701F4" w:rsidRDefault="00711DC1" w:rsidP="004801D5">
      <w:pPr>
        <w:shd w:val="clear" w:color="auto" w:fill="FFFFFF"/>
        <w:ind w:firstLine="567"/>
      </w:pPr>
      <w:r w:rsidRPr="003701F4">
        <w:rPr>
          <w:b/>
        </w:rPr>
        <w:t xml:space="preserve">Программа </w:t>
      </w:r>
      <w:r w:rsidRPr="003701F4">
        <w:t>направлена на:</w:t>
      </w:r>
    </w:p>
    <w:p w:rsidR="00711DC1" w:rsidRPr="003701F4" w:rsidRDefault="00711DC1" w:rsidP="00135733">
      <w:pPr>
        <w:pStyle w:val="af2"/>
        <w:numPr>
          <w:ilvl w:val="0"/>
          <w:numId w:val="20"/>
        </w:numPr>
        <w:shd w:val="clear" w:color="auto" w:fill="FFFFFF"/>
        <w:rPr>
          <w:rFonts w:ascii="Times New Roman" w:hAnsi="Times New Roman"/>
        </w:rPr>
      </w:pPr>
      <w:r w:rsidRPr="003701F4">
        <w:rPr>
          <w:rFonts w:ascii="Times New Roman" w:hAnsi="Times New Roman"/>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региональными климатическими условиями.</w:t>
      </w:r>
    </w:p>
    <w:p w:rsidR="00711DC1" w:rsidRPr="003701F4" w:rsidRDefault="00711DC1" w:rsidP="00135733">
      <w:pPr>
        <w:pStyle w:val="af2"/>
        <w:numPr>
          <w:ilvl w:val="0"/>
          <w:numId w:val="20"/>
        </w:numPr>
        <w:shd w:val="clear" w:color="auto" w:fill="FFFFFF"/>
        <w:rPr>
          <w:rFonts w:ascii="Times New Roman" w:hAnsi="Times New Roman"/>
        </w:rPr>
      </w:pPr>
      <w:r w:rsidRPr="003701F4">
        <w:rPr>
          <w:rFonts w:ascii="Times New Roman" w:hAnsi="Times New Roman"/>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711DC1" w:rsidRPr="003701F4" w:rsidRDefault="00711DC1" w:rsidP="008B62DF">
      <w:pPr>
        <w:pStyle w:val="af2"/>
        <w:numPr>
          <w:ilvl w:val="0"/>
          <w:numId w:val="20"/>
        </w:numPr>
        <w:shd w:val="clear" w:color="auto" w:fill="FFFFFF"/>
        <w:rPr>
          <w:rFonts w:ascii="Times New Roman" w:hAnsi="Times New Roman"/>
        </w:rPr>
      </w:pPr>
      <w:r w:rsidRPr="003701F4">
        <w:rPr>
          <w:rFonts w:ascii="Times New Roman" w:hAnsi="Times New Roman"/>
        </w:rPr>
        <w:t>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711DC1" w:rsidRPr="003701F4" w:rsidRDefault="00711DC1" w:rsidP="008B62DF">
      <w:pPr>
        <w:pStyle w:val="af2"/>
        <w:numPr>
          <w:ilvl w:val="0"/>
          <w:numId w:val="20"/>
        </w:numPr>
        <w:shd w:val="clear" w:color="auto" w:fill="FFFFFF"/>
        <w:rPr>
          <w:rFonts w:ascii="Times New Roman" w:hAnsi="Times New Roman"/>
        </w:rPr>
      </w:pPr>
      <w:r w:rsidRPr="003701F4">
        <w:rPr>
          <w:rFonts w:ascii="Times New Roman" w:hAnsi="Times New Roman"/>
        </w:rPr>
        <w:t>расширение межпредметных связей, ориентирующих планирование учебного культуры, всестороннее раскрытие взаимосвязи и взаимообусловленности изучаемых явлений и процессов;</w:t>
      </w:r>
    </w:p>
    <w:p w:rsidR="00711DC1" w:rsidRPr="003701F4" w:rsidRDefault="00711DC1" w:rsidP="008B62DF">
      <w:pPr>
        <w:pStyle w:val="af2"/>
        <w:numPr>
          <w:ilvl w:val="0"/>
          <w:numId w:val="20"/>
        </w:numPr>
        <w:shd w:val="clear" w:color="auto" w:fill="FFFFFF"/>
        <w:rPr>
          <w:rFonts w:ascii="Times New Roman" w:hAnsi="Times New Roman"/>
        </w:rPr>
      </w:pPr>
      <w:r w:rsidRPr="003701F4">
        <w:rPr>
          <w:rFonts w:ascii="Times New Roman" w:hAnsi="Times New Roman"/>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711DC1" w:rsidRPr="003701F4" w:rsidRDefault="00711DC1" w:rsidP="004801D5">
      <w:pPr>
        <w:shd w:val="clear" w:color="auto" w:fill="FFFFFF"/>
        <w:ind w:firstLine="567"/>
        <w:rPr>
          <w:b/>
        </w:rPr>
      </w:pPr>
      <w:r w:rsidRPr="003701F4">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711DC1" w:rsidRPr="003701F4" w:rsidRDefault="00711DC1" w:rsidP="004801D5">
      <w:pPr>
        <w:shd w:val="clear" w:color="auto" w:fill="FFFFFF"/>
        <w:ind w:firstLine="567"/>
      </w:pPr>
      <w:r w:rsidRPr="003701F4">
        <w:rPr>
          <w:b/>
        </w:rPr>
        <w:t xml:space="preserve">Универсальными </w:t>
      </w:r>
      <w:r w:rsidRPr="003701F4">
        <w:t>компетенциями учащихся на этапе начального общего образования по физической культуре являются:</w:t>
      </w:r>
    </w:p>
    <w:p w:rsidR="00711DC1" w:rsidRPr="003701F4" w:rsidRDefault="00711DC1" w:rsidP="008B62DF">
      <w:pPr>
        <w:pStyle w:val="af2"/>
        <w:numPr>
          <w:ilvl w:val="0"/>
          <w:numId w:val="21"/>
        </w:numPr>
        <w:shd w:val="clear" w:color="auto" w:fill="FFFFFF"/>
        <w:rPr>
          <w:rFonts w:ascii="Times New Roman" w:hAnsi="Times New Roman"/>
        </w:rPr>
      </w:pPr>
      <w:r w:rsidRPr="003701F4">
        <w:rPr>
          <w:rFonts w:ascii="Times New Roman" w:hAnsi="Times New Roman"/>
        </w:rPr>
        <w:t>умения организовывать собственную деятельность, выбирать и использовать средства для достижения ее цели;</w:t>
      </w:r>
    </w:p>
    <w:p w:rsidR="00711DC1" w:rsidRPr="003701F4" w:rsidRDefault="00711DC1" w:rsidP="008B62DF">
      <w:pPr>
        <w:pStyle w:val="af2"/>
        <w:numPr>
          <w:ilvl w:val="0"/>
          <w:numId w:val="21"/>
        </w:numPr>
        <w:shd w:val="clear" w:color="auto" w:fill="FFFFFF"/>
        <w:rPr>
          <w:rFonts w:ascii="Times New Roman" w:hAnsi="Times New Roman"/>
        </w:rPr>
      </w:pPr>
      <w:r w:rsidRPr="003701F4">
        <w:rPr>
          <w:rFonts w:ascii="Times New Roman" w:hAnsi="Times New Roman"/>
        </w:rPr>
        <w:t>умения активно включаться в коллективную деятельность, взаимодействовать со сверстниками в достижении общих целей;</w:t>
      </w:r>
    </w:p>
    <w:p w:rsidR="00711DC1" w:rsidRPr="003701F4" w:rsidRDefault="00711DC1" w:rsidP="003466EC">
      <w:pPr>
        <w:pStyle w:val="af2"/>
        <w:numPr>
          <w:ilvl w:val="0"/>
          <w:numId w:val="21"/>
        </w:numPr>
        <w:shd w:val="clear" w:color="auto" w:fill="FFFFFF"/>
        <w:rPr>
          <w:rFonts w:ascii="Times New Roman" w:hAnsi="Times New Roman"/>
          <w:b/>
        </w:rPr>
      </w:pPr>
      <w:r w:rsidRPr="003701F4">
        <w:rPr>
          <w:rFonts w:ascii="Times New Roman" w:hAnsi="Times New Roman"/>
        </w:rPr>
        <w:t>умения доносить информацию в доступной, эмоционально-яркой форме в процессе общения и взаимодействия со сверстниками и взрослыми людьми.</w:t>
      </w:r>
    </w:p>
    <w:p w:rsidR="00711DC1" w:rsidRPr="003701F4" w:rsidRDefault="00711DC1" w:rsidP="004801D5">
      <w:pPr>
        <w:shd w:val="clear" w:color="auto" w:fill="FFFFFF"/>
        <w:ind w:firstLine="567"/>
      </w:pPr>
      <w:r w:rsidRPr="003701F4">
        <w:rPr>
          <w:b/>
        </w:rPr>
        <w:t>Личностными</w:t>
      </w:r>
      <w:r w:rsidRPr="003701F4">
        <w:t xml:space="preserve"> результатами освоения учащимися содержания программы по физической культуре являются следующие умения:</w:t>
      </w:r>
    </w:p>
    <w:p w:rsidR="00711DC1" w:rsidRPr="003701F4" w:rsidRDefault="00711DC1" w:rsidP="003466EC">
      <w:pPr>
        <w:pStyle w:val="af2"/>
        <w:numPr>
          <w:ilvl w:val="0"/>
          <w:numId w:val="22"/>
        </w:numPr>
        <w:shd w:val="clear" w:color="auto" w:fill="FFFFFF"/>
        <w:rPr>
          <w:rFonts w:ascii="Times New Roman" w:hAnsi="Times New Roman"/>
        </w:rPr>
      </w:pPr>
      <w:r w:rsidRPr="003701F4">
        <w:rPr>
          <w:rFonts w:ascii="Times New Roman" w:hAnsi="Times New Roman"/>
        </w:rPr>
        <w:t>активно включаться в общение и взаимодействие со сверстниками на принципах уважения и доброжелательности, взаимопомощи и сопереживания;</w:t>
      </w:r>
    </w:p>
    <w:p w:rsidR="00711DC1" w:rsidRPr="003701F4" w:rsidRDefault="00711DC1" w:rsidP="003466EC">
      <w:pPr>
        <w:pStyle w:val="af2"/>
        <w:numPr>
          <w:ilvl w:val="0"/>
          <w:numId w:val="22"/>
        </w:numPr>
        <w:shd w:val="clear" w:color="auto" w:fill="FFFFFF"/>
        <w:rPr>
          <w:rFonts w:ascii="Times New Roman" w:hAnsi="Times New Roman"/>
        </w:rPr>
      </w:pPr>
      <w:r w:rsidRPr="003701F4">
        <w:rPr>
          <w:rFonts w:ascii="Times New Roman" w:hAnsi="Times New Roman"/>
        </w:rPr>
        <w:t>проявлять положительные качества личности и управлять своими эмоциями в различных (нестандартных) ситуациях и условиях;</w:t>
      </w:r>
    </w:p>
    <w:p w:rsidR="00711DC1" w:rsidRPr="003701F4" w:rsidRDefault="00711DC1" w:rsidP="003466EC">
      <w:pPr>
        <w:pStyle w:val="af2"/>
        <w:numPr>
          <w:ilvl w:val="0"/>
          <w:numId w:val="22"/>
        </w:numPr>
        <w:shd w:val="clear" w:color="auto" w:fill="FFFFFF"/>
        <w:rPr>
          <w:rFonts w:ascii="Times New Roman" w:hAnsi="Times New Roman"/>
        </w:rPr>
      </w:pPr>
      <w:r w:rsidRPr="003701F4">
        <w:rPr>
          <w:rFonts w:ascii="Times New Roman" w:hAnsi="Times New Roman"/>
        </w:rPr>
        <w:t>проявлять дисциплинированность, трудолюбие и упорство в достижении поставленных целей;</w:t>
      </w:r>
    </w:p>
    <w:p w:rsidR="00711DC1" w:rsidRPr="003701F4" w:rsidRDefault="00711DC1" w:rsidP="003466EC">
      <w:pPr>
        <w:pStyle w:val="af2"/>
        <w:numPr>
          <w:ilvl w:val="0"/>
          <w:numId w:val="22"/>
        </w:numPr>
        <w:shd w:val="clear" w:color="auto" w:fill="FFFFFF"/>
        <w:rPr>
          <w:rFonts w:ascii="Times New Roman" w:hAnsi="Times New Roman"/>
          <w:b/>
        </w:rPr>
      </w:pPr>
      <w:r w:rsidRPr="003701F4">
        <w:rPr>
          <w:rFonts w:ascii="Times New Roman" w:hAnsi="Times New Roman"/>
        </w:rPr>
        <w:t>оказывать бескорыстную помощь своим сверстникам, находить с ними общий язык и общие интересы.</w:t>
      </w:r>
    </w:p>
    <w:p w:rsidR="00711DC1" w:rsidRPr="003701F4" w:rsidRDefault="00711DC1" w:rsidP="004801D5">
      <w:pPr>
        <w:shd w:val="clear" w:color="auto" w:fill="FFFFFF"/>
        <w:ind w:firstLine="426"/>
      </w:pPr>
      <w:r w:rsidRPr="003701F4">
        <w:rPr>
          <w:b/>
        </w:rPr>
        <w:lastRenderedPageBreak/>
        <w:t>Метапредметными</w:t>
      </w:r>
      <w:r w:rsidRPr="003701F4">
        <w:t xml:space="preserve"> результатами освоения учащимися содержания программы по физической культуре являются следующие умения:</w:t>
      </w:r>
    </w:p>
    <w:p w:rsidR="00711DC1" w:rsidRPr="003701F4" w:rsidRDefault="00711DC1" w:rsidP="003466EC">
      <w:pPr>
        <w:pStyle w:val="af2"/>
        <w:numPr>
          <w:ilvl w:val="0"/>
          <w:numId w:val="23"/>
        </w:numPr>
        <w:shd w:val="clear" w:color="auto" w:fill="FFFFFF"/>
        <w:rPr>
          <w:rFonts w:ascii="Times New Roman" w:hAnsi="Times New Roman"/>
        </w:rPr>
      </w:pPr>
      <w:r w:rsidRPr="003701F4">
        <w:rPr>
          <w:rFonts w:ascii="Times New Roman" w:hAnsi="Times New Roman"/>
        </w:rPr>
        <w:t>характеризовать явления (действия и поступки), давать им объективную оценку на основе освоенных знаний и имеющегося опыта;</w:t>
      </w:r>
    </w:p>
    <w:p w:rsidR="00711DC1" w:rsidRPr="003701F4" w:rsidRDefault="00711DC1" w:rsidP="003466EC">
      <w:pPr>
        <w:pStyle w:val="af2"/>
        <w:numPr>
          <w:ilvl w:val="0"/>
          <w:numId w:val="23"/>
        </w:numPr>
        <w:shd w:val="clear" w:color="auto" w:fill="FFFFFF"/>
        <w:rPr>
          <w:rFonts w:ascii="Times New Roman" w:hAnsi="Times New Roman"/>
        </w:rPr>
      </w:pPr>
      <w:r w:rsidRPr="003701F4">
        <w:rPr>
          <w:rFonts w:ascii="Times New Roman" w:hAnsi="Times New Roman"/>
        </w:rPr>
        <w:t>находить ошибки при выполнении учебных заданий, отбирать способы их исправления;</w:t>
      </w:r>
    </w:p>
    <w:p w:rsidR="00711DC1" w:rsidRPr="003701F4" w:rsidRDefault="00711DC1" w:rsidP="003466EC">
      <w:pPr>
        <w:pStyle w:val="af2"/>
        <w:numPr>
          <w:ilvl w:val="0"/>
          <w:numId w:val="23"/>
        </w:numPr>
        <w:shd w:val="clear" w:color="auto" w:fill="FFFFFF"/>
        <w:rPr>
          <w:rFonts w:ascii="Times New Roman" w:hAnsi="Times New Roman"/>
        </w:rPr>
      </w:pPr>
      <w:r w:rsidRPr="003701F4">
        <w:rPr>
          <w:rFonts w:ascii="Times New Roman" w:hAnsi="Times New Roman"/>
        </w:rPr>
        <w:t>общаться и взаимодействовать со сверстниками на принципах взаимоуважения и взаимопомощи, дружбы и толерантности;</w:t>
      </w:r>
    </w:p>
    <w:p w:rsidR="00711DC1" w:rsidRPr="003701F4" w:rsidRDefault="00711DC1" w:rsidP="003466EC">
      <w:pPr>
        <w:pStyle w:val="af2"/>
        <w:numPr>
          <w:ilvl w:val="0"/>
          <w:numId w:val="23"/>
        </w:numPr>
        <w:shd w:val="clear" w:color="auto" w:fill="FFFFFF"/>
        <w:rPr>
          <w:rFonts w:ascii="Times New Roman" w:hAnsi="Times New Roman"/>
        </w:rPr>
      </w:pPr>
      <w:r w:rsidRPr="003701F4">
        <w:rPr>
          <w:rFonts w:ascii="Times New Roman" w:hAnsi="Times New Roman"/>
        </w:rPr>
        <w:t>обеспечивать защиту и сохранность природы во время активного отдыха и занятий физической культурой;</w:t>
      </w:r>
    </w:p>
    <w:p w:rsidR="00711DC1" w:rsidRPr="003701F4" w:rsidRDefault="00711DC1" w:rsidP="003466EC">
      <w:pPr>
        <w:pStyle w:val="af2"/>
        <w:numPr>
          <w:ilvl w:val="0"/>
          <w:numId w:val="23"/>
        </w:numPr>
        <w:shd w:val="clear" w:color="auto" w:fill="FFFFFF"/>
        <w:rPr>
          <w:rFonts w:ascii="Times New Roman" w:hAnsi="Times New Roman"/>
        </w:rPr>
      </w:pPr>
      <w:r w:rsidRPr="003701F4">
        <w:rPr>
          <w:rFonts w:ascii="Times New Roman" w:hAnsi="Times New Roman"/>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711DC1" w:rsidRPr="003701F4" w:rsidRDefault="00711DC1" w:rsidP="003466EC">
      <w:pPr>
        <w:pStyle w:val="af2"/>
        <w:numPr>
          <w:ilvl w:val="0"/>
          <w:numId w:val="23"/>
        </w:numPr>
        <w:shd w:val="clear" w:color="auto" w:fill="FFFFFF"/>
        <w:rPr>
          <w:rFonts w:ascii="Times New Roman" w:hAnsi="Times New Roman"/>
        </w:rPr>
      </w:pPr>
      <w:r w:rsidRPr="003701F4">
        <w:rPr>
          <w:rFonts w:ascii="Times New Roman" w:hAnsi="Times New Roman"/>
        </w:rPr>
        <w:t>планировать собственную деятельность, распределять нагрузку и отдых в процессе ее выполнения;</w:t>
      </w:r>
    </w:p>
    <w:p w:rsidR="00711DC1" w:rsidRPr="003701F4" w:rsidRDefault="00711DC1" w:rsidP="003466EC">
      <w:pPr>
        <w:pStyle w:val="af2"/>
        <w:numPr>
          <w:ilvl w:val="0"/>
          <w:numId w:val="23"/>
        </w:numPr>
        <w:shd w:val="clear" w:color="auto" w:fill="FFFFFF"/>
        <w:rPr>
          <w:rFonts w:ascii="Times New Roman" w:hAnsi="Times New Roman"/>
        </w:rPr>
      </w:pPr>
      <w:r w:rsidRPr="003701F4">
        <w:rPr>
          <w:rFonts w:ascii="Times New Roman" w:hAnsi="Times New Roman"/>
        </w:rPr>
        <w:t>анализировать и объективно оценивать результаты собственного труда, находить возможности и способы их улучшения;</w:t>
      </w:r>
    </w:p>
    <w:p w:rsidR="00711DC1" w:rsidRPr="003701F4" w:rsidRDefault="00711DC1" w:rsidP="003466EC">
      <w:pPr>
        <w:pStyle w:val="af2"/>
        <w:numPr>
          <w:ilvl w:val="0"/>
          <w:numId w:val="23"/>
        </w:numPr>
        <w:shd w:val="clear" w:color="auto" w:fill="FFFFFF"/>
        <w:rPr>
          <w:rFonts w:ascii="Times New Roman" w:hAnsi="Times New Roman"/>
        </w:rPr>
      </w:pPr>
      <w:r w:rsidRPr="003701F4">
        <w:rPr>
          <w:rFonts w:ascii="Times New Roman" w:hAnsi="Times New Roman"/>
        </w:rPr>
        <w:t>видеть красоту движений, выделять и обосновывать эстетические признаки в движениях и передвижениях человека;</w:t>
      </w:r>
    </w:p>
    <w:p w:rsidR="00711DC1" w:rsidRPr="003701F4" w:rsidRDefault="00711DC1" w:rsidP="003466EC">
      <w:pPr>
        <w:pStyle w:val="af2"/>
        <w:numPr>
          <w:ilvl w:val="0"/>
          <w:numId w:val="23"/>
        </w:numPr>
        <w:shd w:val="clear" w:color="auto" w:fill="FFFFFF"/>
        <w:rPr>
          <w:rFonts w:ascii="Times New Roman" w:hAnsi="Times New Roman"/>
        </w:rPr>
      </w:pPr>
      <w:r w:rsidRPr="003701F4">
        <w:rPr>
          <w:rFonts w:ascii="Times New Roman" w:hAnsi="Times New Roman"/>
        </w:rPr>
        <w:t>оценивать красоту телосложения и осанки, сравнивать их с эталонными образцами;</w:t>
      </w:r>
    </w:p>
    <w:p w:rsidR="00711DC1" w:rsidRPr="003701F4" w:rsidRDefault="00711DC1" w:rsidP="003466EC">
      <w:pPr>
        <w:pStyle w:val="af2"/>
        <w:numPr>
          <w:ilvl w:val="0"/>
          <w:numId w:val="23"/>
        </w:numPr>
        <w:shd w:val="clear" w:color="auto" w:fill="FFFFFF"/>
        <w:rPr>
          <w:rFonts w:ascii="Times New Roman" w:hAnsi="Times New Roman"/>
        </w:rPr>
      </w:pPr>
      <w:r w:rsidRPr="003701F4">
        <w:rPr>
          <w:rFonts w:ascii="Times New Roman" w:hAnsi="Times New Roman"/>
        </w:rPr>
        <w:t>управлять эмоциями при общении со сверстниками и взрослыми, сохранять хладнокровие, сдержанность, рассудительность;</w:t>
      </w:r>
    </w:p>
    <w:p w:rsidR="00711DC1" w:rsidRPr="003701F4" w:rsidRDefault="00711DC1" w:rsidP="003466EC">
      <w:pPr>
        <w:pStyle w:val="af2"/>
        <w:numPr>
          <w:ilvl w:val="0"/>
          <w:numId w:val="23"/>
        </w:numPr>
        <w:shd w:val="clear" w:color="auto" w:fill="FFFFFF"/>
        <w:rPr>
          <w:rFonts w:ascii="Times New Roman" w:hAnsi="Times New Roman"/>
          <w:b/>
        </w:rPr>
      </w:pPr>
      <w:r w:rsidRPr="003701F4">
        <w:rPr>
          <w:rFonts w:ascii="Times New Roman" w:hAnsi="Times New Roman"/>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711DC1" w:rsidRPr="003701F4" w:rsidRDefault="00711DC1" w:rsidP="00C40EE1">
      <w:pPr>
        <w:shd w:val="clear" w:color="auto" w:fill="FFFFFF"/>
        <w:ind w:firstLine="567"/>
      </w:pPr>
      <w:r w:rsidRPr="003701F4">
        <w:rPr>
          <w:b/>
        </w:rPr>
        <w:t>Предметными</w:t>
      </w:r>
      <w:r w:rsidRPr="003701F4">
        <w:t xml:space="preserve"> результатами освоения учащимися содержания программы по физической культуре являются следующие умения:</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планировать занятия физическими упражнениями в режиме дня, организовывать отдых и досуг с использованием средств физической культуры;</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представлять физическую культуру как средство укрепления здоровья, физического развития и физической подготовки человека;</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измерять (познавать) индивидуальные показатели физического развития (длину и массу тела), развития основных физических качеств;</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организовывать и проводить со сверстниками подвижные игры и элементы соревнований, осуществлять их объективное судейство;</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бережно обращаться с инвентарем и оборудованием, соблюдать требования техники безопасности к местам проведения;</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взаимодействовать со сверстниками по правилам проведения подвижных игр и соревнований;</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в доступной форме объяснять правила (технику) выполнения двигательных действий, анализировать и находить ошибки, эффективно их исправлять;</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lastRenderedPageBreak/>
        <w:t>подавать строевые команды, вести подсчет при выполнении общеразвивающих упражнений;</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находить отличительные особенности в выполнении двигательного действия разными учениками, выделять отличительные признаки и элементы;</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выполнять акробатические и гимнастические комбинации на высоком техничном уровне, характеризовать признаки техничного исполнения;</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выполнять технические действия из базовых видов спорта, применять их в игровой и соревновательной деятельности;</w:t>
      </w:r>
    </w:p>
    <w:p w:rsidR="00711DC1" w:rsidRPr="003701F4" w:rsidRDefault="00711DC1" w:rsidP="003466EC">
      <w:pPr>
        <w:pStyle w:val="af2"/>
        <w:numPr>
          <w:ilvl w:val="0"/>
          <w:numId w:val="24"/>
        </w:numPr>
        <w:shd w:val="clear" w:color="auto" w:fill="FFFFFF"/>
        <w:rPr>
          <w:rFonts w:ascii="Times New Roman" w:hAnsi="Times New Roman"/>
        </w:rPr>
      </w:pPr>
      <w:r w:rsidRPr="003701F4">
        <w:rPr>
          <w:rFonts w:ascii="Times New Roman" w:hAnsi="Times New Roman"/>
        </w:rPr>
        <w:t>выполнять жизненно важные двигательные навыки и умения различными способами, в различных изменяющихся, вариативных условиях.</w:t>
      </w:r>
    </w:p>
    <w:p w:rsidR="00711DC1" w:rsidRPr="003701F4" w:rsidRDefault="00711DC1" w:rsidP="00C40EE1">
      <w:pPr>
        <w:rPr>
          <w:b/>
          <w:color w:val="FF0000"/>
        </w:rPr>
      </w:pPr>
      <w:r w:rsidRPr="003701F4">
        <w:t xml:space="preserve">             Распределение учебного времени на прохождение базовой части программного материала по физической культуре в 1–4 классах составлено в соответствии с «Комплексной программой физического воспитания учащихся» (В.И.Лях, А.А.Зданевич). Часы вариативной части дополняют основные разделы программного материала базовой части, при этом с учетом рекомендаций Минобрнауки РФ с целью содействия физическому развитию обучающихся, повышению двигательной активности в режиме учебного дня увеличено изучение программного материала в разделах «Подвижные игры», «Легкоатлетические упражнения».</w:t>
      </w:r>
    </w:p>
    <w:p w:rsidR="00711DC1" w:rsidRPr="003701F4" w:rsidRDefault="00711DC1" w:rsidP="00711DC1">
      <w:pPr>
        <w:jc w:val="center"/>
        <w:rPr>
          <w:b/>
        </w:rPr>
      </w:pPr>
    </w:p>
    <w:p w:rsidR="00711DC1" w:rsidRPr="003701F4" w:rsidRDefault="00711DC1" w:rsidP="00711DC1">
      <w:pPr>
        <w:jc w:val="center"/>
        <w:rPr>
          <w:b/>
        </w:rPr>
      </w:pPr>
      <w:r w:rsidRPr="003701F4">
        <w:rPr>
          <w:b/>
        </w:rPr>
        <w:t>ТЕМАТИЧЕСКИЙ ПЛАН</w:t>
      </w:r>
    </w:p>
    <w:p w:rsidR="00711DC1" w:rsidRPr="003701F4" w:rsidRDefault="00711DC1" w:rsidP="00711DC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3095"/>
        <w:gridCol w:w="1433"/>
        <w:gridCol w:w="1440"/>
        <w:gridCol w:w="1440"/>
        <w:gridCol w:w="1440"/>
      </w:tblGrid>
      <w:tr w:rsidR="00711DC1" w:rsidRPr="003701F4" w:rsidTr="00220C83">
        <w:tc>
          <w:tcPr>
            <w:tcW w:w="699" w:type="dxa"/>
            <w:vMerge w:val="restart"/>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jc w:val="center"/>
              <w:rPr>
                <w:rFonts w:eastAsia="Calibri"/>
              </w:rPr>
            </w:pPr>
            <w:r w:rsidRPr="003701F4">
              <w:t>№ п/п</w:t>
            </w:r>
          </w:p>
        </w:tc>
        <w:tc>
          <w:tcPr>
            <w:tcW w:w="3095" w:type="dxa"/>
            <w:vMerge w:val="restart"/>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jc w:val="center"/>
              <w:rPr>
                <w:rFonts w:eastAsia="Calibri"/>
              </w:rPr>
            </w:pPr>
            <w:r w:rsidRPr="003701F4">
              <w:t>Вид программного материала</w:t>
            </w:r>
          </w:p>
        </w:tc>
        <w:tc>
          <w:tcPr>
            <w:tcW w:w="5753" w:type="dxa"/>
            <w:gridSpan w:val="4"/>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jc w:val="center"/>
              <w:rPr>
                <w:rFonts w:eastAsia="Calibri"/>
              </w:rPr>
            </w:pPr>
            <w:r w:rsidRPr="003701F4">
              <w:t>Количество часов (уроков)</w:t>
            </w:r>
          </w:p>
        </w:tc>
      </w:tr>
      <w:tr w:rsidR="00711DC1" w:rsidRPr="003701F4" w:rsidTr="00220C83">
        <w:tc>
          <w:tcPr>
            <w:tcW w:w="699" w:type="dxa"/>
            <w:vMerge/>
            <w:tcBorders>
              <w:top w:val="single" w:sz="4" w:space="0" w:color="auto"/>
              <w:left w:val="single" w:sz="4" w:space="0" w:color="auto"/>
              <w:bottom w:val="single" w:sz="4" w:space="0" w:color="auto"/>
              <w:right w:val="single" w:sz="4" w:space="0" w:color="auto"/>
            </w:tcBorders>
            <w:vAlign w:val="center"/>
          </w:tcPr>
          <w:p w:rsidR="00711DC1" w:rsidRPr="003701F4" w:rsidRDefault="00711DC1" w:rsidP="00220C83">
            <w:pPr>
              <w:rPr>
                <w:rFonts w:eastAsia="Calibri"/>
              </w:rPr>
            </w:pPr>
          </w:p>
        </w:tc>
        <w:tc>
          <w:tcPr>
            <w:tcW w:w="3095" w:type="dxa"/>
            <w:vMerge/>
            <w:tcBorders>
              <w:top w:val="single" w:sz="4" w:space="0" w:color="auto"/>
              <w:left w:val="single" w:sz="4" w:space="0" w:color="auto"/>
              <w:bottom w:val="single" w:sz="4" w:space="0" w:color="auto"/>
              <w:right w:val="single" w:sz="4" w:space="0" w:color="auto"/>
            </w:tcBorders>
            <w:vAlign w:val="center"/>
          </w:tcPr>
          <w:p w:rsidR="00711DC1" w:rsidRPr="003701F4" w:rsidRDefault="00711DC1" w:rsidP="00220C83">
            <w:pPr>
              <w:rPr>
                <w:rFonts w:eastAsia="Calibri"/>
              </w:rPr>
            </w:pPr>
          </w:p>
        </w:tc>
        <w:tc>
          <w:tcPr>
            <w:tcW w:w="5753" w:type="dxa"/>
            <w:gridSpan w:val="4"/>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711DC1" w:rsidP="00220C83">
            <w:pPr>
              <w:autoSpaceDE w:val="0"/>
              <w:autoSpaceDN w:val="0"/>
              <w:adjustRightInd w:val="0"/>
              <w:spacing w:before="15" w:after="15"/>
              <w:jc w:val="center"/>
              <w:rPr>
                <w:rFonts w:eastAsia="Calibri"/>
              </w:rPr>
            </w:pPr>
            <w:r w:rsidRPr="003701F4">
              <w:t>Класс</w:t>
            </w:r>
          </w:p>
        </w:tc>
      </w:tr>
      <w:tr w:rsidR="00711DC1" w:rsidRPr="003701F4" w:rsidTr="00220C83">
        <w:tc>
          <w:tcPr>
            <w:tcW w:w="699" w:type="dxa"/>
            <w:vMerge/>
            <w:tcBorders>
              <w:top w:val="single" w:sz="4" w:space="0" w:color="auto"/>
              <w:left w:val="single" w:sz="4" w:space="0" w:color="auto"/>
              <w:bottom w:val="single" w:sz="4" w:space="0" w:color="auto"/>
              <w:right w:val="single" w:sz="4" w:space="0" w:color="auto"/>
            </w:tcBorders>
            <w:vAlign w:val="center"/>
          </w:tcPr>
          <w:p w:rsidR="00711DC1" w:rsidRPr="003701F4" w:rsidRDefault="00711DC1" w:rsidP="00220C83">
            <w:pPr>
              <w:rPr>
                <w:rFonts w:eastAsia="Calibri"/>
              </w:rPr>
            </w:pPr>
          </w:p>
        </w:tc>
        <w:tc>
          <w:tcPr>
            <w:tcW w:w="3095" w:type="dxa"/>
            <w:vMerge/>
            <w:tcBorders>
              <w:top w:val="single" w:sz="4" w:space="0" w:color="auto"/>
              <w:left w:val="single" w:sz="4" w:space="0" w:color="auto"/>
              <w:bottom w:val="single" w:sz="4" w:space="0" w:color="auto"/>
              <w:right w:val="single" w:sz="4" w:space="0" w:color="auto"/>
            </w:tcBorders>
            <w:vAlign w:val="center"/>
          </w:tcPr>
          <w:p w:rsidR="00711DC1" w:rsidRPr="003701F4" w:rsidRDefault="00711DC1" w:rsidP="00220C83">
            <w:pPr>
              <w:rPr>
                <w:rFonts w:eastAsia="Calibri"/>
              </w:rPr>
            </w:pPr>
          </w:p>
        </w:tc>
        <w:tc>
          <w:tcPr>
            <w:tcW w:w="1433"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jc w:val="center"/>
              <w:rPr>
                <w:rFonts w:eastAsia="Calibri"/>
              </w:rPr>
            </w:pPr>
            <w:r w:rsidRPr="003701F4">
              <w:t>1</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jc w:val="center"/>
              <w:rPr>
                <w:rFonts w:eastAsia="Calibri"/>
              </w:rPr>
            </w:pPr>
            <w:r w:rsidRPr="003701F4">
              <w:t>2</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jc w:val="center"/>
              <w:rPr>
                <w:rFonts w:eastAsia="Calibri"/>
              </w:rPr>
            </w:pPr>
            <w:r w:rsidRPr="003701F4">
              <w:t>3</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jc w:val="center"/>
              <w:rPr>
                <w:rFonts w:eastAsia="Calibri"/>
              </w:rPr>
            </w:pPr>
            <w:r w:rsidRPr="003701F4">
              <w:t>4</w:t>
            </w:r>
          </w:p>
        </w:tc>
      </w:tr>
      <w:tr w:rsidR="00711DC1" w:rsidRPr="003701F4" w:rsidTr="00220C83">
        <w:tc>
          <w:tcPr>
            <w:tcW w:w="699"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jc w:val="both"/>
              <w:rPr>
                <w:rFonts w:eastAsia="Calibri"/>
              </w:rPr>
            </w:pPr>
            <w:r w:rsidRPr="003701F4">
              <w:t>1.</w:t>
            </w:r>
          </w:p>
        </w:tc>
        <w:tc>
          <w:tcPr>
            <w:tcW w:w="3095"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rPr>
                <w:rFonts w:eastAsia="Calibri"/>
              </w:rPr>
            </w:pPr>
            <w:r w:rsidRPr="003701F4">
              <w:t>Основы знаний о физической культуре</w:t>
            </w:r>
          </w:p>
        </w:tc>
        <w:tc>
          <w:tcPr>
            <w:tcW w:w="5753" w:type="dxa"/>
            <w:gridSpan w:val="4"/>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jc w:val="center"/>
              <w:rPr>
                <w:rFonts w:eastAsia="Calibri"/>
                <w:i/>
                <w:iCs/>
              </w:rPr>
            </w:pPr>
            <w:r w:rsidRPr="003701F4">
              <w:rPr>
                <w:i/>
                <w:iCs/>
              </w:rPr>
              <w:t>В процессе урока</w:t>
            </w:r>
          </w:p>
        </w:tc>
      </w:tr>
      <w:tr w:rsidR="00711DC1" w:rsidRPr="003701F4" w:rsidTr="00125876">
        <w:trPr>
          <w:trHeight w:val="630"/>
        </w:trPr>
        <w:tc>
          <w:tcPr>
            <w:tcW w:w="699"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711DC1" w:rsidP="00220C83">
            <w:pPr>
              <w:autoSpaceDE w:val="0"/>
              <w:autoSpaceDN w:val="0"/>
              <w:adjustRightInd w:val="0"/>
              <w:spacing w:before="15" w:after="15"/>
              <w:jc w:val="both"/>
              <w:rPr>
                <w:rFonts w:eastAsia="Calibri"/>
              </w:rPr>
            </w:pPr>
            <w:r w:rsidRPr="003701F4">
              <w:t>1</w:t>
            </w:r>
          </w:p>
        </w:tc>
        <w:tc>
          <w:tcPr>
            <w:tcW w:w="3095"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711DC1" w:rsidP="00220C83">
            <w:pPr>
              <w:autoSpaceDE w:val="0"/>
              <w:autoSpaceDN w:val="0"/>
              <w:adjustRightInd w:val="0"/>
              <w:spacing w:before="15" w:after="15"/>
              <w:rPr>
                <w:rFonts w:eastAsia="Calibri"/>
              </w:rPr>
            </w:pPr>
            <w:r w:rsidRPr="003701F4">
              <w:t>Подвижные игры</w:t>
            </w:r>
          </w:p>
        </w:tc>
        <w:tc>
          <w:tcPr>
            <w:tcW w:w="1433"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2E402C" w:rsidP="00125876">
            <w:pPr>
              <w:autoSpaceDE w:val="0"/>
              <w:autoSpaceDN w:val="0"/>
              <w:adjustRightInd w:val="0"/>
              <w:spacing w:before="15" w:after="15"/>
              <w:jc w:val="center"/>
            </w:pPr>
            <w:r w:rsidRPr="003701F4">
              <w:t>22</w:t>
            </w:r>
          </w:p>
          <w:p w:rsidR="00125876" w:rsidRPr="003701F4" w:rsidRDefault="00125876" w:rsidP="00125876">
            <w:pPr>
              <w:autoSpaceDE w:val="0"/>
              <w:autoSpaceDN w:val="0"/>
              <w:adjustRightInd w:val="0"/>
              <w:spacing w:before="15" w:after="15"/>
              <w:jc w:val="center"/>
              <w:rPr>
                <w:rFonts w:eastAsia="Calibri"/>
              </w:rPr>
            </w:pP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2E402C" w:rsidP="00125876">
            <w:pPr>
              <w:autoSpaceDE w:val="0"/>
              <w:autoSpaceDN w:val="0"/>
              <w:adjustRightInd w:val="0"/>
              <w:spacing w:before="15" w:after="15"/>
              <w:jc w:val="center"/>
              <w:rPr>
                <w:rFonts w:eastAsia="Calibri"/>
              </w:rPr>
            </w:pPr>
            <w:r w:rsidRPr="003701F4">
              <w:t>19</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2E402C" w:rsidP="00125876">
            <w:pPr>
              <w:autoSpaceDE w:val="0"/>
              <w:autoSpaceDN w:val="0"/>
              <w:adjustRightInd w:val="0"/>
              <w:spacing w:before="15" w:after="15"/>
              <w:jc w:val="center"/>
              <w:rPr>
                <w:rFonts w:eastAsia="Calibri"/>
              </w:rPr>
            </w:pPr>
            <w:r w:rsidRPr="003701F4">
              <w:t>19</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2E402C" w:rsidP="00125876">
            <w:pPr>
              <w:autoSpaceDE w:val="0"/>
              <w:autoSpaceDN w:val="0"/>
              <w:adjustRightInd w:val="0"/>
              <w:spacing w:before="15" w:after="15"/>
              <w:jc w:val="center"/>
              <w:rPr>
                <w:rFonts w:eastAsia="Calibri"/>
              </w:rPr>
            </w:pPr>
            <w:r w:rsidRPr="003701F4">
              <w:t>19</w:t>
            </w:r>
          </w:p>
        </w:tc>
      </w:tr>
      <w:tr w:rsidR="00125876" w:rsidRPr="003701F4" w:rsidTr="00220C83">
        <w:trPr>
          <w:trHeight w:val="255"/>
        </w:trPr>
        <w:tc>
          <w:tcPr>
            <w:tcW w:w="699" w:type="dxa"/>
            <w:tcBorders>
              <w:top w:val="single" w:sz="4" w:space="0" w:color="auto"/>
              <w:left w:val="single" w:sz="4" w:space="0" w:color="auto"/>
              <w:bottom w:val="single" w:sz="4" w:space="0" w:color="auto"/>
              <w:right w:val="single" w:sz="4" w:space="0" w:color="auto"/>
            </w:tcBorders>
            <w:shd w:val="pct25" w:color="FFFF00" w:fill="FFFFFF"/>
          </w:tcPr>
          <w:p w:rsidR="00125876" w:rsidRPr="003701F4" w:rsidRDefault="00125876" w:rsidP="00220C83">
            <w:pPr>
              <w:autoSpaceDE w:val="0"/>
              <w:autoSpaceDN w:val="0"/>
              <w:adjustRightInd w:val="0"/>
              <w:spacing w:before="15" w:after="15"/>
              <w:jc w:val="both"/>
            </w:pPr>
            <w:r w:rsidRPr="003701F4">
              <w:t>2.</w:t>
            </w:r>
          </w:p>
        </w:tc>
        <w:tc>
          <w:tcPr>
            <w:tcW w:w="3095" w:type="dxa"/>
            <w:tcBorders>
              <w:top w:val="single" w:sz="4" w:space="0" w:color="auto"/>
              <w:left w:val="single" w:sz="4" w:space="0" w:color="auto"/>
              <w:bottom w:val="single" w:sz="4" w:space="0" w:color="auto"/>
              <w:right w:val="single" w:sz="4" w:space="0" w:color="auto"/>
            </w:tcBorders>
            <w:shd w:val="pct25" w:color="FFFF00" w:fill="FFFFFF"/>
          </w:tcPr>
          <w:p w:rsidR="00125876" w:rsidRPr="003701F4" w:rsidRDefault="00125876" w:rsidP="00220C83">
            <w:pPr>
              <w:autoSpaceDE w:val="0"/>
              <w:autoSpaceDN w:val="0"/>
              <w:adjustRightInd w:val="0"/>
              <w:spacing w:before="15" w:after="15"/>
            </w:pPr>
            <w:r w:rsidRPr="003701F4">
              <w:t>Подвижные игры на основе баскетбола</w:t>
            </w:r>
          </w:p>
        </w:tc>
        <w:tc>
          <w:tcPr>
            <w:tcW w:w="1433" w:type="dxa"/>
            <w:tcBorders>
              <w:top w:val="single" w:sz="4" w:space="0" w:color="auto"/>
              <w:left w:val="single" w:sz="4" w:space="0" w:color="auto"/>
              <w:bottom w:val="single" w:sz="4" w:space="0" w:color="auto"/>
              <w:right w:val="single" w:sz="4" w:space="0" w:color="auto"/>
            </w:tcBorders>
            <w:shd w:val="pct25" w:color="FFFF00" w:fill="FFFFFF"/>
          </w:tcPr>
          <w:p w:rsidR="00125876" w:rsidRPr="003701F4" w:rsidRDefault="00125876" w:rsidP="00125876">
            <w:pPr>
              <w:autoSpaceDE w:val="0"/>
              <w:autoSpaceDN w:val="0"/>
              <w:adjustRightInd w:val="0"/>
              <w:spacing w:before="15" w:after="15"/>
              <w:jc w:val="center"/>
            </w:pPr>
            <w:r w:rsidRPr="003701F4">
              <w:t>12</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125876" w:rsidRPr="003701F4" w:rsidRDefault="00125876" w:rsidP="00125876">
            <w:pPr>
              <w:autoSpaceDE w:val="0"/>
              <w:autoSpaceDN w:val="0"/>
              <w:adjustRightInd w:val="0"/>
              <w:spacing w:before="15" w:after="15"/>
              <w:jc w:val="center"/>
            </w:pPr>
            <w:r w:rsidRPr="003701F4">
              <w:t>13</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125876" w:rsidRPr="003701F4" w:rsidRDefault="00125876" w:rsidP="00125876">
            <w:pPr>
              <w:autoSpaceDE w:val="0"/>
              <w:autoSpaceDN w:val="0"/>
              <w:adjustRightInd w:val="0"/>
              <w:spacing w:before="15" w:after="15"/>
              <w:jc w:val="center"/>
            </w:pPr>
            <w:r w:rsidRPr="003701F4">
              <w:t>13</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125876" w:rsidRPr="003701F4" w:rsidRDefault="00125876" w:rsidP="00125876">
            <w:pPr>
              <w:autoSpaceDE w:val="0"/>
              <w:autoSpaceDN w:val="0"/>
              <w:adjustRightInd w:val="0"/>
              <w:spacing w:before="15" w:after="15"/>
              <w:jc w:val="center"/>
            </w:pPr>
            <w:r w:rsidRPr="003701F4">
              <w:t>13</w:t>
            </w:r>
          </w:p>
        </w:tc>
      </w:tr>
      <w:tr w:rsidR="00711DC1" w:rsidRPr="003701F4" w:rsidTr="00220C83">
        <w:tc>
          <w:tcPr>
            <w:tcW w:w="699"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125876" w:rsidP="00220C83">
            <w:pPr>
              <w:autoSpaceDE w:val="0"/>
              <w:autoSpaceDN w:val="0"/>
              <w:adjustRightInd w:val="0"/>
              <w:spacing w:before="15" w:after="15"/>
              <w:jc w:val="both"/>
              <w:rPr>
                <w:rFonts w:eastAsia="Calibri"/>
              </w:rPr>
            </w:pPr>
            <w:r w:rsidRPr="003701F4">
              <w:t>3</w:t>
            </w:r>
          </w:p>
        </w:tc>
        <w:tc>
          <w:tcPr>
            <w:tcW w:w="3095"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rPr>
                <w:rFonts w:eastAsia="Calibri"/>
              </w:rPr>
            </w:pPr>
            <w:r w:rsidRPr="003701F4">
              <w:t>Гимнастика с элементами акробатики</w:t>
            </w:r>
          </w:p>
        </w:tc>
        <w:tc>
          <w:tcPr>
            <w:tcW w:w="1433"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125876" w:rsidP="00125876">
            <w:pPr>
              <w:autoSpaceDE w:val="0"/>
              <w:autoSpaceDN w:val="0"/>
              <w:adjustRightInd w:val="0"/>
              <w:spacing w:before="15" w:after="15"/>
              <w:jc w:val="center"/>
              <w:rPr>
                <w:rFonts w:eastAsia="Calibri"/>
              </w:rPr>
            </w:pPr>
            <w:r w:rsidRPr="003701F4">
              <w:t>20</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125876" w:rsidP="00125876">
            <w:pPr>
              <w:autoSpaceDE w:val="0"/>
              <w:autoSpaceDN w:val="0"/>
              <w:adjustRightInd w:val="0"/>
              <w:spacing w:before="15" w:after="15"/>
              <w:jc w:val="center"/>
              <w:rPr>
                <w:rFonts w:eastAsia="Calibri"/>
              </w:rPr>
            </w:pPr>
            <w:r w:rsidRPr="003701F4">
              <w:t>20</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125876" w:rsidP="00125876">
            <w:pPr>
              <w:autoSpaceDE w:val="0"/>
              <w:autoSpaceDN w:val="0"/>
              <w:adjustRightInd w:val="0"/>
              <w:spacing w:before="15" w:after="15"/>
              <w:jc w:val="center"/>
              <w:rPr>
                <w:rFonts w:eastAsia="Calibri"/>
              </w:rPr>
            </w:pPr>
            <w:r w:rsidRPr="003701F4">
              <w:t>20</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125876" w:rsidP="00125876">
            <w:pPr>
              <w:autoSpaceDE w:val="0"/>
              <w:autoSpaceDN w:val="0"/>
              <w:adjustRightInd w:val="0"/>
              <w:spacing w:before="15" w:after="15"/>
              <w:jc w:val="center"/>
              <w:rPr>
                <w:rFonts w:eastAsia="Calibri"/>
              </w:rPr>
            </w:pPr>
            <w:r w:rsidRPr="003701F4">
              <w:t>20</w:t>
            </w:r>
          </w:p>
        </w:tc>
      </w:tr>
      <w:tr w:rsidR="00711DC1" w:rsidRPr="003701F4" w:rsidTr="00220C83">
        <w:tc>
          <w:tcPr>
            <w:tcW w:w="699"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125876" w:rsidP="00220C83">
            <w:pPr>
              <w:autoSpaceDE w:val="0"/>
              <w:autoSpaceDN w:val="0"/>
              <w:adjustRightInd w:val="0"/>
              <w:spacing w:before="15" w:after="15"/>
              <w:jc w:val="both"/>
              <w:rPr>
                <w:rFonts w:eastAsia="Calibri"/>
              </w:rPr>
            </w:pPr>
            <w:r w:rsidRPr="003701F4">
              <w:t>4</w:t>
            </w:r>
          </w:p>
        </w:tc>
        <w:tc>
          <w:tcPr>
            <w:tcW w:w="3095"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711DC1" w:rsidP="00220C83">
            <w:pPr>
              <w:autoSpaceDE w:val="0"/>
              <w:autoSpaceDN w:val="0"/>
              <w:adjustRightInd w:val="0"/>
              <w:spacing w:before="15" w:after="15"/>
              <w:rPr>
                <w:rFonts w:eastAsia="Calibri"/>
              </w:rPr>
            </w:pPr>
            <w:r w:rsidRPr="003701F4">
              <w:t>Легкоатлетические упражнения</w:t>
            </w:r>
          </w:p>
        </w:tc>
        <w:tc>
          <w:tcPr>
            <w:tcW w:w="1433"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125876" w:rsidP="00125876">
            <w:pPr>
              <w:autoSpaceDE w:val="0"/>
              <w:autoSpaceDN w:val="0"/>
              <w:adjustRightInd w:val="0"/>
              <w:spacing w:before="15" w:after="15"/>
              <w:jc w:val="center"/>
              <w:rPr>
                <w:rFonts w:eastAsia="Calibri"/>
              </w:rPr>
            </w:pPr>
            <w:r w:rsidRPr="003701F4">
              <w:rPr>
                <w:rFonts w:eastAsia="Calibri"/>
              </w:rPr>
              <w:t>30</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125876" w:rsidP="00125876">
            <w:pPr>
              <w:autoSpaceDE w:val="0"/>
              <w:autoSpaceDN w:val="0"/>
              <w:adjustRightInd w:val="0"/>
              <w:spacing w:before="15" w:after="15"/>
              <w:jc w:val="center"/>
              <w:rPr>
                <w:rFonts w:eastAsia="Calibri"/>
              </w:rPr>
            </w:pPr>
            <w:r w:rsidRPr="003701F4">
              <w:t>30</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125876" w:rsidP="00125876">
            <w:pPr>
              <w:autoSpaceDE w:val="0"/>
              <w:autoSpaceDN w:val="0"/>
              <w:adjustRightInd w:val="0"/>
              <w:spacing w:before="15" w:after="15"/>
              <w:jc w:val="center"/>
              <w:rPr>
                <w:rFonts w:eastAsia="Calibri"/>
              </w:rPr>
            </w:pPr>
            <w:r w:rsidRPr="003701F4">
              <w:t>30</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125876" w:rsidP="00125876">
            <w:pPr>
              <w:autoSpaceDE w:val="0"/>
              <w:autoSpaceDN w:val="0"/>
              <w:adjustRightInd w:val="0"/>
              <w:spacing w:before="15" w:after="15"/>
              <w:jc w:val="center"/>
              <w:rPr>
                <w:rFonts w:eastAsia="Calibri"/>
              </w:rPr>
            </w:pPr>
            <w:r w:rsidRPr="003701F4">
              <w:t>30</w:t>
            </w:r>
          </w:p>
        </w:tc>
      </w:tr>
      <w:tr w:rsidR="00711DC1" w:rsidRPr="003701F4" w:rsidTr="00220C83">
        <w:tc>
          <w:tcPr>
            <w:tcW w:w="699"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jc w:val="both"/>
              <w:rPr>
                <w:rFonts w:eastAsia="Calibri"/>
              </w:rPr>
            </w:pPr>
            <w:r w:rsidRPr="003701F4">
              <w:t>5</w:t>
            </w:r>
            <w:r w:rsidR="00125876" w:rsidRPr="003701F4">
              <w:t>.</w:t>
            </w:r>
          </w:p>
        </w:tc>
        <w:tc>
          <w:tcPr>
            <w:tcW w:w="3095"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220C83">
            <w:pPr>
              <w:autoSpaceDE w:val="0"/>
              <w:autoSpaceDN w:val="0"/>
              <w:adjustRightInd w:val="0"/>
              <w:spacing w:before="15" w:after="15"/>
              <w:rPr>
                <w:rFonts w:eastAsia="Calibri"/>
              </w:rPr>
            </w:pPr>
            <w:r w:rsidRPr="003701F4">
              <w:t>Лыжная подготовка</w:t>
            </w:r>
          </w:p>
        </w:tc>
        <w:tc>
          <w:tcPr>
            <w:tcW w:w="1433"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125876">
            <w:pPr>
              <w:autoSpaceDE w:val="0"/>
              <w:autoSpaceDN w:val="0"/>
              <w:adjustRightInd w:val="0"/>
              <w:spacing w:before="15" w:after="15"/>
              <w:jc w:val="center"/>
              <w:rPr>
                <w:rFonts w:eastAsia="Calibri"/>
              </w:rPr>
            </w:pPr>
            <w:r w:rsidRPr="003701F4">
              <w:t>1</w:t>
            </w:r>
            <w:r w:rsidR="00125876" w:rsidRPr="003701F4">
              <w:t>5</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125876">
            <w:pPr>
              <w:autoSpaceDE w:val="0"/>
              <w:autoSpaceDN w:val="0"/>
              <w:adjustRightInd w:val="0"/>
              <w:spacing w:before="15" w:after="15"/>
              <w:jc w:val="center"/>
              <w:rPr>
                <w:rFonts w:eastAsia="Calibri"/>
              </w:rPr>
            </w:pPr>
            <w:r w:rsidRPr="003701F4">
              <w:t>20</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711DC1" w:rsidP="00125876">
            <w:pPr>
              <w:autoSpaceDE w:val="0"/>
              <w:autoSpaceDN w:val="0"/>
              <w:adjustRightInd w:val="0"/>
              <w:spacing w:before="15" w:after="15"/>
              <w:jc w:val="center"/>
              <w:rPr>
                <w:rFonts w:eastAsia="Calibri"/>
              </w:rPr>
            </w:pPr>
            <w:r w:rsidRPr="003701F4">
              <w:t>20</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711DC1" w:rsidRPr="003701F4" w:rsidRDefault="00125876" w:rsidP="00125876">
            <w:pPr>
              <w:autoSpaceDE w:val="0"/>
              <w:autoSpaceDN w:val="0"/>
              <w:adjustRightInd w:val="0"/>
              <w:spacing w:before="15" w:after="15"/>
              <w:jc w:val="center"/>
              <w:rPr>
                <w:rFonts w:eastAsia="Calibri"/>
              </w:rPr>
            </w:pPr>
            <w:r w:rsidRPr="003701F4">
              <w:t>20</w:t>
            </w:r>
          </w:p>
        </w:tc>
      </w:tr>
      <w:tr w:rsidR="00711DC1" w:rsidRPr="003701F4" w:rsidTr="00220C83">
        <w:tc>
          <w:tcPr>
            <w:tcW w:w="699"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711DC1" w:rsidP="00220C83">
            <w:pPr>
              <w:autoSpaceDE w:val="0"/>
              <w:autoSpaceDN w:val="0"/>
              <w:adjustRightInd w:val="0"/>
              <w:spacing w:before="15" w:after="15"/>
              <w:jc w:val="both"/>
              <w:rPr>
                <w:rFonts w:eastAsia="Calibri"/>
              </w:rPr>
            </w:pPr>
          </w:p>
        </w:tc>
        <w:tc>
          <w:tcPr>
            <w:tcW w:w="3095"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711DC1" w:rsidP="00220C83">
            <w:pPr>
              <w:autoSpaceDE w:val="0"/>
              <w:autoSpaceDN w:val="0"/>
              <w:adjustRightInd w:val="0"/>
              <w:spacing w:before="15" w:after="15"/>
              <w:jc w:val="both"/>
              <w:rPr>
                <w:rFonts w:eastAsia="Calibri"/>
              </w:rPr>
            </w:pPr>
            <w:r w:rsidRPr="003701F4">
              <w:t>ИТОГО:</w:t>
            </w:r>
          </w:p>
        </w:tc>
        <w:tc>
          <w:tcPr>
            <w:tcW w:w="1433"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711DC1" w:rsidP="00125876">
            <w:pPr>
              <w:autoSpaceDE w:val="0"/>
              <w:autoSpaceDN w:val="0"/>
              <w:adjustRightInd w:val="0"/>
              <w:spacing w:before="15" w:after="15"/>
              <w:jc w:val="center"/>
              <w:rPr>
                <w:rFonts w:eastAsia="Calibri"/>
              </w:rPr>
            </w:pPr>
            <w:r w:rsidRPr="003701F4">
              <w:t>99</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711DC1" w:rsidP="00125876">
            <w:pPr>
              <w:autoSpaceDE w:val="0"/>
              <w:autoSpaceDN w:val="0"/>
              <w:adjustRightInd w:val="0"/>
              <w:spacing w:before="15" w:after="15"/>
              <w:jc w:val="center"/>
              <w:rPr>
                <w:rFonts w:eastAsia="Calibri"/>
              </w:rPr>
            </w:pPr>
            <w:r w:rsidRPr="003701F4">
              <w:t>102</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711DC1" w:rsidP="00125876">
            <w:pPr>
              <w:autoSpaceDE w:val="0"/>
              <w:autoSpaceDN w:val="0"/>
              <w:adjustRightInd w:val="0"/>
              <w:spacing w:before="15" w:after="15"/>
              <w:jc w:val="center"/>
              <w:rPr>
                <w:rFonts w:eastAsia="Calibri"/>
              </w:rPr>
            </w:pPr>
            <w:r w:rsidRPr="003701F4">
              <w:t>102</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711DC1" w:rsidRPr="003701F4" w:rsidRDefault="00711DC1" w:rsidP="00125876">
            <w:pPr>
              <w:autoSpaceDE w:val="0"/>
              <w:autoSpaceDN w:val="0"/>
              <w:adjustRightInd w:val="0"/>
              <w:spacing w:before="15" w:after="15"/>
              <w:jc w:val="center"/>
              <w:rPr>
                <w:rFonts w:eastAsia="Calibri"/>
              </w:rPr>
            </w:pPr>
            <w:r w:rsidRPr="003701F4">
              <w:t>102</w:t>
            </w:r>
          </w:p>
        </w:tc>
      </w:tr>
    </w:tbl>
    <w:p w:rsidR="00711DC1" w:rsidRPr="003701F4" w:rsidRDefault="00711DC1" w:rsidP="00711DC1"/>
    <w:p w:rsidR="003466EC" w:rsidRPr="003701F4" w:rsidRDefault="003466EC" w:rsidP="002E402C">
      <w:pPr>
        <w:pStyle w:val="af"/>
        <w:widowControl w:val="0"/>
        <w:ind w:left="0"/>
        <w:rPr>
          <w:rFonts w:ascii="Times New Roman" w:hAnsi="Times New Roman" w:cs="Times New Roman"/>
          <w:b/>
          <w:sz w:val="32"/>
          <w:szCs w:val="32"/>
        </w:rPr>
      </w:pPr>
    </w:p>
    <w:p w:rsidR="003466EC" w:rsidRPr="003701F4" w:rsidRDefault="003466EC" w:rsidP="002E402C">
      <w:pPr>
        <w:pStyle w:val="af"/>
        <w:widowControl w:val="0"/>
        <w:ind w:left="0"/>
        <w:rPr>
          <w:rFonts w:ascii="Times New Roman" w:hAnsi="Times New Roman" w:cs="Times New Roman"/>
          <w:b/>
          <w:sz w:val="32"/>
          <w:szCs w:val="32"/>
        </w:rPr>
      </w:pPr>
    </w:p>
    <w:p w:rsidR="003466EC" w:rsidRPr="003701F4" w:rsidRDefault="003466EC" w:rsidP="002E402C">
      <w:pPr>
        <w:pStyle w:val="af"/>
        <w:widowControl w:val="0"/>
        <w:ind w:left="0"/>
        <w:rPr>
          <w:rFonts w:ascii="Times New Roman" w:hAnsi="Times New Roman" w:cs="Times New Roman"/>
          <w:b/>
          <w:sz w:val="32"/>
          <w:szCs w:val="32"/>
        </w:rPr>
      </w:pPr>
    </w:p>
    <w:p w:rsidR="003466EC" w:rsidRPr="003701F4" w:rsidRDefault="003466EC" w:rsidP="002E402C">
      <w:pPr>
        <w:pStyle w:val="af"/>
        <w:widowControl w:val="0"/>
        <w:ind w:left="0"/>
        <w:rPr>
          <w:rFonts w:ascii="Times New Roman" w:hAnsi="Times New Roman" w:cs="Times New Roman"/>
          <w:b/>
          <w:sz w:val="32"/>
          <w:szCs w:val="32"/>
        </w:rPr>
      </w:pPr>
    </w:p>
    <w:p w:rsidR="003466EC" w:rsidRDefault="003466EC" w:rsidP="002E402C">
      <w:pPr>
        <w:pStyle w:val="af"/>
        <w:widowControl w:val="0"/>
        <w:ind w:left="0"/>
        <w:rPr>
          <w:rFonts w:ascii="Times New Roman" w:hAnsi="Times New Roman" w:cs="Times New Roman"/>
          <w:b/>
          <w:sz w:val="32"/>
          <w:szCs w:val="32"/>
        </w:rPr>
      </w:pPr>
    </w:p>
    <w:p w:rsidR="00F90711" w:rsidRPr="003701F4" w:rsidRDefault="00F90711" w:rsidP="002E402C">
      <w:pPr>
        <w:pStyle w:val="af"/>
        <w:widowControl w:val="0"/>
        <w:ind w:left="0"/>
        <w:rPr>
          <w:rFonts w:ascii="Times New Roman" w:hAnsi="Times New Roman" w:cs="Times New Roman"/>
          <w:b/>
          <w:sz w:val="32"/>
          <w:szCs w:val="32"/>
        </w:rPr>
      </w:pPr>
    </w:p>
    <w:p w:rsidR="002E402C" w:rsidRPr="003701F4" w:rsidRDefault="002E402C" w:rsidP="002E402C">
      <w:pPr>
        <w:pStyle w:val="af"/>
        <w:widowControl w:val="0"/>
        <w:ind w:left="0"/>
        <w:rPr>
          <w:rFonts w:ascii="Times New Roman" w:hAnsi="Times New Roman" w:cs="Times New Roman"/>
          <w:b/>
          <w:sz w:val="32"/>
          <w:szCs w:val="32"/>
        </w:rPr>
      </w:pPr>
      <w:r w:rsidRPr="003701F4">
        <w:rPr>
          <w:rFonts w:ascii="Times New Roman" w:hAnsi="Times New Roman" w:cs="Times New Roman"/>
          <w:b/>
          <w:sz w:val="32"/>
          <w:szCs w:val="32"/>
        </w:rPr>
        <w:lastRenderedPageBreak/>
        <w:t>Распределение учебного времени по разделам программы в 1 классе.</w:t>
      </w:r>
    </w:p>
    <w:tbl>
      <w:tblPr>
        <w:tblStyle w:val="ae"/>
        <w:tblW w:w="0" w:type="auto"/>
        <w:tblLook w:val="04A0"/>
      </w:tblPr>
      <w:tblGrid>
        <w:gridCol w:w="1101"/>
        <w:gridCol w:w="5279"/>
        <w:gridCol w:w="3191"/>
      </w:tblGrid>
      <w:tr w:rsidR="002E402C" w:rsidRPr="003701F4" w:rsidTr="0001604A">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w:t>
            </w:r>
          </w:p>
        </w:tc>
        <w:tc>
          <w:tcPr>
            <w:tcW w:w="5279" w:type="dxa"/>
          </w:tcPr>
          <w:p w:rsidR="002E402C" w:rsidRPr="003701F4" w:rsidRDefault="002E402C" w:rsidP="0001604A">
            <w:pPr>
              <w:spacing w:before="224" w:after="224"/>
              <w:jc w:val="center"/>
              <w:rPr>
                <w:color w:val="000000"/>
                <w:sz w:val="24"/>
                <w:szCs w:val="24"/>
              </w:rPr>
            </w:pPr>
            <w:r w:rsidRPr="003701F4">
              <w:rPr>
                <w:color w:val="000000"/>
                <w:sz w:val="24"/>
                <w:szCs w:val="24"/>
              </w:rPr>
              <w:t>Разделы программы</w:t>
            </w:r>
          </w:p>
        </w:tc>
        <w:tc>
          <w:tcPr>
            <w:tcW w:w="3191" w:type="dxa"/>
          </w:tcPr>
          <w:p w:rsidR="002E402C" w:rsidRPr="003701F4" w:rsidRDefault="002E402C" w:rsidP="0001604A">
            <w:pPr>
              <w:spacing w:before="224" w:after="224"/>
              <w:jc w:val="center"/>
              <w:rPr>
                <w:color w:val="000000"/>
                <w:sz w:val="24"/>
                <w:szCs w:val="24"/>
              </w:rPr>
            </w:pPr>
            <w:r w:rsidRPr="003701F4">
              <w:rPr>
                <w:color w:val="000000"/>
                <w:sz w:val="24"/>
                <w:szCs w:val="24"/>
              </w:rPr>
              <w:t>Количество часов</w:t>
            </w:r>
          </w:p>
        </w:tc>
      </w:tr>
      <w:tr w:rsidR="002E402C" w:rsidRPr="003701F4" w:rsidTr="003466EC">
        <w:trPr>
          <w:trHeight w:val="509"/>
        </w:trPr>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1</w:t>
            </w:r>
          </w:p>
        </w:tc>
        <w:tc>
          <w:tcPr>
            <w:tcW w:w="5279" w:type="dxa"/>
          </w:tcPr>
          <w:p w:rsidR="002E402C" w:rsidRPr="003701F4" w:rsidRDefault="002E402C" w:rsidP="0001604A">
            <w:pPr>
              <w:spacing w:before="224" w:after="224"/>
              <w:rPr>
                <w:color w:val="000000"/>
                <w:sz w:val="24"/>
                <w:szCs w:val="24"/>
              </w:rPr>
            </w:pPr>
            <w:r w:rsidRPr="003701F4">
              <w:rPr>
                <w:color w:val="000000"/>
                <w:sz w:val="24"/>
                <w:szCs w:val="24"/>
              </w:rPr>
              <w:t>Знания о физической культуре</w:t>
            </w:r>
          </w:p>
        </w:tc>
        <w:tc>
          <w:tcPr>
            <w:tcW w:w="3191" w:type="dxa"/>
          </w:tcPr>
          <w:p w:rsidR="002E402C" w:rsidRPr="003701F4" w:rsidRDefault="002E402C" w:rsidP="0001604A">
            <w:pPr>
              <w:spacing w:before="224" w:after="224"/>
              <w:rPr>
                <w:color w:val="000000"/>
                <w:sz w:val="24"/>
                <w:szCs w:val="24"/>
              </w:rPr>
            </w:pPr>
            <w:r w:rsidRPr="003701F4">
              <w:rPr>
                <w:color w:val="000000"/>
                <w:sz w:val="24"/>
                <w:szCs w:val="24"/>
              </w:rPr>
              <w:t>В процессе уроков</w:t>
            </w:r>
          </w:p>
        </w:tc>
      </w:tr>
      <w:tr w:rsidR="002E402C" w:rsidRPr="003701F4" w:rsidTr="003466EC">
        <w:trPr>
          <w:trHeight w:val="477"/>
        </w:trPr>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2</w:t>
            </w:r>
          </w:p>
        </w:tc>
        <w:tc>
          <w:tcPr>
            <w:tcW w:w="5279" w:type="dxa"/>
          </w:tcPr>
          <w:p w:rsidR="002E402C" w:rsidRPr="003701F4" w:rsidRDefault="002E402C" w:rsidP="0001604A">
            <w:pPr>
              <w:spacing w:before="224" w:after="224"/>
              <w:rPr>
                <w:color w:val="000000"/>
                <w:sz w:val="24"/>
                <w:szCs w:val="24"/>
              </w:rPr>
            </w:pPr>
            <w:r w:rsidRPr="003701F4">
              <w:rPr>
                <w:color w:val="000000"/>
                <w:sz w:val="24"/>
                <w:szCs w:val="24"/>
              </w:rPr>
              <w:t>Легкая атлетика</w:t>
            </w:r>
          </w:p>
        </w:tc>
        <w:tc>
          <w:tcPr>
            <w:tcW w:w="3191" w:type="dxa"/>
          </w:tcPr>
          <w:p w:rsidR="002E402C" w:rsidRPr="003701F4" w:rsidRDefault="002E402C" w:rsidP="002E402C">
            <w:pPr>
              <w:spacing w:before="224" w:after="224"/>
              <w:jc w:val="center"/>
              <w:rPr>
                <w:color w:val="000000"/>
                <w:sz w:val="24"/>
                <w:szCs w:val="24"/>
              </w:rPr>
            </w:pPr>
            <w:r w:rsidRPr="003701F4">
              <w:rPr>
                <w:color w:val="000000"/>
                <w:sz w:val="24"/>
                <w:szCs w:val="24"/>
              </w:rPr>
              <w:t>30</w:t>
            </w:r>
          </w:p>
        </w:tc>
      </w:tr>
      <w:tr w:rsidR="002E402C" w:rsidRPr="003701F4" w:rsidTr="0001604A">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3</w:t>
            </w:r>
          </w:p>
        </w:tc>
        <w:tc>
          <w:tcPr>
            <w:tcW w:w="5279" w:type="dxa"/>
          </w:tcPr>
          <w:p w:rsidR="002E402C" w:rsidRPr="003701F4" w:rsidRDefault="002E402C" w:rsidP="0001604A">
            <w:pPr>
              <w:spacing w:before="224" w:after="224"/>
              <w:rPr>
                <w:color w:val="000000"/>
                <w:sz w:val="24"/>
                <w:szCs w:val="24"/>
              </w:rPr>
            </w:pPr>
            <w:r w:rsidRPr="003701F4">
              <w:rPr>
                <w:color w:val="000000"/>
                <w:sz w:val="24"/>
                <w:szCs w:val="24"/>
              </w:rPr>
              <w:t>Гимнастика с основами акробатики</w:t>
            </w:r>
          </w:p>
        </w:tc>
        <w:tc>
          <w:tcPr>
            <w:tcW w:w="3191" w:type="dxa"/>
          </w:tcPr>
          <w:p w:rsidR="002E402C" w:rsidRPr="003701F4" w:rsidRDefault="002E402C" w:rsidP="002E402C">
            <w:pPr>
              <w:spacing w:before="224" w:after="224"/>
              <w:jc w:val="center"/>
              <w:rPr>
                <w:color w:val="000000"/>
                <w:sz w:val="24"/>
                <w:szCs w:val="24"/>
              </w:rPr>
            </w:pPr>
            <w:r w:rsidRPr="003701F4">
              <w:rPr>
                <w:color w:val="000000"/>
                <w:sz w:val="24"/>
                <w:szCs w:val="24"/>
              </w:rPr>
              <w:t>20</w:t>
            </w:r>
          </w:p>
        </w:tc>
      </w:tr>
      <w:tr w:rsidR="002E402C" w:rsidRPr="003701F4" w:rsidTr="002E402C">
        <w:trPr>
          <w:trHeight w:val="570"/>
        </w:trPr>
        <w:tc>
          <w:tcPr>
            <w:tcW w:w="1101" w:type="dxa"/>
            <w:vMerge w:val="restart"/>
          </w:tcPr>
          <w:p w:rsidR="002E402C" w:rsidRPr="003701F4" w:rsidRDefault="002E402C" w:rsidP="0001604A">
            <w:pPr>
              <w:spacing w:before="224" w:after="224"/>
              <w:jc w:val="center"/>
              <w:rPr>
                <w:color w:val="000000"/>
                <w:sz w:val="24"/>
                <w:szCs w:val="24"/>
              </w:rPr>
            </w:pPr>
            <w:r w:rsidRPr="003701F4">
              <w:rPr>
                <w:color w:val="000000"/>
                <w:sz w:val="24"/>
                <w:szCs w:val="24"/>
              </w:rPr>
              <w:t>4</w:t>
            </w:r>
          </w:p>
        </w:tc>
        <w:tc>
          <w:tcPr>
            <w:tcW w:w="5279" w:type="dxa"/>
          </w:tcPr>
          <w:p w:rsidR="002E402C" w:rsidRPr="003701F4" w:rsidRDefault="002E402C" w:rsidP="0001604A">
            <w:pPr>
              <w:spacing w:before="224" w:after="224"/>
              <w:rPr>
                <w:color w:val="000000"/>
                <w:sz w:val="24"/>
                <w:szCs w:val="24"/>
              </w:rPr>
            </w:pPr>
            <w:r w:rsidRPr="003701F4">
              <w:rPr>
                <w:color w:val="000000"/>
                <w:sz w:val="24"/>
                <w:szCs w:val="24"/>
              </w:rPr>
              <w:t>Подвижные игры</w:t>
            </w:r>
          </w:p>
        </w:tc>
        <w:tc>
          <w:tcPr>
            <w:tcW w:w="3191" w:type="dxa"/>
          </w:tcPr>
          <w:p w:rsidR="002E402C" w:rsidRPr="003701F4" w:rsidRDefault="002E402C" w:rsidP="002E402C">
            <w:pPr>
              <w:spacing w:before="224" w:after="224"/>
              <w:jc w:val="center"/>
              <w:rPr>
                <w:color w:val="000000"/>
                <w:sz w:val="24"/>
                <w:szCs w:val="24"/>
              </w:rPr>
            </w:pPr>
            <w:r w:rsidRPr="003701F4">
              <w:rPr>
                <w:color w:val="000000"/>
                <w:sz w:val="24"/>
                <w:szCs w:val="24"/>
              </w:rPr>
              <w:t>22</w:t>
            </w:r>
          </w:p>
        </w:tc>
      </w:tr>
      <w:tr w:rsidR="002E402C" w:rsidRPr="003701F4" w:rsidTr="0001604A">
        <w:trPr>
          <w:trHeight w:val="150"/>
        </w:trPr>
        <w:tc>
          <w:tcPr>
            <w:tcW w:w="1101" w:type="dxa"/>
            <w:vMerge/>
          </w:tcPr>
          <w:p w:rsidR="002E402C" w:rsidRPr="003701F4" w:rsidRDefault="002E402C" w:rsidP="0001604A">
            <w:pPr>
              <w:spacing w:before="224" w:after="224"/>
              <w:jc w:val="center"/>
              <w:rPr>
                <w:color w:val="000000"/>
              </w:rPr>
            </w:pPr>
          </w:p>
        </w:tc>
        <w:tc>
          <w:tcPr>
            <w:tcW w:w="5279" w:type="dxa"/>
          </w:tcPr>
          <w:p w:rsidR="002E402C" w:rsidRPr="003701F4" w:rsidRDefault="002E402C" w:rsidP="002E402C">
            <w:pPr>
              <w:spacing w:before="224" w:after="224"/>
              <w:rPr>
                <w:color w:val="000000"/>
              </w:rPr>
            </w:pPr>
            <w:r w:rsidRPr="003701F4">
              <w:rPr>
                <w:color w:val="000000"/>
                <w:sz w:val="24"/>
                <w:szCs w:val="24"/>
              </w:rPr>
              <w:t>Подвижные игры, элементы баскетбола</w:t>
            </w:r>
          </w:p>
        </w:tc>
        <w:tc>
          <w:tcPr>
            <w:tcW w:w="3191" w:type="dxa"/>
          </w:tcPr>
          <w:p w:rsidR="002E402C" w:rsidRPr="003701F4" w:rsidRDefault="002E402C" w:rsidP="002E402C">
            <w:pPr>
              <w:spacing w:before="224" w:after="224"/>
              <w:jc w:val="center"/>
              <w:rPr>
                <w:color w:val="000000"/>
              </w:rPr>
            </w:pPr>
            <w:r w:rsidRPr="003701F4">
              <w:rPr>
                <w:color w:val="000000"/>
              </w:rPr>
              <w:t>12</w:t>
            </w:r>
          </w:p>
        </w:tc>
      </w:tr>
      <w:tr w:rsidR="002E402C" w:rsidRPr="003701F4" w:rsidTr="0001604A">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5</w:t>
            </w:r>
          </w:p>
        </w:tc>
        <w:tc>
          <w:tcPr>
            <w:tcW w:w="5279" w:type="dxa"/>
          </w:tcPr>
          <w:p w:rsidR="002E402C" w:rsidRPr="003701F4" w:rsidRDefault="002E402C" w:rsidP="0001604A">
            <w:pPr>
              <w:spacing w:before="224" w:after="224"/>
              <w:rPr>
                <w:color w:val="000000"/>
                <w:sz w:val="24"/>
                <w:szCs w:val="24"/>
              </w:rPr>
            </w:pPr>
            <w:r w:rsidRPr="003701F4">
              <w:rPr>
                <w:color w:val="000000"/>
                <w:sz w:val="24"/>
                <w:szCs w:val="24"/>
              </w:rPr>
              <w:t>Лыжная подготовка</w:t>
            </w:r>
          </w:p>
        </w:tc>
        <w:tc>
          <w:tcPr>
            <w:tcW w:w="3191" w:type="dxa"/>
          </w:tcPr>
          <w:p w:rsidR="002E402C" w:rsidRPr="003701F4" w:rsidRDefault="002E402C" w:rsidP="002E402C">
            <w:pPr>
              <w:spacing w:before="224" w:after="224"/>
              <w:jc w:val="center"/>
              <w:rPr>
                <w:color w:val="000000"/>
                <w:sz w:val="24"/>
                <w:szCs w:val="24"/>
              </w:rPr>
            </w:pPr>
            <w:r w:rsidRPr="003701F4">
              <w:rPr>
                <w:color w:val="000000"/>
                <w:sz w:val="24"/>
                <w:szCs w:val="24"/>
              </w:rPr>
              <w:t>15</w:t>
            </w:r>
          </w:p>
        </w:tc>
      </w:tr>
      <w:tr w:rsidR="002E402C" w:rsidRPr="003701F4" w:rsidTr="0001604A">
        <w:tc>
          <w:tcPr>
            <w:tcW w:w="6380" w:type="dxa"/>
            <w:gridSpan w:val="2"/>
          </w:tcPr>
          <w:p w:rsidR="002E402C" w:rsidRPr="003701F4" w:rsidRDefault="002E402C" w:rsidP="003466EC">
            <w:pPr>
              <w:spacing w:before="224" w:after="224"/>
              <w:jc w:val="center"/>
              <w:rPr>
                <w:color w:val="000000"/>
                <w:sz w:val="24"/>
                <w:szCs w:val="24"/>
              </w:rPr>
            </w:pPr>
            <w:r w:rsidRPr="003701F4">
              <w:rPr>
                <w:color w:val="000000"/>
                <w:sz w:val="24"/>
                <w:szCs w:val="24"/>
              </w:rPr>
              <w:t>Итого</w:t>
            </w:r>
          </w:p>
        </w:tc>
        <w:tc>
          <w:tcPr>
            <w:tcW w:w="3191" w:type="dxa"/>
          </w:tcPr>
          <w:p w:rsidR="002E402C" w:rsidRPr="003701F4" w:rsidRDefault="003519A7" w:rsidP="0001604A">
            <w:pPr>
              <w:spacing w:before="224" w:after="224"/>
              <w:rPr>
                <w:color w:val="000000"/>
                <w:sz w:val="24"/>
                <w:szCs w:val="24"/>
              </w:rPr>
            </w:pPr>
            <w:r w:rsidRPr="003701F4">
              <w:rPr>
                <w:color w:val="000000"/>
                <w:sz w:val="24"/>
                <w:szCs w:val="24"/>
              </w:rPr>
              <w:t xml:space="preserve">                           </w:t>
            </w:r>
            <w:r w:rsidR="002E402C" w:rsidRPr="003701F4">
              <w:rPr>
                <w:color w:val="000000"/>
                <w:sz w:val="24"/>
                <w:szCs w:val="24"/>
              </w:rPr>
              <w:t>99</w:t>
            </w:r>
          </w:p>
        </w:tc>
      </w:tr>
    </w:tbl>
    <w:p w:rsidR="002E402C" w:rsidRPr="003701F4" w:rsidRDefault="002E402C" w:rsidP="002E402C">
      <w:pPr>
        <w:pStyle w:val="af"/>
        <w:widowControl w:val="0"/>
        <w:ind w:left="0"/>
        <w:rPr>
          <w:rFonts w:ascii="Times New Roman" w:hAnsi="Times New Roman" w:cs="Times New Roman"/>
          <w:b/>
          <w:sz w:val="32"/>
          <w:szCs w:val="32"/>
        </w:rPr>
      </w:pPr>
      <w:r w:rsidRPr="003701F4">
        <w:rPr>
          <w:rFonts w:ascii="Times New Roman" w:hAnsi="Times New Roman" w:cs="Times New Roman"/>
          <w:b/>
          <w:sz w:val="32"/>
          <w:szCs w:val="32"/>
        </w:rPr>
        <w:t>Распределение учебного времени по разделам программы во 2 классе.</w:t>
      </w:r>
    </w:p>
    <w:tbl>
      <w:tblPr>
        <w:tblStyle w:val="ae"/>
        <w:tblW w:w="0" w:type="auto"/>
        <w:tblLook w:val="04A0"/>
      </w:tblPr>
      <w:tblGrid>
        <w:gridCol w:w="1101"/>
        <w:gridCol w:w="5279"/>
        <w:gridCol w:w="3191"/>
      </w:tblGrid>
      <w:tr w:rsidR="002E402C" w:rsidRPr="003701F4" w:rsidTr="0001604A">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w:t>
            </w:r>
          </w:p>
        </w:tc>
        <w:tc>
          <w:tcPr>
            <w:tcW w:w="5279" w:type="dxa"/>
          </w:tcPr>
          <w:p w:rsidR="002E402C" w:rsidRPr="003701F4" w:rsidRDefault="002E402C" w:rsidP="0001604A">
            <w:pPr>
              <w:spacing w:before="224" w:after="224"/>
              <w:jc w:val="center"/>
              <w:rPr>
                <w:color w:val="000000"/>
                <w:sz w:val="24"/>
                <w:szCs w:val="24"/>
              </w:rPr>
            </w:pPr>
            <w:r w:rsidRPr="003701F4">
              <w:rPr>
                <w:color w:val="000000"/>
                <w:sz w:val="24"/>
                <w:szCs w:val="24"/>
              </w:rPr>
              <w:t>Разделы программы</w:t>
            </w:r>
          </w:p>
        </w:tc>
        <w:tc>
          <w:tcPr>
            <w:tcW w:w="3191" w:type="dxa"/>
          </w:tcPr>
          <w:p w:rsidR="002E402C" w:rsidRPr="003701F4" w:rsidRDefault="002E402C" w:rsidP="0001604A">
            <w:pPr>
              <w:spacing w:before="224" w:after="224"/>
              <w:jc w:val="center"/>
              <w:rPr>
                <w:color w:val="000000"/>
                <w:sz w:val="24"/>
                <w:szCs w:val="24"/>
              </w:rPr>
            </w:pPr>
            <w:r w:rsidRPr="003701F4">
              <w:rPr>
                <w:color w:val="000000"/>
                <w:sz w:val="24"/>
                <w:szCs w:val="24"/>
              </w:rPr>
              <w:t>Количество часов</w:t>
            </w:r>
          </w:p>
        </w:tc>
      </w:tr>
      <w:tr w:rsidR="002E402C" w:rsidRPr="003701F4" w:rsidTr="0001604A">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1</w:t>
            </w:r>
          </w:p>
        </w:tc>
        <w:tc>
          <w:tcPr>
            <w:tcW w:w="5279" w:type="dxa"/>
          </w:tcPr>
          <w:p w:rsidR="002E402C" w:rsidRPr="003701F4" w:rsidRDefault="002E402C" w:rsidP="0001604A">
            <w:pPr>
              <w:spacing w:before="224" w:after="224"/>
              <w:rPr>
                <w:color w:val="000000"/>
                <w:sz w:val="24"/>
                <w:szCs w:val="24"/>
              </w:rPr>
            </w:pPr>
            <w:r w:rsidRPr="003701F4">
              <w:rPr>
                <w:color w:val="000000"/>
                <w:sz w:val="24"/>
                <w:szCs w:val="24"/>
              </w:rPr>
              <w:t>Знания о физической культуре</w:t>
            </w:r>
          </w:p>
        </w:tc>
        <w:tc>
          <w:tcPr>
            <w:tcW w:w="3191" w:type="dxa"/>
          </w:tcPr>
          <w:p w:rsidR="002E402C" w:rsidRPr="003701F4" w:rsidRDefault="002E402C" w:rsidP="0001604A">
            <w:pPr>
              <w:spacing w:before="224" w:after="224"/>
              <w:rPr>
                <w:color w:val="000000"/>
                <w:sz w:val="24"/>
                <w:szCs w:val="24"/>
              </w:rPr>
            </w:pPr>
            <w:r w:rsidRPr="003701F4">
              <w:rPr>
                <w:color w:val="000000"/>
                <w:sz w:val="24"/>
                <w:szCs w:val="24"/>
              </w:rPr>
              <w:t>В процессе уроков</w:t>
            </w:r>
          </w:p>
        </w:tc>
      </w:tr>
      <w:tr w:rsidR="002E402C" w:rsidRPr="003701F4" w:rsidTr="0001604A">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2</w:t>
            </w:r>
          </w:p>
        </w:tc>
        <w:tc>
          <w:tcPr>
            <w:tcW w:w="5279" w:type="dxa"/>
          </w:tcPr>
          <w:p w:rsidR="002E402C" w:rsidRPr="003701F4" w:rsidRDefault="002E402C" w:rsidP="0001604A">
            <w:pPr>
              <w:spacing w:before="224" w:after="224"/>
              <w:rPr>
                <w:color w:val="000000"/>
                <w:sz w:val="24"/>
                <w:szCs w:val="24"/>
              </w:rPr>
            </w:pPr>
            <w:r w:rsidRPr="003701F4">
              <w:rPr>
                <w:color w:val="000000"/>
                <w:sz w:val="24"/>
                <w:szCs w:val="24"/>
              </w:rPr>
              <w:t>Легкая атлетика</w:t>
            </w:r>
          </w:p>
        </w:tc>
        <w:tc>
          <w:tcPr>
            <w:tcW w:w="3191" w:type="dxa"/>
          </w:tcPr>
          <w:p w:rsidR="002E402C" w:rsidRPr="003701F4" w:rsidRDefault="002E402C" w:rsidP="003519A7">
            <w:pPr>
              <w:spacing w:before="224" w:after="224"/>
              <w:jc w:val="center"/>
              <w:rPr>
                <w:b/>
                <w:color w:val="000000"/>
                <w:sz w:val="24"/>
                <w:szCs w:val="24"/>
              </w:rPr>
            </w:pPr>
            <w:r w:rsidRPr="003701F4">
              <w:rPr>
                <w:b/>
                <w:color w:val="000000"/>
                <w:sz w:val="24"/>
                <w:szCs w:val="24"/>
              </w:rPr>
              <w:t>30</w:t>
            </w:r>
          </w:p>
        </w:tc>
      </w:tr>
      <w:tr w:rsidR="002E402C" w:rsidRPr="003701F4" w:rsidTr="0001604A">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3</w:t>
            </w:r>
          </w:p>
        </w:tc>
        <w:tc>
          <w:tcPr>
            <w:tcW w:w="5279" w:type="dxa"/>
          </w:tcPr>
          <w:p w:rsidR="002E402C" w:rsidRPr="003701F4" w:rsidRDefault="002E402C" w:rsidP="0001604A">
            <w:pPr>
              <w:spacing w:before="224" w:after="224"/>
              <w:rPr>
                <w:color w:val="000000"/>
                <w:sz w:val="24"/>
                <w:szCs w:val="24"/>
              </w:rPr>
            </w:pPr>
            <w:r w:rsidRPr="003701F4">
              <w:rPr>
                <w:color w:val="000000"/>
                <w:sz w:val="24"/>
                <w:szCs w:val="24"/>
              </w:rPr>
              <w:t>Гимнастика с основами акробатики</w:t>
            </w:r>
          </w:p>
        </w:tc>
        <w:tc>
          <w:tcPr>
            <w:tcW w:w="3191" w:type="dxa"/>
          </w:tcPr>
          <w:p w:rsidR="002E402C" w:rsidRPr="003701F4" w:rsidRDefault="002E402C" w:rsidP="003519A7">
            <w:pPr>
              <w:spacing w:before="224" w:after="224"/>
              <w:jc w:val="center"/>
              <w:rPr>
                <w:b/>
                <w:color w:val="000000"/>
                <w:sz w:val="24"/>
                <w:szCs w:val="24"/>
              </w:rPr>
            </w:pPr>
            <w:r w:rsidRPr="003701F4">
              <w:rPr>
                <w:b/>
                <w:color w:val="000000"/>
                <w:sz w:val="24"/>
                <w:szCs w:val="24"/>
              </w:rPr>
              <w:t>20</w:t>
            </w:r>
          </w:p>
        </w:tc>
      </w:tr>
      <w:tr w:rsidR="002E402C" w:rsidRPr="003701F4" w:rsidTr="002E402C">
        <w:trPr>
          <w:trHeight w:val="555"/>
        </w:trPr>
        <w:tc>
          <w:tcPr>
            <w:tcW w:w="1101" w:type="dxa"/>
            <w:vMerge w:val="restart"/>
          </w:tcPr>
          <w:p w:rsidR="002E402C" w:rsidRPr="003701F4" w:rsidRDefault="002E402C" w:rsidP="0001604A">
            <w:pPr>
              <w:spacing w:before="224" w:after="224"/>
              <w:jc w:val="center"/>
              <w:rPr>
                <w:color w:val="000000"/>
                <w:sz w:val="24"/>
                <w:szCs w:val="24"/>
              </w:rPr>
            </w:pPr>
            <w:r w:rsidRPr="003701F4">
              <w:rPr>
                <w:color w:val="000000"/>
                <w:sz w:val="24"/>
                <w:szCs w:val="24"/>
              </w:rPr>
              <w:t>4</w:t>
            </w:r>
          </w:p>
        </w:tc>
        <w:tc>
          <w:tcPr>
            <w:tcW w:w="5279" w:type="dxa"/>
          </w:tcPr>
          <w:p w:rsidR="002E402C" w:rsidRPr="003701F4" w:rsidRDefault="002E402C" w:rsidP="002E402C">
            <w:pPr>
              <w:spacing w:before="224" w:after="224"/>
              <w:rPr>
                <w:color w:val="000000"/>
                <w:sz w:val="24"/>
                <w:szCs w:val="24"/>
              </w:rPr>
            </w:pPr>
            <w:r w:rsidRPr="003701F4">
              <w:rPr>
                <w:color w:val="000000"/>
                <w:sz w:val="24"/>
                <w:szCs w:val="24"/>
              </w:rPr>
              <w:t>Подвижные игры</w:t>
            </w:r>
          </w:p>
        </w:tc>
        <w:tc>
          <w:tcPr>
            <w:tcW w:w="3191" w:type="dxa"/>
          </w:tcPr>
          <w:p w:rsidR="002E402C" w:rsidRPr="003701F4" w:rsidRDefault="003519A7" w:rsidP="003519A7">
            <w:pPr>
              <w:spacing w:before="224" w:after="224"/>
              <w:jc w:val="center"/>
              <w:rPr>
                <w:b/>
                <w:color w:val="000000"/>
                <w:sz w:val="24"/>
                <w:szCs w:val="24"/>
              </w:rPr>
            </w:pPr>
            <w:r w:rsidRPr="003701F4">
              <w:rPr>
                <w:b/>
                <w:color w:val="000000"/>
                <w:sz w:val="24"/>
                <w:szCs w:val="24"/>
              </w:rPr>
              <w:t>19</w:t>
            </w:r>
          </w:p>
        </w:tc>
      </w:tr>
      <w:tr w:rsidR="002E402C" w:rsidRPr="003701F4" w:rsidTr="0001604A">
        <w:trPr>
          <w:trHeight w:val="165"/>
        </w:trPr>
        <w:tc>
          <w:tcPr>
            <w:tcW w:w="1101" w:type="dxa"/>
            <w:vMerge/>
          </w:tcPr>
          <w:p w:rsidR="002E402C" w:rsidRPr="003701F4" w:rsidRDefault="002E402C" w:rsidP="0001604A">
            <w:pPr>
              <w:spacing w:before="224" w:after="224"/>
              <w:jc w:val="center"/>
              <w:rPr>
                <w:color w:val="000000"/>
              </w:rPr>
            </w:pPr>
          </w:p>
        </w:tc>
        <w:tc>
          <w:tcPr>
            <w:tcW w:w="5279" w:type="dxa"/>
          </w:tcPr>
          <w:p w:rsidR="002E402C" w:rsidRPr="003701F4" w:rsidRDefault="002E402C" w:rsidP="0001604A">
            <w:pPr>
              <w:spacing w:before="224" w:after="224"/>
              <w:rPr>
                <w:color w:val="000000"/>
              </w:rPr>
            </w:pPr>
            <w:r w:rsidRPr="003701F4">
              <w:rPr>
                <w:color w:val="000000"/>
                <w:sz w:val="24"/>
                <w:szCs w:val="24"/>
              </w:rPr>
              <w:t>Подвижные игры, элементы баскетбола</w:t>
            </w:r>
          </w:p>
        </w:tc>
        <w:tc>
          <w:tcPr>
            <w:tcW w:w="3191" w:type="dxa"/>
          </w:tcPr>
          <w:p w:rsidR="002E402C" w:rsidRPr="003701F4" w:rsidRDefault="003519A7" w:rsidP="003519A7">
            <w:pPr>
              <w:spacing w:before="224" w:after="224"/>
              <w:jc w:val="center"/>
              <w:rPr>
                <w:b/>
                <w:color w:val="000000"/>
              </w:rPr>
            </w:pPr>
            <w:r w:rsidRPr="003701F4">
              <w:rPr>
                <w:b/>
                <w:color w:val="000000"/>
              </w:rPr>
              <w:t>13</w:t>
            </w:r>
          </w:p>
        </w:tc>
      </w:tr>
      <w:tr w:rsidR="002E402C" w:rsidRPr="003701F4" w:rsidTr="0001604A">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5</w:t>
            </w:r>
          </w:p>
        </w:tc>
        <w:tc>
          <w:tcPr>
            <w:tcW w:w="5279" w:type="dxa"/>
          </w:tcPr>
          <w:p w:rsidR="002E402C" w:rsidRPr="003701F4" w:rsidRDefault="002E402C" w:rsidP="0001604A">
            <w:pPr>
              <w:spacing w:before="224" w:after="224"/>
              <w:rPr>
                <w:color w:val="000000"/>
                <w:sz w:val="24"/>
                <w:szCs w:val="24"/>
              </w:rPr>
            </w:pPr>
            <w:r w:rsidRPr="003701F4">
              <w:rPr>
                <w:color w:val="000000"/>
                <w:sz w:val="24"/>
                <w:szCs w:val="24"/>
              </w:rPr>
              <w:t>Лыжная подготовка</w:t>
            </w:r>
          </w:p>
        </w:tc>
        <w:tc>
          <w:tcPr>
            <w:tcW w:w="3191" w:type="dxa"/>
          </w:tcPr>
          <w:p w:rsidR="002E402C" w:rsidRPr="003701F4" w:rsidRDefault="003519A7" w:rsidP="003519A7">
            <w:pPr>
              <w:spacing w:before="224" w:after="224"/>
              <w:jc w:val="center"/>
              <w:rPr>
                <w:b/>
                <w:color w:val="000000"/>
                <w:sz w:val="24"/>
                <w:szCs w:val="24"/>
              </w:rPr>
            </w:pPr>
            <w:r w:rsidRPr="003701F4">
              <w:rPr>
                <w:b/>
                <w:color w:val="000000"/>
                <w:sz w:val="24"/>
                <w:szCs w:val="24"/>
              </w:rPr>
              <w:t>20</w:t>
            </w:r>
          </w:p>
        </w:tc>
      </w:tr>
      <w:tr w:rsidR="002E402C" w:rsidRPr="003701F4" w:rsidTr="0001604A">
        <w:tc>
          <w:tcPr>
            <w:tcW w:w="6380" w:type="dxa"/>
            <w:gridSpan w:val="2"/>
          </w:tcPr>
          <w:p w:rsidR="002E402C" w:rsidRPr="003701F4" w:rsidRDefault="002E402C" w:rsidP="003466EC">
            <w:pPr>
              <w:spacing w:before="224" w:after="224"/>
              <w:jc w:val="center"/>
              <w:rPr>
                <w:color w:val="000000"/>
                <w:sz w:val="24"/>
                <w:szCs w:val="24"/>
              </w:rPr>
            </w:pPr>
            <w:r w:rsidRPr="003701F4">
              <w:rPr>
                <w:color w:val="000000"/>
                <w:sz w:val="24"/>
                <w:szCs w:val="24"/>
              </w:rPr>
              <w:t>Итого</w:t>
            </w:r>
          </w:p>
        </w:tc>
        <w:tc>
          <w:tcPr>
            <w:tcW w:w="3191" w:type="dxa"/>
          </w:tcPr>
          <w:p w:rsidR="002E402C" w:rsidRPr="003701F4" w:rsidRDefault="002E402C" w:rsidP="003519A7">
            <w:pPr>
              <w:spacing w:before="224" w:after="224"/>
              <w:jc w:val="center"/>
              <w:rPr>
                <w:b/>
                <w:color w:val="000000"/>
                <w:sz w:val="24"/>
                <w:szCs w:val="24"/>
              </w:rPr>
            </w:pPr>
            <w:r w:rsidRPr="003701F4">
              <w:rPr>
                <w:b/>
                <w:color w:val="000000"/>
                <w:sz w:val="24"/>
                <w:szCs w:val="24"/>
              </w:rPr>
              <w:t>102</w:t>
            </w:r>
          </w:p>
        </w:tc>
      </w:tr>
    </w:tbl>
    <w:p w:rsidR="002E402C" w:rsidRPr="003701F4" w:rsidRDefault="002E402C" w:rsidP="002E402C">
      <w:pPr>
        <w:shd w:val="clear" w:color="auto" w:fill="FFFFFF"/>
        <w:spacing w:before="224" w:after="224"/>
        <w:rPr>
          <w:color w:val="000000"/>
        </w:rPr>
      </w:pPr>
    </w:p>
    <w:p w:rsidR="002E402C" w:rsidRPr="003701F4" w:rsidRDefault="002E402C" w:rsidP="002E402C">
      <w:pPr>
        <w:pStyle w:val="af"/>
        <w:widowControl w:val="0"/>
        <w:ind w:left="0"/>
        <w:rPr>
          <w:rFonts w:ascii="Times New Roman" w:hAnsi="Times New Roman" w:cs="Times New Roman"/>
          <w:b/>
          <w:sz w:val="32"/>
          <w:szCs w:val="32"/>
        </w:rPr>
      </w:pPr>
      <w:r w:rsidRPr="003701F4">
        <w:rPr>
          <w:rFonts w:ascii="Times New Roman" w:hAnsi="Times New Roman" w:cs="Times New Roman"/>
          <w:b/>
          <w:sz w:val="32"/>
          <w:szCs w:val="32"/>
        </w:rPr>
        <w:lastRenderedPageBreak/>
        <w:t>Распределение учебного времени по разделам программы в 3 классе.</w:t>
      </w:r>
    </w:p>
    <w:tbl>
      <w:tblPr>
        <w:tblStyle w:val="ae"/>
        <w:tblW w:w="9571" w:type="dxa"/>
        <w:tblLook w:val="04A0"/>
      </w:tblPr>
      <w:tblGrid>
        <w:gridCol w:w="1101"/>
        <w:gridCol w:w="5279"/>
        <w:gridCol w:w="3191"/>
      </w:tblGrid>
      <w:tr w:rsidR="002E402C" w:rsidRPr="003701F4" w:rsidTr="003466EC">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w:t>
            </w:r>
          </w:p>
        </w:tc>
        <w:tc>
          <w:tcPr>
            <w:tcW w:w="5279" w:type="dxa"/>
          </w:tcPr>
          <w:p w:rsidR="002E402C" w:rsidRPr="003701F4" w:rsidRDefault="002E402C" w:rsidP="0001604A">
            <w:pPr>
              <w:spacing w:before="224" w:after="224"/>
              <w:jc w:val="center"/>
              <w:rPr>
                <w:color w:val="000000"/>
                <w:sz w:val="24"/>
                <w:szCs w:val="24"/>
              </w:rPr>
            </w:pPr>
            <w:r w:rsidRPr="003701F4">
              <w:rPr>
                <w:color w:val="000000"/>
                <w:sz w:val="24"/>
                <w:szCs w:val="24"/>
              </w:rPr>
              <w:t>Разделы программы</w:t>
            </w:r>
          </w:p>
        </w:tc>
        <w:tc>
          <w:tcPr>
            <w:tcW w:w="3191" w:type="dxa"/>
          </w:tcPr>
          <w:p w:rsidR="002E402C" w:rsidRPr="003701F4" w:rsidRDefault="002E402C" w:rsidP="0001604A">
            <w:pPr>
              <w:spacing w:before="224" w:after="224"/>
              <w:jc w:val="center"/>
              <w:rPr>
                <w:color w:val="000000"/>
                <w:sz w:val="24"/>
                <w:szCs w:val="24"/>
              </w:rPr>
            </w:pPr>
            <w:r w:rsidRPr="003701F4">
              <w:rPr>
                <w:color w:val="000000"/>
                <w:sz w:val="24"/>
                <w:szCs w:val="24"/>
              </w:rPr>
              <w:t>Количество часов</w:t>
            </w:r>
          </w:p>
        </w:tc>
      </w:tr>
      <w:tr w:rsidR="003519A7" w:rsidRPr="003701F4" w:rsidTr="003466EC">
        <w:tc>
          <w:tcPr>
            <w:tcW w:w="1101" w:type="dxa"/>
          </w:tcPr>
          <w:p w:rsidR="003519A7" w:rsidRPr="003701F4" w:rsidRDefault="003519A7" w:rsidP="0001604A">
            <w:pPr>
              <w:spacing w:before="224" w:after="224"/>
              <w:jc w:val="center"/>
              <w:rPr>
                <w:color w:val="000000"/>
                <w:sz w:val="24"/>
                <w:szCs w:val="24"/>
              </w:rPr>
            </w:pPr>
            <w:r w:rsidRPr="003701F4">
              <w:rPr>
                <w:color w:val="000000"/>
                <w:sz w:val="24"/>
                <w:szCs w:val="24"/>
              </w:rPr>
              <w:t>1</w:t>
            </w:r>
          </w:p>
        </w:tc>
        <w:tc>
          <w:tcPr>
            <w:tcW w:w="5279" w:type="dxa"/>
          </w:tcPr>
          <w:p w:rsidR="003519A7" w:rsidRPr="003701F4" w:rsidRDefault="003519A7" w:rsidP="0001604A">
            <w:pPr>
              <w:spacing w:before="224" w:after="224"/>
              <w:rPr>
                <w:color w:val="000000"/>
                <w:sz w:val="24"/>
                <w:szCs w:val="24"/>
              </w:rPr>
            </w:pPr>
            <w:r w:rsidRPr="003701F4">
              <w:rPr>
                <w:color w:val="000000"/>
                <w:sz w:val="24"/>
                <w:szCs w:val="24"/>
              </w:rPr>
              <w:t>Знания о физической культуре</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30</w:t>
            </w:r>
          </w:p>
        </w:tc>
      </w:tr>
      <w:tr w:rsidR="003519A7" w:rsidRPr="003701F4" w:rsidTr="003466EC">
        <w:tc>
          <w:tcPr>
            <w:tcW w:w="1101" w:type="dxa"/>
          </w:tcPr>
          <w:p w:rsidR="003519A7" w:rsidRPr="003701F4" w:rsidRDefault="003519A7" w:rsidP="0001604A">
            <w:pPr>
              <w:spacing w:before="224" w:after="224"/>
              <w:jc w:val="center"/>
              <w:rPr>
                <w:color w:val="000000"/>
                <w:sz w:val="24"/>
                <w:szCs w:val="24"/>
              </w:rPr>
            </w:pPr>
            <w:r w:rsidRPr="003701F4">
              <w:rPr>
                <w:color w:val="000000"/>
                <w:sz w:val="24"/>
                <w:szCs w:val="24"/>
              </w:rPr>
              <w:t>2</w:t>
            </w:r>
          </w:p>
        </w:tc>
        <w:tc>
          <w:tcPr>
            <w:tcW w:w="5279" w:type="dxa"/>
          </w:tcPr>
          <w:p w:rsidR="003519A7" w:rsidRPr="003701F4" w:rsidRDefault="003519A7" w:rsidP="0001604A">
            <w:pPr>
              <w:spacing w:before="224" w:after="224"/>
              <w:rPr>
                <w:color w:val="000000"/>
                <w:sz w:val="24"/>
                <w:szCs w:val="24"/>
              </w:rPr>
            </w:pPr>
            <w:r w:rsidRPr="003701F4">
              <w:rPr>
                <w:color w:val="000000"/>
                <w:sz w:val="24"/>
                <w:szCs w:val="24"/>
              </w:rPr>
              <w:t>Легкая атлетика</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20</w:t>
            </w:r>
          </w:p>
        </w:tc>
      </w:tr>
      <w:tr w:rsidR="003519A7" w:rsidRPr="003701F4" w:rsidTr="003466EC">
        <w:tc>
          <w:tcPr>
            <w:tcW w:w="1101" w:type="dxa"/>
          </w:tcPr>
          <w:p w:rsidR="003519A7" w:rsidRPr="003701F4" w:rsidRDefault="003519A7" w:rsidP="0001604A">
            <w:pPr>
              <w:spacing w:before="224" w:after="224"/>
              <w:jc w:val="center"/>
              <w:rPr>
                <w:color w:val="000000"/>
                <w:sz w:val="24"/>
                <w:szCs w:val="24"/>
              </w:rPr>
            </w:pPr>
            <w:r w:rsidRPr="003701F4">
              <w:rPr>
                <w:color w:val="000000"/>
                <w:sz w:val="24"/>
                <w:szCs w:val="24"/>
              </w:rPr>
              <w:t>3</w:t>
            </w:r>
          </w:p>
        </w:tc>
        <w:tc>
          <w:tcPr>
            <w:tcW w:w="5279" w:type="dxa"/>
          </w:tcPr>
          <w:p w:rsidR="003519A7" w:rsidRPr="003701F4" w:rsidRDefault="003519A7" w:rsidP="0001604A">
            <w:pPr>
              <w:spacing w:before="224" w:after="224"/>
              <w:rPr>
                <w:color w:val="000000"/>
                <w:sz w:val="24"/>
                <w:szCs w:val="24"/>
              </w:rPr>
            </w:pPr>
            <w:r w:rsidRPr="003701F4">
              <w:rPr>
                <w:color w:val="000000"/>
                <w:sz w:val="24"/>
                <w:szCs w:val="24"/>
              </w:rPr>
              <w:t>Гимнастика с основами акробатики</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19</w:t>
            </w:r>
          </w:p>
        </w:tc>
      </w:tr>
      <w:tr w:rsidR="003519A7" w:rsidRPr="003701F4" w:rsidTr="003466EC">
        <w:trPr>
          <w:trHeight w:val="570"/>
        </w:trPr>
        <w:tc>
          <w:tcPr>
            <w:tcW w:w="1101" w:type="dxa"/>
            <w:vMerge w:val="restart"/>
          </w:tcPr>
          <w:p w:rsidR="003519A7" w:rsidRPr="003701F4" w:rsidRDefault="003519A7" w:rsidP="0001604A">
            <w:pPr>
              <w:spacing w:before="224" w:after="224"/>
              <w:jc w:val="center"/>
              <w:rPr>
                <w:color w:val="000000"/>
                <w:sz w:val="24"/>
                <w:szCs w:val="24"/>
              </w:rPr>
            </w:pPr>
            <w:r w:rsidRPr="003701F4">
              <w:rPr>
                <w:color w:val="000000"/>
                <w:sz w:val="24"/>
                <w:szCs w:val="24"/>
              </w:rPr>
              <w:t>4</w:t>
            </w:r>
          </w:p>
        </w:tc>
        <w:tc>
          <w:tcPr>
            <w:tcW w:w="5279" w:type="dxa"/>
          </w:tcPr>
          <w:p w:rsidR="003519A7" w:rsidRPr="003701F4" w:rsidRDefault="003519A7" w:rsidP="0001604A">
            <w:pPr>
              <w:spacing w:before="224" w:after="224"/>
              <w:rPr>
                <w:color w:val="000000"/>
                <w:sz w:val="24"/>
                <w:szCs w:val="24"/>
              </w:rPr>
            </w:pPr>
            <w:r w:rsidRPr="003701F4">
              <w:rPr>
                <w:color w:val="000000"/>
                <w:sz w:val="24"/>
                <w:szCs w:val="24"/>
              </w:rPr>
              <w:t>Подвижные игры</w:t>
            </w:r>
          </w:p>
        </w:tc>
        <w:tc>
          <w:tcPr>
            <w:tcW w:w="3191" w:type="dxa"/>
          </w:tcPr>
          <w:p w:rsidR="003519A7" w:rsidRPr="003701F4" w:rsidRDefault="003519A7" w:rsidP="003519A7">
            <w:pPr>
              <w:spacing w:before="224" w:after="224"/>
              <w:jc w:val="center"/>
              <w:rPr>
                <w:color w:val="000000"/>
              </w:rPr>
            </w:pPr>
            <w:r w:rsidRPr="003701F4">
              <w:rPr>
                <w:color w:val="000000"/>
              </w:rPr>
              <w:t>13</w:t>
            </w:r>
          </w:p>
        </w:tc>
      </w:tr>
      <w:tr w:rsidR="003519A7" w:rsidRPr="003701F4" w:rsidTr="003466EC">
        <w:trPr>
          <w:trHeight w:val="150"/>
        </w:trPr>
        <w:tc>
          <w:tcPr>
            <w:tcW w:w="1101" w:type="dxa"/>
            <w:vMerge/>
          </w:tcPr>
          <w:p w:rsidR="003519A7" w:rsidRPr="003701F4" w:rsidRDefault="003519A7" w:rsidP="0001604A">
            <w:pPr>
              <w:spacing w:before="224" w:after="224"/>
              <w:jc w:val="center"/>
              <w:rPr>
                <w:color w:val="000000"/>
              </w:rPr>
            </w:pPr>
          </w:p>
        </w:tc>
        <w:tc>
          <w:tcPr>
            <w:tcW w:w="5279" w:type="dxa"/>
          </w:tcPr>
          <w:p w:rsidR="003519A7" w:rsidRPr="003701F4" w:rsidRDefault="003519A7" w:rsidP="0001604A">
            <w:pPr>
              <w:spacing w:before="224" w:after="224"/>
              <w:rPr>
                <w:color w:val="000000"/>
              </w:rPr>
            </w:pPr>
            <w:r w:rsidRPr="003701F4">
              <w:rPr>
                <w:color w:val="000000"/>
                <w:sz w:val="24"/>
                <w:szCs w:val="24"/>
              </w:rPr>
              <w:t>Подвижные игры, элементы баскетбола</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20</w:t>
            </w:r>
          </w:p>
        </w:tc>
      </w:tr>
      <w:tr w:rsidR="003519A7" w:rsidRPr="003701F4" w:rsidTr="003466EC">
        <w:tc>
          <w:tcPr>
            <w:tcW w:w="1101" w:type="dxa"/>
          </w:tcPr>
          <w:p w:rsidR="003519A7" w:rsidRPr="003701F4" w:rsidRDefault="003519A7" w:rsidP="0001604A">
            <w:pPr>
              <w:spacing w:before="224" w:after="224"/>
              <w:jc w:val="center"/>
              <w:rPr>
                <w:color w:val="000000"/>
                <w:sz w:val="24"/>
                <w:szCs w:val="24"/>
              </w:rPr>
            </w:pPr>
            <w:r w:rsidRPr="003701F4">
              <w:rPr>
                <w:color w:val="000000"/>
                <w:sz w:val="24"/>
                <w:szCs w:val="24"/>
              </w:rPr>
              <w:t>5</w:t>
            </w:r>
          </w:p>
        </w:tc>
        <w:tc>
          <w:tcPr>
            <w:tcW w:w="5279" w:type="dxa"/>
          </w:tcPr>
          <w:p w:rsidR="003519A7" w:rsidRPr="003701F4" w:rsidRDefault="003519A7" w:rsidP="0001604A">
            <w:pPr>
              <w:spacing w:before="224" w:after="224"/>
              <w:rPr>
                <w:color w:val="000000"/>
                <w:sz w:val="24"/>
                <w:szCs w:val="24"/>
              </w:rPr>
            </w:pPr>
            <w:r w:rsidRPr="003701F4">
              <w:rPr>
                <w:color w:val="000000"/>
                <w:sz w:val="24"/>
                <w:szCs w:val="24"/>
              </w:rPr>
              <w:t>Лыжная подготовка</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3</w:t>
            </w:r>
          </w:p>
        </w:tc>
      </w:tr>
      <w:tr w:rsidR="003519A7" w:rsidRPr="003701F4" w:rsidTr="003466EC">
        <w:tc>
          <w:tcPr>
            <w:tcW w:w="6380" w:type="dxa"/>
            <w:gridSpan w:val="2"/>
          </w:tcPr>
          <w:p w:rsidR="003519A7" w:rsidRPr="003701F4" w:rsidRDefault="003519A7" w:rsidP="0001604A">
            <w:pPr>
              <w:spacing w:before="224" w:after="224"/>
              <w:rPr>
                <w:color w:val="000000"/>
                <w:sz w:val="24"/>
                <w:szCs w:val="24"/>
              </w:rPr>
            </w:pPr>
            <w:r w:rsidRPr="003701F4">
              <w:rPr>
                <w:color w:val="000000"/>
                <w:sz w:val="24"/>
                <w:szCs w:val="24"/>
              </w:rPr>
              <w:t xml:space="preserve">Итого </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102</w:t>
            </w:r>
          </w:p>
        </w:tc>
      </w:tr>
    </w:tbl>
    <w:p w:rsidR="002E402C" w:rsidRPr="003701F4" w:rsidRDefault="002E402C" w:rsidP="002E402C">
      <w:pPr>
        <w:shd w:val="clear" w:color="auto" w:fill="FFFFFF"/>
        <w:spacing w:before="224" w:after="224"/>
        <w:rPr>
          <w:color w:val="000000"/>
        </w:rPr>
      </w:pPr>
    </w:p>
    <w:p w:rsidR="002E402C" w:rsidRPr="003701F4" w:rsidRDefault="002E402C" w:rsidP="002E402C">
      <w:pPr>
        <w:pStyle w:val="af"/>
        <w:widowControl w:val="0"/>
        <w:ind w:left="0"/>
        <w:rPr>
          <w:rFonts w:ascii="Times New Roman" w:hAnsi="Times New Roman" w:cs="Times New Roman"/>
          <w:b/>
          <w:sz w:val="32"/>
          <w:szCs w:val="32"/>
        </w:rPr>
      </w:pPr>
      <w:r w:rsidRPr="003701F4">
        <w:rPr>
          <w:rFonts w:ascii="Times New Roman" w:hAnsi="Times New Roman" w:cs="Times New Roman"/>
          <w:b/>
          <w:sz w:val="32"/>
          <w:szCs w:val="32"/>
        </w:rPr>
        <w:t>Распределение учебного времени по разделам программы в 4 классе.</w:t>
      </w:r>
    </w:p>
    <w:tbl>
      <w:tblPr>
        <w:tblStyle w:val="ae"/>
        <w:tblW w:w="9571" w:type="dxa"/>
        <w:tblLook w:val="04A0"/>
      </w:tblPr>
      <w:tblGrid>
        <w:gridCol w:w="1101"/>
        <w:gridCol w:w="5279"/>
        <w:gridCol w:w="3191"/>
      </w:tblGrid>
      <w:tr w:rsidR="002E402C" w:rsidRPr="003701F4" w:rsidTr="003466EC">
        <w:tc>
          <w:tcPr>
            <w:tcW w:w="1101" w:type="dxa"/>
          </w:tcPr>
          <w:p w:rsidR="002E402C" w:rsidRPr="003701F4" w:rsidRDefault="002E402C" w:rsidP="0001604A">
            <w:pPr>
              <w:spacing w:before="224" w:after="224"/>
              <w:jc w:val="center"/>
              <w:rPr>
                <w:color w:val="000000"/>
                <w:sz w:val="24"/>
                <w:szCs w:val="24"/>
              </w:rPr>
            </w:pPr>
            <w:r w:rsidRPr="003701F4">
              <w:rPr>
                <w:color w:val="000000"/>
                <w:sz w:val="24"/>
                <w:szCs w:val="24"/>
              </w:rPr>
              <w:t>№</w:t>
            </w:r>
          </w:p>
        </w:tc>
        <w:tc>
          <w:tcPr>
            <w:tcW w:w="5279" w:type="dxa"/>
          </w:tcPr>
          <w:p w:rsidR="002E402C" w:rsidRPr="003701F4" w:rsidRDefault="002E402C" w:rsidP="0001604A">
            <w:pPr>
              <w:spacing w:before="224" w:after="224"/>
              <w:jc w:val="center"/>
              <w:rPr>
                <w:color w:val="000000"/>
                <w:sz w:val="24"/>
                <w:szCs w:val="24"/>
              </w:rPr>
            </w:pPr>
            <w:r w:rsidRPr="003701F4">
              <w:rPr>
                <w:color w:val="000000"/>
                <w:sz w:val="24"/>
                <w:szCs w:val="24"/>
              </w:rPr>
              <w:t>Разделы программы</w:t>
            </w:r>
          </w:p>
        </w:tc>
        <w:tc>
          <w:tcPr>
            <w:tcW w:w="3191" w:type="dxa"/>
          </w:tcPr>
          <w:p w:rsidR="002E402C" w:rsidRPr="003701F4" w:rsidRDefault="002E402C" w:rsidP="0001604A">
            <w:pPr>
              <w:spacing w:before="224" w:after="224"/>
              <w:jc w:val="center"/>
              <w:rPr>
                <w:color w:val="000000"/>
                <w:sz w:val="24"/>
                <w:szCs w:val="24"/>
              </w:rPr>
            </w:pPr>
            <w:r w:rsidRPr="003701F4">
              <w:rPr>
                <w:color w:val="000000"/>
                <w:sz w:val="24"/>
                <w:szCs w:val="24"/>
              </w:rPr>
              <w:t>Количество часов</w:t>
            </w:r>
          </w:p>
        </w:tc>
      </w:tr>
      <w:tr w:rsidR="003519A7" w:rsidRPr="003701F4" w:rsidTr="003466EC">
        <w:tc>
          <w:tcPr>
            <w:tcW w:w="1101" w:type="dxa"/>
          </w:tcPr>
          <w:p w:rsidR="003519A7" w:rsidRPr="003701F4" w:rsidRDefault="003519A7" w:rsidP="0001604A">
            <w:pPr>
              <w:spacing w:before="224" w:after="224"/>
              <w:jc w:val="center"/>
              <w:rPr>
                <w:color w:val="000000"/>
                <w:sz w:val="24"/>
                <w:szCs w:val="24"/>
              </w:rPr>
            </w:pPr>
            <w:r w:rsidRPr="003701F4">
              <w:rPr>
                <w:color w:val="000000"/>
                <w:sz w:val="24"/>
                <w:szCs w:val="24"/>
              </w:rPr>
              <w:t>1</w:t>
            </w:r>
          </w:p>
        </w:tc>
        <w:tc>
          <w:tcPr>
            <w:tcW w:w="5279" w:type="dxa"/>
          </w:tcPr>
          <w:p w:rsidR="003519A7" w:rsidRPr="003701F4" w:rsidRDefault="003519A7" w:rsidP="0001604A">
            <w:pPr>
              <w:spacing w:before="224" w:after="224"/>
              <w:rPr>
                <w:color w:val="000000"/>
                <w:sz w:val="24"/>
                <w:szCs w:val="24"/>
              </w:rPr>
            </w:pPr>
            <w:r w:rsidRPr="003701F4">
              <w:rPr>
                <w:color w:val="000000"/>
                <w:sz w:val="24"/>
                <w:szCs w:val="24"/>
              </w:rPr>
              <w:t>Знания о физической культуре</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30</w:t>
            </w:r>
          </w:p>
        </w:tc>
      </w:tr>
      <w:tr w:rsidR="003519A7" w:rsidRPr="003701F4" w:rsidTr="003466EC">
        <w:tc>
          <w:tcPr>
            <w:tcW w:w="1101" w:type="dxa"/>
          </w:tcPr>
          <w:p w:rsidR="003519A7" w:rsidRPr="003701F4" w:rsidRDefault="003519A7" w:rsidP="0001604A">
            <w:pPr>
              <w:spacing w:before="224" w:after="224"/>
              <w:jc w:val="center"/>
              <w:rPr>
                <w:color w:val="000000"/>
                <w:sz w:val="24"/>
                <w:szCs w:val="24"/>
              </w:rPr>
            </w:pPr>
            <w:r w:rsidRPr="003701F4">
              <w:rPr>
                <w:color w:val="000000"/>
                <w:sz w:val="24"/>
                <w:szCs w:val="24"/>
              </w:rPr>
              <w:t>2</w:t>
            </w:r>
          </w:p>
        </w:tc>
        <w:tc>
          <w:tcPr>
            <w:tcW w:w="5279" w:type="dxa"/>
          </w:tcPr>
          <w:p w:rsidR="003519A7" w:rsidRPr="003701F4" w:rsidRDefault="003519A7" w:rsidP="0001604A">
            <w:pPr>
              <w:spacing w:before="224" w:after="224"/>
              <w:rPr>
                <w:color w:val="000000"/>
                <w:sz w:val="24"/>
                <w:szCs w:val="24"/>
              </w:rPr>
            </w:pPr>
            <w:r w:rsidRPr="003701F4">
              <w:rPr>
                <w:color w:val="000000"/>
                <w:sz w:val="24"/>
                <w:szCs w:val="24"/>
              </w:rPr>
              <w:t>Легкая атлетика</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20</w:t>
            </w:r>
          </w:p>
        </w:tc>
      </w:tr>
      <w:tr w:rsidR="003519A7" w:rsidRPr="003701F4" w:rsidTr="003466EC">
        <w:tc>
          <w:tcPr>
            <w:tcW w:w="1101" w:type="dxa"/>
          </w:tcPr>
          <w:p w:rsidR="003519A7" w:rsidRPr="003701F4" w:rsidRDefault="003519A7" w:rsidP="0001604A">
            <w:pPr>
              <w:spacing w:before="224" w:after="224"/>
              <w:jc w:val="center"/>
              <w:rPr>
                <w:color w:val="000000"/>
                <w:sz w:val="24"/>
                <w:szCs w:val="24"/>
              </w:rPr>
            </w:pPr>
            <w:r w:rsidRPr="003701F4">
              <w:rPr>
                <w:color w:val="000000"/>
                <w:sz w:val="24"/>
                <w:szCs w:val="24"/>
              </w:rPr>
              <w:t>3</w:t>
            </w:r>
          </w:p>
        </w:tc>
        <w:tc>
          <w:tcPr>
            <w:tcW w:w="5279" w:type="dxa"/>
          </w:tcPr>
          <w:p w:rsidR="003519A7" w:rsidRPr="003701F4" w:rsidRDefault="003519A7" w:rsidP="0001604A">
            <w:pPr>
              <w:spacing w:before="224" w:after="224"/>
              <w:rPr>
                <w:color w:val="000000"/>
                <w:sz w:val="24"/>
                <w:szCs w:val="24"/>
              </w:rPr>
            </w:pPr>
            <w:r w:rsidRPr="003701F4">
              <w:rPr>
                <w:color w:val="000000"/>
                <w:sz w:val="24"/>
                <w:szCs w:val="24"/>
              </w:rPr>
              <w:t>Гимнастика с основами акробатики</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19</w:t>
            </w:r>
          </w:p>
        </w:tc>
      </w:tr>
      <w:tr w:rsidR="003519A7" w:rsidRPr="003701F4" w:rsidTr="003466EC">
        <w:trPr>
          <w:trHeight w:val="585"/>
        </w:trPr>
        <w:tc>
          <w:tcPr>
            <w:tcW w:w="1101" w:type="dxa"/>
            <w:vMerge w:val="restart"/>
          </w:tcPr>
          <w:p w:rsidR="003519A7" w:rsidRPr="003701F4" w:rsidRDefault="003519A7" w:rsidP="0001604A">
            <w:pPr>
              <w:spacing w:before="224" w:after="224"/>
              <w:jc w:val="center"/>
              <w:rPr>
                <w:color w:val="000000"/>
                <w:sz w:val="24"/>
                <w:szCs w:val="24"/>
              </w:rPr>
            </w:pPr>
            <w:r w:rsidRPr="003701F4">
              <w:rPr>
                <w:color w:val="000000"/>
                <w:sz w:val="24"/>
                <w:szCs w:val="24"/>
              </w:rPr>
              <w:t>4</w:t>
            </w:r>
          </w:p>
        </w:tc>
        <w:tc>
          <w:tcPr>
            <w:tcW w:w="5279" w:type="dxa"/>
          </w:tcPr>
          <w:p w:rsidR="003519A7" w:rsidRPr="003701F4" w:rsidRDefault="003519A7" w:rsidP="0001604A">
            <w:pPr>
              <w:spacing w:before="224" w:after="224"/>
              <w:rPr>
                <w:color w:val="000000"/>
                <w:sz w:val="24"/>
                <w:szCs w:val="24"/>
              </w:rPr>
            </w:pPr>
            <w:r w:rsidRPr="003701F4">
              <w:rPr>
                <w:color w:val="000000"/>
                <w:sz w:val="24"/>
                <w:szCs w:val="24"/>
              </w:rPr>
              <w:t>Подвижные игры</w:t>
            </w:r>
          </w:p>
        </w:tc>
        <w:tc>
          <w:tcPr>
            <w:tcW w:w="3191" w:type="dxa"/>
          </w:tcPr>
          <w:p w:rsidR="003519A7" w:rsidRPr="003701F4" w:rsidRDefault="003519A7" w:rsidP="003519A7">
            <w:pPr>
              <w:spacing w:before="224" w:after="224"/>
              <w:jc w:val="center"/>
              <w:rPr>
                <w:color w:val="000000"/>
              </w:rPr>
            </w:pPr>
            <w:r w:rsidRPr="003701F4">
              <w:rPr>
                <w:color w:val="000000"/>
              </w:rPr>
              <w:t>13</w:t>
            </w:r>
          </w:p>
        </w:tc>
      </w:tr>
      <w:tr w:rsidR="003519A7" w:rsidRPr="003701F4" w:rsidTr="003466EC">
        <w:trPr>
          <w:trHeight w:val="135"/>
        </w:trPr>
        <w:tc>
          <w:tcPr>
            <w:tcW w:w="1101" w:type="dxa"/>
            <w:vMerge/>
          </w:tcPr>
          <w:p w:rsidR="003519A7" w:rsidRPr="003701F4" w:rsidRDefault="003519A7" w:rsidP="0001604A">
            <w:pPr>
              <w:spacing w:before="224" w:after="224"/>
              <w:jc w:val="center"/>
              <w:rPr>
                <w:color w:val="000000"/>
              </w:rPr>
            </w:pPr>
          </w:p>
        </w:tc>
        <w:tc>
          <w:tcPr>
            <w:tcW w:w="5279" w:type="dxa"/>
          </w:tcPr>
          <w:p w:rsidR="003519A7" w:rsidRPr="003701F4" w:rsidRDefault="003519A7" w:rsidP="0001604A">
            <w:pPr>
              <w:spacing w:before="224" w:after="224"/>
              <w:rPr>
                <w:color w:val="000000"/>
              </w:rPr>
            </w:pPr>
            <w:r w:rsidRPr="003701F4">
              <w:rPr>
                <w:color w:val="000000"/>
                <w:sz w:val="24"/>
                <w:szCs w:val="24"/>
              </w:rPr>
              <w:t>Подвижные игры, элементы баскетбола</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20</w:t>
            </w:r>
          </w:p>
        </w:tc>
      </w:tr>
      <w:tr w:rsidR="003519A7" w:rsidRPr="003701F4" w:rsidTr="003466EC">
        <w:tc>
          <w:tcPr>
            <w:tcW w:w="1101" w:type="dxa"/>
          </w:tcPr>
          <w:p w:rsidR="003519A7" w:rsidRPr="003701F4" w:rsidRDefault="003519A7" w:rsidP="0001604A">
            <w:pPr>
              <w:spacing w:before="224" w:after="224"/>
              <w:jc w:val="center"/>
              <w:rPr>
                <w:color w:val="000000"/>
                <w:sz w:val="24"/>
                <w:szCs w:val="24"/>
              </w:rPr>
            </w:pPr>
            <w:r w:rsidRPr="003701F4">
              <w:rPr>
                <w:color w:val="000000"/>
                <w:sz w:val="24"/>
                <w:szCs w:val="24"/>
              </w:rPr>
              <w:t>5</w:t>
            </w:r>
          </w:p>
        </w:tc>
        <w:tc>
          <w:tcPr>
            <w:tcW w:w="5279" w:type="dxa"/>
          </w:tcPr>
          <w:p w:rsidR="003519A7" w:rsidRPr="003701F4" w:rsidRDefault="003519A7" w:rsidP="0001604A">
            <w:pPr>
              <w:spacing w:before="224" w:after="224"/>
              <w:rPr>
                <w:color w:val="000000"/>
                <w:sz w:val="24"/>
                <w:szCs w:val="24"/>
              </w:rPr>
            </w:pPr>
            <w:r w:rsidRPr="003701F4">
              <w:rPr>
                <w:color w:val="000000"/>
                <w:sz w:val="24"/>
                <w:szCs w:val="24"/>
              </w:rPr>
              <w:t>Лыжная подготовка</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3</w:t>
            </w:r>
          </w:p>
        </w:tc>
      </w:tr>
      <w:tr w:rsidR="003519A7" w:rsidRPr="003701F4" w:rsidTr="003466EC">
        <w:tc>
          <w:tcPr>
            <w:tcW w:w="6380" w:type="dxa"/>
            <w:gridSpan w:val="2"/>
          </w:tcPr>
          <w:p w:rsidR="003519A7" w:rsidRPr="003701F4" w:rsidRDefault="003519A7" w:rsidP="0001604A">
            <w:pPr>
              <w:spacing w:before="224" w:after="224"/>
              <w:rPr>
                <w:color w:val="000000"/>
                <w:sz w:val="24"/>
                <w:szCs w:val="24"/>
              </w:rPr>
            </w:pPr>
            <w:r w:rsidRPr="003701F4">
              <w:rPr>
                <w:color w:val="000000"/>
                <w:sz w:val="24"/>
                <w:szCs w:val="24"/>
              </w:rPr>
              <w:t xml:space="preserve">Итого </w:t>
            </w:r>
          </w:p>
        </w:tc>
        <w:tc>
          <w:tcPr>
            <w:tcW w:w="3191" w:type="dxa"/>
          </w:tcPr>
          <w:p w:rsidR="003519A7" w:rsidRPr="003701F4" w:rsidRDefault="003519A7" w:rsidP="003519A7">
            <w:pPr>
              <w:spacing w:before="224" w:after="224"/>
              <w:jc w:val="center"/>
              <w:rPr>
                <w:color w:val="000000"/>
                <w:sz w:val="24"/>
                <w:szCs w:val="24"/>
              </w:rPr>
            </w:pPr>
            <w:r w:rsidRPr="003701F4">
              <w:rPr>
                <w:color w:val="000000"/>
                <w:sz w:val="24"/>
                <w:szCs w:val="24"/>
              </w:rPr>
              <w:t>102</w:t>
            </w:r>
          </w:p>
        </w:tc>
      </w:tr>
    </w:tbl>
    <w:p w:rsidR="002E402C" w:rsidRPr="003701F4" w:rsidRDefault="002E402C" w:rsidP="00711DC1"/>
    <w:p w:rsidR="00711DC1" w:rsidRPr="003701F4" w:rsidRDefault="00711DC1" w:rsidP="00C40EE1">
      <w:r w:rsidRPr="003701F4">
        <w:t xml:space="preserve">          Урок физической культуры – основная форма обучения жизненно-важным видам движений, которые имеют огромное значение в укреплении здоровья школьника. </w:t>
      </w:r>
    </w:p>
    <w:p w:rsidR="00711DC1" w:rsidRPr="003701F4" w:rsidRDefault="00711DC1" w:rsidP="00C40EE1">
      <w:pPr>
        <w:ind w:firstLine="567"/>
        <w:rPr>
          <w:b/>
        </w:rPr>
      </w:pPr>
      <w:r w:rsidRPr="003701F4">
        <w:rPr>
          <w:b/>
        </w:rPr>
        <w:t>Уроки решают задачу:</w:t>
      </w:r>
    </w:p>
    <w:p w:rsidR="00711DC1" w:rsidRPr="003701F4" w:rsidRDefault="00711DC1" w:rsidP="003466EC">
      <w:pPr>
        <w:pStyle w:val="af2"/>
        <w:numPr>
          <w:ilvl w:val="0"/>
          <w:numId w:val="25"/>
        </w:numPr>
        <w:rPr>
          <w:rFonts w:ascii="Times New Roman" w:hAnsi="Times New Roman"/>
        </w:rPr>
      </w:pPr>
      <w:r w:rsidRPr="003701F4">
        <w:rPr>
          <w:rFonts w:ascii="Times New Roman" w:hAnsi="Times New Roman"/>
        </w:rPr>
        <w:t>о</w:t>
      </w:r>
      <w:r w:rsidR="00E4782B">
        <w:rPr>
          <w:rFonts w:ascii="Times New Roman" w:hAnsi="Times New Roman"/>
        </w:rPr>
        <w:t>б</w:t>
      </w:r>
      <w:r w:rsidR="009D1DD3">
        <w:rPr>
          <w:rFonts w:ascii="Times New Roman" w:hAnsi="Times New Roman"/>
        </w:rPr>
        <w:t xml:space="preserve"> улучшении и исправлении </w:t>
      </w:r>
      <w:r w:rsidRPr="003701F4">
        <w:rPr>
          <w:rFonts w:ascii="Times New Roman" w:hAnsi="Times New Roman"/>
        </w:rPr>
        <w:t xml:space="preserve">осанки; </w:t>
      </w:r>
    </w:p>
    <w:p w:rsidR="00711DC1" w:rsidRPr="003701F4" w:rsidRDefault="00711DC1" w:rsidP="003466EC">
      <w:pPr>
        <w:pStyle w:val="af2"/>
        <w:numPr>
          <w:ilvl w:val="0"/>
          <w:numId w:val="25"/>
        </w:numPr>
        <w:rPr>
          <w:rFonts w:ascii="Times New Roman" w:hAnsi="Times New Roman"/>
        </w:rPr>
      </w:pPr>
      <w:r w:rsidRPr="003701F4">
        <w:rPr>
          <w:rFonts w:ascii="Times New Roman" w:hAnsi="Times New Roman"/>
        </w:rPr>
        <w:t xml:space="preserve">оказывают профилактическое воздействие на физическое состояние ребенка; </w:t>
      </w:r>
    </w:p>
    <w:p w:rsidR="00711DC1" w:rsidRPr="003701F4" w:rsidRDefault="00711DC1" w:rsidP="003466EC">
      <w:pPr>
        <w:pStyle w:val="af2"/>
        <w:numPr>
          <w:ilvl w:val="0"/>
          <w:numId w:val="25"/>
        </w:numPr>
        <w:rPr>
          <w:rFonts w:ascii="Times New Roman" w:hAnsi="Times New Roman"/>
        </w:rPr>
      </w:pPr>
      <w:r w:rsidRPr="003701F4">
        <w:rPr>
          <w:rFonts w:ascii="Times New Roman" w:hAnsi="Times New Roman"/>
        </w:rPr>
        <w:t xml:space="preserve">содействуют гармоничному физическому развитию; </w:t>
      </w:r>
    </w:p>
    <w:p w:rsidR="00711DC1" w:rsidRPr="003701F4" w:rsidRDefault="00711DC1" w:rsidP="003466EC">
      <w:pPr>
        <w:pStyle w:val="af2"/>
        <w:numPr>
          <w:ilvl w:val="0"/>
          <w:numId w:val="25"/>
        </w:numPr>
        <w:rPr>
          <w:rFonts w:ascii="Times New Roman" w:hAnsi="Times New Roman"/>
        </w:rPr>
      </w:pPr>
      <w:r w:rsidRPr="003701F4">
        <w:rPr>
          <w:rFonts w:ascii="Times New Roman" w:hAnsi="Times New Roman"/>
        </w:rPr>
        <w:t xml:space="preserve">воспитывают координацию движений; </w:t>
      </w:r>
    </w:p>
    <w:p w:rsidR="00711DC1" w:rsidRPr="003701F4" w:rsidRDefault="00711DC1" w:rsidP="003466EC">
      <w:pPr>
        <w:pStyle w:val="af2"/>
        <w:numPr>
          <w:ilvl w:val="0"/>
          <w:numId w:val="25"/>
        </w:numPr>
        <w:rPr>
          <w:rFonts w:ascii="Times New Roman" w:hAnsi="Times New Roman"/>
        </w:rPr>
      </w:pPr>
      <w:r w:rsidRPr="003701F4">
        <w:rPr>
          <w:rFonts w:ascii="Times New Roman" w:hAnsi="Times New Roman"/>
        </w:rPr>
        <w:t xml:space="preserve">формируют элементарные знания о личной гигиене, режиме дня; </w:t>
      </w:r>
    </w:p>
    <w:p w:rsidR="00711DC1" w:rsidRPr="003701F4" w:rsidRDefault="00711DC1" w:rsidP="003466EC">
      <w:pPr>
        <w:pStyle w:val="af2"/>
        <w:numPr>
          <w:ilvl w:val="0"/>
          <w:numId w:val="25"/>
        </w:numPr>
        <w:rPr>
          <w:rFonts w:ascii="Times New Roman" w:hAnsi="Times New Roman"/>
        </w:rPr>
      </w:pPr>
      <w:r w:rsidRPr="003701F4">
        <w:rPr>
          <w:rFonts w:ascii="Times New Roman" w:hAnsi="Times New Roman"/>
        </w:rPr>
        <w:t xml:space="preserve">способствуют укреплению бодрости духа; </w:t>
      </w:r>
    </w:p>
    <w:p w:rsidR="00711DC1" w:rsidRPr="003701F4" w:rsidRDefault="00711DC1" w:rsidP="003466EC">
      <w:pPr>
        <w:pStyle w:val="af2"/>
        <w:numPr>
          <w:ilvl w:val="0"/>
          <w:numId w:val="25"/>
        </w:numPr>
        <w:rPr>
          <w:rFonts w:ascii="Times New Roman" w:hAnsi="Times New Roman"/>
        </w:rPr>
      </w:pPr>
      <w:r w:rsidRPr="003701F4">
        <w:rPr>
          <w:rFonts w:ascii="Times New Roman" w:hAnsi="Times New Roman"/>
        </w:rPr>
        <w:t>воспитывают дисциплинированность.</w:t>
      </w:r>
    </w:p>
    <w:p w:rsidR="00071EE8" w:rsidRPr="003701F4" w:rsidRDefault="00711DC1" w:rsidP="00C40EE1">
      <w:pPr>
        <w:ind w:firstLine="567"/>
        <w:rPr>
          <w:b/>
        </w:rPr>
      </w:pPr>
      <w:r w:rsidRPr="003701F4">
        <w:rPr>
          <w:b/>
        </w:rPr>
        <w:t>У</w:t>
      </w:r>
      <w:r w:rsidR="003466EC" w:rsidRPr="003701F4">
        <w:rPr>
          <w:b/>
        </w:rPr>
        <w:t>роки физической культуры строят</w:t>
      </w:r>
      <w:r w:rsidRPr="003701F4">
        <w:rPr>
          <w:b/>
        </w:rPr>
        <w:t xml:space="preserve">ся на принципах </w:t>
      </w:r>
      <w:r w:rsidR="00071EE8" w:rsidRPr="003701F4">
        <w:rPr>
          <w:b/>
        </w:rPr>
        <w:t>:</w:t>
      </w:r>
    </w:p>
    <w:p w:rsidR="00711DC1" w:rsidRPr="003701F4" w:rsidRDefault="009D1DD3" w:rsidP="00071EE8">
      <w:pPr>
        <w:pStyle w:val="af2"/>
        <w:numPr>
          <w:ilvl w:val="0"/>
          <w:numId w:val="26"/>
        </w:numPr>
        <w:rPr>
          <w:rFonts w:ascii="Times New Roman" w:hAnsi="Times New Roman"/>
        </w:rPr>
      </w:pPr>
      <w:r>
        <w:rPr>
          <w:rFonts w:ascii="Times New Roman" w:hAnsi="Times New Roman"/>
        </w:rPr>
        <w:t>демократизации, гуман</w:t>
      </w:r>
      <w:r w:rsidR="00711DC1" w:rsidRPr="003701F4">
        <w:rPr>
          <w:rFonts w:ascii="Times New Roman" w:hAnsi="Times New Roman"/>
        </w:rPr>
        <w:t xml:space="preserve">изации, </w:t>
      </w:r>
      <w:r>
        <w:rPr>
          <w:rFonts w:ascii="Times New Roman" w:hAnsi="Times New Roman"/>
        </w:rPr>
        <w:t xml:space="preserve"> </w:t>
      </w:r>
      <w:r w:rsidR="00711DC1" w:rsidRPr="003701F4">
        <w:rPr>
          <w:rFonts w:ascii="Times New Roman" w:hAnsi="Times New Roman"/>
        </w:rPr>
        <w:t>педагогике сотрудничества, личностного и деятельностного подходов, оптимизации учебно-воспитательного процесса.</w:t>
      </w:r>
    </w:p>
    <w:p w:rsidR="00711DC1" w:rsidRPr="003701F4" w:rsidRDefault="00711DC1" w:rsidP="00C40EE1">
      <w:pPr>
        <w:shd w:val="clear" w:color="auto" w:fill="FFFFFF"/>
        <w:ind w:firstLine="567"/>
        <w:rPr>
          <w:i/>
        </w:rPr>
      </w:pPr>
      <w:r w:rsidRPr="003701F4">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711DC1" w:rsidRPr="003701F4" w:rsidRDefault="00071EE8" w:rsidP="00071EE8">
      <w:pPr>
        <w:shd w:val="clear" w:color="auto" w:fill="FFFFFF"/>
        <w:rPr>
          <w:b/>
        </w:rPr>
      </w:pPr>
      <w:r w:rsidRPr="003701F4">
        <w:t xml:space="preserve">                                  </w:t>
      </w:r>
      <w:r w:rsidR="00711DC1" w:rsidRPr="003701F4">
        <w:rPr>
          <w:b/>
          <w:i/>
        </w:rPr>
        <w:t>Формы организации</w:t>
      </w:r>
    </w:p>
    <w:p w:rsidR="00071EE8" w:rsidRPr="003701F4" w:rsidRDefault="00711DC1" w:rsidP="00071EE8">
      <w:pPr>
        <w:pStyle w:val="af2"/>
        <w:numPr>
          <w:ilvl w:val="0"/>
          <w:numId w:val="26"/>
        </w:numPr>
        <w:shd w:val="clear" w:color="auto" w:fill="FFFFFF"/>
        <w:rPr>
          <w:rFonts w:ascii="Times New Roman" w:hAnsi="Times New Roman"/>
        </w:rPr>
      </w:pPr>
      <w:r w:rsidRPr="003701F4">
        <w:rPr>
          <w:rFonts w:ascii="Times New Roman" w:hAnsi="Times New Roman"/>
        </w:rPr>
        <w:t>с</w:t>
      </w:r>
      <w:r w:rsidR="00071EE8" w:rsidRPr="003701F4">
        <w:rPr>
          <w:rFonts w:ascii="Times New Roman" w:hAnsi="Times New Roman"/>
        </w:rPr>
        <w:t xml:space="preserve"> образовательно-познавательной;</w:t>
      </w:r>
    </w:p>
    <w:p w:rsidR="00071EE8" w:rsidRPr="003701F4" w:rsidRDefault="00071EE8" w:rsidP="00071EE8">
      <w:pPr>
        <w:pStyle w:val="af2"/>
        <w:numPr>
          <w:ilvl w:val="0"/>
          <w:numId w:val="26"/>
        </w:numPr>
        <w:shd w:val="clear" w:color="auto" w:fill="FFFFFF"/>
        <w:rPr>
          <w:rFonts w:ascii="Times New Roman" w:hAnsi="Times New Roman"/>
        </w:rPr>
      </w:pPr>
      <w:r w:rsidRPr="003701F4">
        <w:rPr>
          <w:rFonts w:ascii="Times New Roman" w:hAnsi="Times New Roman"/>
        </w:rPr>
        <w:t>образовательно-предметной,</w:t>
      </w:r>
    </w:p>
    <w:p w:rsidR="00711DC1" w:rsidRPr="003701F4" w:rsidRDefault="00711DC1" w:rsidP="00071EE8">
      <w:pPr>
        <w:pStyle w:val="af2"/>
        <w:numPr>
          <w:ilvl w:val="0"/>
          <w:numId w:val="26"/>
        </w:numPr>
        <w:shd w:val="clear" w:color="auto" w:fill="FFFFFF"/>
        <w:rPr>
          <w:rFonts w:ascii="Times New Roman" w:hAnsi="Times New Roman"/>
        </w:rPr>
      </w:pPr>
      <w:r w:rsidRPr="003701F4">
        <w:rPr>
          <w:rFonts w:ascii="Times New Roman" w:hAnsi="Times New Roman"/>
        </w:rPr>
        <w:t xml:space="preserve"> образовательно-тренировочной направленностью.</w:t>
      </w:r>
    </w:p>
    <w:p w:rsidR="00711DC1" w:rsidRPr="003701F4" w:rsidRDefault="00711DC1" w:rsidP="00C40EE1">
      <w:pPr>
        <w:shd w:val="clear" w:color="auto" w:fill="FFFFFF"/>
        <w:ind w:firstLine="567"/>
        <w:rPr>
          <w:i/>
          <w:iCs/>
        </w:rPr>
      </w:pPr>
      <w:r w:rsidRPr="003701F4">
        <w:rPr>
          <w:b/>
        </w:rPr>
        <w:t>На </w:t>
      </w:r>
      <w:r w:rsidRPr="003701F4">
        <w:rPr>
          <w:b/>
          <w:i/>
          <w:iCs/>
        </w:rPr>
        <w:t>уроках с образовательно-познавательной направленностью</w:t>
      </w:r>
      <w:r w:rsidRPr="003701F4">
        <w:rPr>
          <w:i/>
          <w:iCs/>
        </w:rPr>
        <w:t> </w:t>
      </w:r>
      <w:r w:rsidRPr="003701F4">
        <w:t>учащихся знакомят со способами и правилами организации самостоятельных занятий, обучают навыкам и умениям</w:t>
      </w:r>
      <w:r w:rsidRPr="003701F4">
        <w:rPr>
          <w:i/>
          <w:iCs/>
        </w:rPr>
        <w:t> </w:t>
      </w:r>
      <w:r w:rsidRPr="003701F4">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sidRPr="003701F4">
        <w:rPr>
          <w:i/>
          <w:iCs/>
        </w:rPr>
        <w:t> </w:t>
      </w:r>
      <w:r w:rsidRPr="003701F4">
        <w:t>учебники по физической культуре, особенно те их разделы,</w:t>
      </w:r>
      <w:r w:rsidRPr="003701F4">
        <w:rPr>
          <w:i/>
          <w:iCs/>
        </w:rPr>
        <w:t> </w:t>
      </w:r>
      <w:r w:rsidRPr="003701F4">
        <w:t>которые касаются особенностей выполнения самостоятельных</w:t>
      </w:r>
      <w:r w:rsidR="00071EE8" w:rsidRPr="003701F4">
        <w:t xml:space="preserve"> </w:t>
      </w:r>
      <w:r w:rsidRPr="003701F4">
        <w:t>заданий или самостоятельного закрепления разучиваемых физических упражнений.</w:t>
      </w:r>
    </w:p>
    <w:p w:rsidR="00711DC1" w:rsidRPr="003701F4" w:rsidRDefault="00711DC1" w:rsidP="00C40EE1">
      <w:pPr>
        <w:shd w:val="clear" w:color="auto" w:fill="FFFFFF"/>
        <w:ind w:firstLine="567"/>
        <w:rPr>
          <w:i/>
          <w:iCs/>
        </w:rPr>
      </w:pPr>
      <w:r w:rsidRPr="003701F4">
        <w:rPr>
          <w:b/>
          <w:i/>
          <w:iCs/>
        </w:rPr>
        <w:t>Уроки с образовательно-предметной направленностью</w:t>
      </w:r>
      <w:r w:rsidRPr="003701F4">
        <w:rPr>
          <w:i/>
          <w:iCs/>
        </w:rPr>
        <w:t> </w:t>
      </w:r>
      <w:r w:rsidRPr="003701F4">
        <w:t>используются в основном для обучения практическому материалу разделов гимнастики, легкой атлетики, подвижны</w:t>
      </w:r>
      <w:r w:rsidR="005E4E12">
        <w:t xml:space="preserve">х игр, лыжных гонок. </w:t>
      </w:r>
      <w:r w:rsidRPr="003701F4">
        <w:t>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711DC1" w:rsidRPr="003701F4" w:rsidRDefault="00711DC1" w:rsidP="00C40EE1">
      <w:pPr>
        <w:shd w:val="clear" w:color="auto" w:fill="FFFFFF"/>
        <w:ind w:firstLine="567"/>
      </w:pPr>
      <w:r w:rsidRPr="003701F4">
        <w:rPr>
          <w:b/>
          <w:i/>
          <w:iCs/>
        </w:rPr>
        <w:t>Уроки с образовательно-тренировочной направленностью</w:t>
      </w:r>
      <w:r w:rsidRPr="003701F4">
        <w:rPr>
          <w:i/>
          <w:iCs/>
        </w:rPr>
        <w:t> </w:t>
      </w:r>
      <w:r w:rsidRPr="003701F4">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sidRPr="003701F4">
        <w:rPr>
          <w:i/>
          <w:iCs/>
        </w:rPr>
        <w:t> </w:t>
      </w:r>
      <w:r w:rsidRPr="003701F4">
        <w:t>начала урока до окончания его основной части. Помимо целенаправленного развития физических качеств, на уроках с</w:t>
      </w:r>
      <w:r w:rsidRPr="003701F4">
        <w:rPr>
          <w:i/>
          <w:iCs/>
        </w:rPr>
        <w:t> </w:t>
      </w:r>
      <w:r w:rsidRPr="003701F4">
        <w:t>образовательно-тренировочной направленностью необходимо</w:t>
      </w:r>
      <w:r w:rsidRPr="003701F4">
        <w:rPr>
          <w:i/>
          <w:iCs/>
        </w:rPr>
        <w:t> </w:t>
      </w:r>
      <w:r w:rsidRPr="003701F4">
        <w:t>формировать у школьников представления о физической подготовке и физических качествах, физической нагрузке и ее</w:t>
      </w:r>
      <w:r w:rsidRPr="003701F4">
        <w:rPr>
          <w:i/>
          <w:iCs/>
        </w:rPr>
        <w:t> </w:t>
      </w:r>
      <w:r w:rsidRPr="003701F4">
        <w:t>влиянии на развитие систем организма. Также на этих уроках</w:t>
      </w:r>
      <w:r w:rsidRPr="003701F4">
        <w:rPr>
          <w:i/>
          <w:iCs/>
        </w:rPr>
        <w:t> </w:t>
      </w:r>
      <w:r w:rsidRPr="003701F4">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711DC1" w:rsidRPr="003701F4" w:rsidRDefault="00711DC1" w:rsidP="00C40EE1">
      <w:pPr>
        <w:shd w:val="clear" w:color="auto" w:fill="FFFFFF"/>
        <w:ind w:firstLine="567"/>
      </w:pPr>
      <w:r w:rsidRPr="003701F4">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711DC1" w:rsidRPr="003701F4" w:rsidRDefault="00711DC1" w:rsidP="00C40EE1">
      <w:pPr>
        <w:shd w:val="clear" w:color="auto" w:fill="FFFFFF"/>
        <w:ind w:firstLine="567"/>
      </w:pPr>
      <w:r w:rsidRPr="003701F4">
        <w:t xml:space="preserve">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w:t>
      </w:r>
      <w:r w:rsidRPr="003701F4">
        <w:lastRenderedPageBreak/>
        <w:t>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711DC1" w:rsidRPr="003701F4" w:rsidRDefault="00711DC1" w:rsidP="00C40EE1">
      <w:pPr>
        <w:shd w:val="clear" w:color="auto" w:fill="FFFFFF"/>
        <w:ind w:firstLine="567"/>
      </w:pPr>
      <w:r w:rsidRPr="003701F4">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711DC1" w:rsidRPr="003701F4" w:rsidRDefault="00711DC1" w:rsidP="00C40EE1">
      <w:pPr>
        <w:shd w:val="clear" w:color="auto" w:fill="FFFFFF"/>
        <w:ind w:firstLine="567"/>
        <w:rPr>
          <w:b/>
          <w:bCs/>
        </w:rPr>
      </w:pPr>
      <w:r w:rsidRPr="003701F4">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rsidR="00711DC1" w:rsidRPr="003701F4" w:rsidRDefault="00711DC1" w:rsidP="00C40EE1">
      <w:pPr>
        <w:shd w:val="clear" w:color="auto" w:fill="FFFFFF"/>
        <w:rPr>
          <w:b/>
          <w:bCs/>
        </w:rPr>
      </w:pPr>
    </w:p>
    <w:p w:rsidR="00711DC1" w:rsidRPr="003701F4" w:rsidRDefault="00711DC1" w:rsidP="00C40EE1">
      <w:pPr>
        <w:shd w:val="clear" w:color="auto" w:fill="FFFFFF"/>
        <w:rPr>
          <w:b/>
          <w:bCs/>
        </w:rPr>
      </w:pPr>
    </w:p>
    <w:p w:rsidR="00711DC1" w:rsidRPr="003701F4" w:rsidRDefault="00711DC1" w:rsidP="00C40EE1">
      <w:pPr>
        <w:spacing w:line="360" w:lineRule="auto"/>
      </w:pPr>
      <w:r w:rsidRPr="003701F4">
        <w:rPr>
          <w:b/>
        </w:rPr>
        <w:t>СОДЕРЖАНИЕ УЧЕБНОГО ПРЕДМЕТА</w:t>
      </w:r>
    </w:p>
    <w:p w:rsidR="00711DC1" w:rsidRPr="003701F4" w:rsidRDefault="00711DC1" w:rsidP="00711DC1">
      <w:pPr>
        <w:spacing w:line="360" w:lineRule="auto"/>
        <w:rPr>
          <w:b/>
        </w:rPr>
      </w:pPr>
      <w:r w:rsidRPr="003701F4">
        <w:rPr>
          <w:b/>
        </w:rPr>
        <w:t>1. Базовая часть:</w:t>
      </w:r>
    </w:p>
    <w:p w:rsidR="00711DC1" w:rsidRPr="003701F4" w:rsidRDefault="00711DC1" w:rsidP="00711DC1">
      <w:pPr>
        <w:numPr>
          <w:ilvl w:val="0"/>
          <w:numId w:val="3"/>
        </w:numPr>
      </w:pPr>
      <w:r w:rsidRPr="003701F4">
        <w:t>Основы знаний о физической культуре:</w:t>
      </w:r>
    </w:p>
    <w:p w:rsidR="00711DC1" w:rsidRPr="003701F4" w:rsidRDefault="00711DC1" w:rsidP="00711DC1">
      <w:r w:rsidRPr="003701F4">
        <w:t xml:space="preserve">                                            - естественные основы</w:t>
      </w:r>
    </w:p>
    <w:p w:rsidR="00711DC1" w:rsidRPr="003701F4" w:rsidRDefault="00711DC1" w:rsidP="00711DC1">
      <w:r w:rsidRPr="003701F4">
        <w:t xml:space="preserve">                                            - социально-психологические основы</w:t>
      </w:r>
    </w:p>
    <w:p w:rsidR="00711DC1" w:rsidRPr="003701F4" w:rsidRDefault="00711DC1" w:rsidP="00711DC1">
      <w:r w:rsidRPr="003701F4">
        <w:t xml:space="preserve">                                            - приёмы закаливания</w:t>
      </w:r>
    </w:p>
    <w:p w:rsidR="00711DC1" w:rsidRPr="003701F4" w:rsidRDefault="00711DC1" w:rsidP="00711DC1">
      <w:r w:rsidRPr="003701F4">
        <w:t xml:space="preserve">                                            - способы саморегуляции</w:t>
      </w:r>
    </w:p>
    <w:p w:rsidR="00711DC1" w:rsidRPr="003701F4" w:rsidRDefault="00711DC1" w:rsidP="00711DC1">
      <w:r w:rsidRPr="003701F4">
        <w:t xml:space="preserve">                                            - способы самоконтроля</w:t>
      </w:r>
    </w:p>
    <w:p w:rsidR="00711DC1" w:rsidRPr="003701F4" w:rsidRDefault="00711DC1" w:rsidP="00711DC1">
      <w:pPr>
        <w:numPr>
          <w:ilvl w:val="0"/>
          <w:numId w:val="4"/>
        </w:numPr>
      </w:pPr>
      <w:r w:rsidRPr="003701F4">
        <w:t>Легкоатлетические упражнения:</w:t>
      </w:r>
    </w:p>
    <w:p w:rsidR="00711DC1" w:rsidRPr="003701F4" w:rsidRDefault="00711DC1" w:rsidP="00711DC1">
      <w:r w:rsidRPr="003701F4">
        <w:t xml:space="preserve">                                            - бег</w:t>
      </w:r>
    </w:p>
    <w:p w:rsidR="00711DC1" w:rsidRPr="003701F4" w:rsidRDefault="00711DC1" w:rsidP="00711DC1">
      <w:r w:rsidRPr="003701F4">
        <w:t xml:space="preserve">                                            - прыжки</w:t>
      </w:r>
    </w:p>
    <w:p w:rsidR="00711DC1" w:rsidRPr="003701F4" w:rsidRDefault="00711DC1" w:rsidP="00711DC1">
      <w:r w:rsidRPr="003701F4">
        <w:t xml:space="preserve">                                            - метания</w:t>
      </w:r>
    </w:p>
    <w:p w:rsidR="00711DC1" w:rsidRPr="003701F4" w:rsidRDefault="00711DC1" w:rsidP="00711DC1">
      <w:pPr>
        <w:numPr>
          <w:ilvl w:val="0"/>
          <w:numId w:val="5"/>
        </w:numPr>
      </w:pPr>
      <w:r w:rsidRPr="003701F4">
        <w:t>Гимнастика с элементами акробатики:</w:t>
      </w:r>
    </w:p>
    <w:p w:rsidR="00711DC1" w:rsidRPr="003701F4" w:rsidRDefault="00711DC1" w:rsidP="00711DC1">
      <w:r w:rsidRPr="003701F4">
        <w:t xml:space="preserve">                                             - построения и перестроения</w:t>
      </w:r>
    </w:p>
    <w:p w:rsidR="00711DC1" w:rsidRPr="003701F4" w:rsidRDefault="00711DC1" w:rsidP="00711DC1">
      <w:r w:rsidRPr="003701F4">
        <w:t xml:space="preserve">                                             - общеразвивающие упражнения с предметами и без</w:t>
      </w:r>
    </w:p>
    <w:p w:rsidR="00711DC1" w:rsidRPr="003701F4" w:rsidRDefault="00711DC1" w:rsidP="00711DC1">
      <w:r w:rsidRPr="003701F4">
        <w:t xml:space="preserve">                                             - упражнения в лазанье и равновесии</w:t>
      </w:r>
    </w:p>
    <w:p w:rsidR="00711DC1" w:rsidRPr="003701F4" w:rsidRDefault="00711DC1" w:rsidP="00711DC1">
      <w:r w:rsidRPr="003701F4">
        <w:t xml:space="preserve">                                             - простейшие акробатические упражнения</w:t>
      </w:r>
    </w:p>
    <w:p w:rsidR="00711DC1" w:rsidRPr="003701F4" w:rsidRDefault="00711DC1" w:rsidP="00711DC1">
      <w:r w:rsidRPr="003701F4">
        <w:t xml:space="preserve">                                             - упражнения на гимнастических снарядах</w:t>
      </w:r>
    </w:p>
    <w:p w:rsidR="00711DC1" w:rsidRPr="003701F4" w:rsidRDefault="009D1DD3" w:rsidP="00711DC1">
      <w:pPr>
        <w:numPr>
          <w:ilvl w:val="0"/>
          <w:numId w:val="6"/>
        </w:numPr>
      </w:pPr>
      <w:r>
        <w:t xml:space="preserve">Лыжная </w:t>
      </w:r>
      <w:r w:rsidR="00711DC1" w:rsidRPr="003701F4">
        <w:t>подготовка:</w:t>
      </w:r>
    </w:p>
    <w:p w:rsidR="00711DC1" w:rsidRPr="003701F4" w:rsidRDefault="00711DC1" w:rsidP="00711DC1">
      <w:r w:rsidRPr="003701F4">
        <w:t xml:space="preserve">                                             - освоение </w:t>
      </w:r>
      <w:r w:rsidR="009D1DD3">
        <w:t>техники лыжных ходов</w:t>
      </w:r>
    </w:p>
    <w:p w:rsidR="00711DC1" w:rsidRPr="003701F4" w:rsidRDefault="00711DC1" w:rsidP="00711DC1">
      <w:r w:rsidRPr="003701F4">
        <w:t xml:space="preserve">                                         </w:t>
      </w:r>
      <w:r w:rsidR="009D1DD3">
        <w:t xml:space="preserve">    - спуски, подъёмы, торможения</w:t>
      </w:r>
    </w:p>
    <w:p w:rsidR="00711DC1" w:rsidRPr="003701F4" w:rsidRDefault="00711DC1" w:rsidP="00711DC1">
      <w:r w:rsidRPr="003701F4">
        <w:t xml:space="preserve">                                             - упражнения на развитие выносливости</w:t>
      </w:r>
    </w:p>
    <w:p w:rsidR="00711DC1" w:rsidRPr="003701F4" w:rsidRDefault="00711DC1" w:rsidP="00711DC1">
      <w:pPr>
        <w:numPr>
          <w:ilvl w:val="0"/>
          <w:numId w:val="7"/>
        </w:numPr>
      </w:pPr>
      <w:r w:rsidRPr="003701F4">
        <w:t>Подвижные игры:</w:t>
      </w:r>
    </w:p>
    <w:p w:rsidR="00711DC1" w:rsidRPr="003701F4" w:rsidRDefault="00711DC1" w:rsidP="00711DC1">
      <w:r w:rsidRPr="003701F4">
        <w:t xml:space="preserve">                                               - освоение различных игр и их вариантов</w:t>
      </w:r>
    </w:p>
    <w:p w:rsidR="00711DC1" w:rsidRPr="003701F4" w:rsidRDefault="00711DC1" w:rsidP="00711DC1">
      <w:r w:rsidRPr="003701F4">
        <w:t xml:space="preserve">                                               - система упражнений с мячом</w:t>
      </w:r>
    </w:p>
    <w:p w:rsidR="00711DC1" w:rsidRPr="003701F4" w:rsidRDefault="00711DC1" w:rsidP="00711DC1">
      <w:pPr>
        <w:rPr>
          <w:b/>
        </w:rPr>
      </w:pPr>
      <w:r w:rsidRPr="003701F4">
        <w:t xml:space="preserve">2. </w:t>
      </w:r>
      <w:r w:rsidRPr="003701F4">
        <w:rPr>
          <w:b/>
        </w:rPr>
        <w:t>Вариативная часть:</w:t>
      </w:r>
    </w:p>
    <w:p w:rsidR="00711DC1" w:rsidRPr="003701F4" w:rsidRDefault="00711DC1" w:rsidP="00711DC1">
      <w:pPr>
        <w:rPr>
          <w:b/>
        </w:rPr>
      </w:pPr>
      <w:r w:rsidRPr="003701F4">
        <w:rPr>
          <w:b/>
        </w:rPr>
        <w:t xml:space="preserve">             </w:t>
      </w:r>
    </w:p>
    <w:p w:rsidR="00CE38FC" w:rsidRPr="00CE38FC" w:rsidRDefault="00711DC1" w:rsidP="00CE38FC">
      <w:pPr>
        <w:pStyle w:val="af2"/>
        <w:numPr>
          <w:ilvl w:val="0"/>
          <w:numId w:val="27"/>
        </w:numPr>
        <w:rPr>
          <w:sz w:val="24"/>
          <w:szCs w:val="24"/>
        </w:rPr>
      </w:pPr>
      <w:r w:rsidRPr="00CE38FC">
        <w:rPr>
          <w:sz w:val="24"/>
          <w:szCs w:val="24"/>
        </w:rPr>
        <w:t>Подвижные  игры с элементами спортивных игр</w:t>
      </w:r>
    </w:p>
    <w:p w:rsidR="00711DC1" w:rsidRPr="00CE38FC" w:rsidRDefault="00711DC1" w:rsidP="00CE38FC">
      <w:pPr>
        <w:pStyle w:val="af2"/>
        <w:numPr>
          <w:ilvl w:val="0"/>
          <w:numId w:val="27"/>
        </w:numPr>
        <w:rPr>
          <w:sz w:val="24"/>
          <w:szCs w:val="24"/>
        </w:rPr>
      </w:pPr>
      <w:r w:rsidRPr="00CE38FC">
        <w:rPr>
          <w:sz w:val="24"/>
          <w:szCs w:val="24"/>
        </w:rPr>
        <w:t xml:space="preserve">Лыжная подготовка </w:t>
      </w:r>
    </w:p>
    <w:p w:rsidR="00711DC1" w:rsidRPr="003701F4" w:rsidRDefault="00711DC1" w:rsidP="00711DC1">
      <w:pPr>
        <w:shd w:val="clear" w:color="auto" w:fill="FFFFFF"/>
        <w:jc w:val="center"/>
        <w:rPr>
          <w:b/>
          <w:bCs/>
          <w:lang w:val="en-US"/>
        </w:rPr>
      </w:pPr>
    </w:p>
    <w:p w:rsidR="00CE38FC" w:rsidRDefault="00CE38FC" w:rsidP="00711DC1">
      <w:pPr>
        <w:shd w:val="clear" w:color="auto" w:fill="FFFFFF"/>
        <w:jc w:val="center"/>
        <w:rPr>
          <w:b/>
          <w:bCs/>
        </w:rPr>
      </w:pPr>
    </w:p>
    <w:p w:rsidR="00CE38FC" w:rsidRDefault="00CE38FC" w:rsidP="00711DC1">
      <w:pPr>
        <w:shd w:val="clear" w:color="auto" w:fill="FFFFFF"/>
        <w:jc w:val="center"/>
        <w:rPr>
          <w:b/>
          <w:bCs/>
        </w:rPr>
      </w:pPr>
    </w:p>
    <w:p w:rsidR="00711DC1" w:rsidRPr="003701F4" w:rsidRDefault="00711DC1" w:rsidP="00711DC1">
      <w:pPr>
        <w:shd w:val="clear" w:color="auto" w:fill="FFFFFF"/>
        <w:jc w:val="center"/>
        <w:rPr>
          <w:i/>
          <w:iCs/>
        </w:rPr>
      </w:pPr>
      <w:r w:rsidRPr="003701F4">
        <w:rPr>
          <w:b/>
          <w:bCs/>
        </w:rPr>
        <w:lastRenderedPageBreak/>
        <w:t>Содержание курса</w:t>
      </w:r>
    </w:p>
    <w:p w:rsidR="00711DC1" w:rsidRPr="003701F4" w:rsidRDefault="00711DC1" w:rsidP="00C40EE1">
      <w:pPr>
        <w:shd w:val="clear" w:color="auto" w:fill="FFFFFF"/>
        <w:ind w:firstLine="567"/>
        <w:rPr>
          <w:b/>
        </w:rPr>
      </w:pPr>
      <w:r w:rsidRPr="003701F4">
        <w:rPr>
          <w:b/>
          <w:i/>
          <w:iCs/>
        </w:rPr>
        <w:t>Знания о физической культуре</w:t>
      </w:r>
    </w:p>
    <w:p w:rsidR="00711DC1" w:rsidRPr="003701F4" w:rsidRDefault="00711DC1" w:rsidP="00C40EE1">
      <w:pPr>
        <w:shd w:val="clear" w:color="auto" w:fill="FFFFFF"/>
        <w:ind w:firstLine="567"/>
      </w:pPr>
      <w:r w:rsidRPr="003701F4">
        <w:t>Физическая культура</w:t>
      </w:r>
      <w:r w:rsidRPr="003701F4">
        <w:rPr>
          <w:i/>
          <w:iCs/>
        </w:rPr>
        <w:t>. </w:t>
      </w:r>
      <w:r w:rsidRPr="003701F4">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11DC1" w:rsidRPr="003701F4" w:rsidRDefault="00711DC1" w:rsidP="00C40EE1">
      <w:pPr>
        <w:shd w:val="clear" w:color="auto" w:fill="FFFFFF"/>
        <w:ind w:firstLine="567"/>
      </w:pPr>
      <w:r w:rsidRPr="003701F4">
        <w:t>Правила предупреждения травматизма во время занятий физическими упражнениями: организация мест занятий, подбор одежды, обуви и инвентаря.</w:t>
      </w:r>
    </w:p>
    <w:p w:rsidR="00711DC1" w:rsidRPr="003701F4" w:rsidRDefault="00711DC1" w:rsidP="00C40EE1">
      <w:pPr>
        <w:shd w:val="clear" w:color="auto" w:fill="FFFFFF"/>
        <w:ind w:firstLine="567"/>
      </w:pPr>
      <w:r w:rsidRPr="003701F4">
        <w:t>Из истории физической культуры</w:t>
      </w:r>
      <w:r w:rsidRPr="003701F4">
        <w:rPr>
          <w:i/>
          <w:iCs/>
        </w:rPr>
        <w:t>. </w:t>
      </w:r>
      <w:r w:rsidRPr="003701F4">
        <w:t>История развития физической культуры и первых соревнований. Связь физической культуры с трудовой и военной деятельностью.</w:t>
      </w:r>
    </w:p>
    <w:p w:rsidR="00711DC1" w:rsidRPr="003701F4" w:rsidRDefault="00711DC1" w:rsidP="00C40EE1">
      <w:pPr>
        <w:shd w:val="clear" w:color="auto" w:fill="FFFFFF"/>
        <w:ind w:firstLine="567"/>
      </w:pPr>
      <w:r w:rsidRPr="003701F4">
        <w:t>Физические упражнения</w:t>
      </w:r>
      <w:r w:rsidRPr="003701F4">
        <w:rPr>
          <w:i/>
          <w:iCs/>
        </w:rPr>
        <w:t>. </w:t>
      </w:r>
      <w:r w:rsidRPr="003701F4">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11DC1" w:rsidRPr="003701F4" w:rsidRDefault="00711DC1" w:rsidP="00C40EE1">
      <w:pPr>
        <w:shd w:val="clear" w:color="auto" w:fill="FFFFFF"/>
        <w:ind w:firstLine="567"/>
        <w:rPr>
          <w:i/>
          <w:iCs/>
        </w:rPr>
      </w:pPr>
      <w:r w:rsidRPr="003701F4">
        <w:t>Физическая нагрузка и ее влияние на повышение частоты сердечных сокращений.</w:t>
      </w:r>
    </w:p>
    <w:p w:rsidR="00711DC1" w:rsidRPr="003701F4" w:rsidRDefault="00711DC1" w:rsidP="00C40EE1">
      <w:pPr>
        <w:shd w:val="clear" w:color="auto" w:fill="FFFFFF"/>
        <w:ind w:firstLine="567"/>
        <w:rPr>
          <w:b/>
        </w:rPr>
      </w:pPr>
      <w:r w:rsidRPr="003701F4">
        <w:rPr>
          <w:b/>
          <w:i/>
          <w:iCs/>
        </w:rPr>
        <w:t>Способы физкультурной деятельности</w:t>
      </w:r>
    </w:p>
    <w:p w:rsidR="00711DC1" w:rsidRPr="003701F4" w:rsidRDefault="00711DC1" w:rsidP="00C40EE1">
      <w:pPr>
        <w:shd w:val="clear" w:color="auto" w:fill="FFFFFF"/>
        <w:ind w:firstLine="567"/>
      </w:pPr>
      <w:r w:rsidRPr="003701F4">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11DC1" w:rsidRPr="003701F4" w:rsidRDefault="00711DC1" w:rsidP="00C40EE1">
      <w:pPr>
        <w:shd w:val="clear" w:color="auto" w:fill="FFFFFF"/>
        <w:ind w:firstLine="567"/>
      </w:pPr>
      <w:r w:rsidRPr="003701F4">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11DC1" w:rsidRPr="003701F4" w:rsidRDefault="00711DC1" w:rsidP="00C40EE1">
      <w:pPr>
        <w:shd w:val="clear" w:color="auto" w:fill="FFFFFF"/>
        <w:ind w:firstLine="567"/>
        <w:rPr>
          <w:i/>
          <w:iCs/>
        </w:rPr>
      </w:pPr>
      <w:r w:rsidRPr="003701F4">
        <w:t>Самостоятельные игры и развлечения. Организация и проведение подвижных игр (на спортивных площадках и спортивных залах).</w:t>
      </w:r>
    </w:p>
    <w:p w:rsidR="00711DC1" w:rsidRPr="003701F4" w:rsidRDefault="00711DC1" w:rsidP="00C40EE1">
      <w:pPr>
        <w:shd w:val="clear" w:color="auto" w:fill="FFFFFF"/>
        <w:ind w:firstLine="567"/>
        <w:rPr>
          <w:b/>
        </w:rPr>
      </w:pPr>
      <w:r w:rsidRPr="003701F4">
        <w:rPr>
          <w:b/>
          <w:i/>
          <w:iCs/>
        </w:rPr>
        <w:t>Физическое совершенствование</w:t>
      </w:r>
    </w:p>
    <w:p w:rsidR="00711DC1" w:rsidRPr="003701F4" w:rsidRDefault="00711DC1" w:rsidP="00C40EE1">
      <w:pPr>
        <w:shd w:val="clear" w:color="auto" w:fill="FFFFFF"/>
        <w:ind w:firstLine="567"/>
      </w:pPr>
      <w:r w:rsidRPr="003701F4">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711DC1" w:rsidRPr="003701F4" w:rsidRDefault="00711DC1" w:rsidP="00C40EE1">
      <w:pPr>
        <w:shd w:val="clear" w:color="auto" w:fill="FFFFFF"/>
        <w:ind w:firstLine="567"/>
      </w:pPr>
      <w:r w:rsidRPr="003701F4">
        <w:t>Комплексы упражнений на развитие физических качеств.</w:t>
      </w:r>
    </w:p>
    <w:p w:rsidR="00711DC1" w:rsidRPr="003701F4" w:rsidRDefault="00711DC1" w:rsidP="00C40EE1">
      <w:pPr>
        <w:shd w:val="clear" w:color="auto" w:fill="FFFFFF"/>
        <w:ind w:firstLine="567"/>
      </w:pPr>
      <w:r w:rsidRPr="003701F4">
        <w:t>Комплексы дыхательных упражнений. Гимнастика для глаз.</w:t>
      </w:r>
    </w:p>
    <w:p w:rsidR="00711DC1" w:rsidRPr="003701F4" w:rsidRDefault="00711DC1" w:rsidP="00C40EE1">
      <w:pPr>
        <w:shd w:val="clear" w:color="auto" w:fill="FFFFFF"/>
        <w:ind w:firstLine="567"/>
        <w:rPr>
          <w:i/>
          <w:iCs/>
        </w:rPr>
      </w:pPr>
      <w:r w:rsidRPr="003701F4">
        <w:t>Спортивно-оздоровительная деятельность</w:t>
      </w:r>
      <w:r w:rsidRPr="003701F4">
        <w:rPr>
          <w:i/>
          <w:iCs/>
        </w:rPr>
        <w:t>.</w:t>
      </w:r>
    </w:p>
    <w:p w:rsidR="00711DC1" w:rsidRPr="003701F4" w:rsidRDefault="00711DC1" w:rsidP="00C40EE1">
      <w:pPr>
        <w:shd w:val="clear" w:color="auto" w:fill="FFFFFF"/>
        <w:ind w:firstLine="567"/>
        <w:rPr>
          <w:i/>
          <w:iCs/>
        </w:rPr>
      </w:pPr>
      <w:r w:rsidRPr="003701F4">
        <w:rPr>
          <w:b/>
          <w:i/>
          <w:iCs/>
        </w:rPr>
        <w:t>Гимнастика с основами акробатики</w:t>
      </w:r>
      <w:r w:rsidRPr="003701F4">
        <w:rPr>
          <w:i/>
          <w:iCs/>
        </w:rPr>
        <w:t>.</w:t>
      </w:r>
    </w:p>
    <w:p w:rsidR="00711DC1" w:rsidRPr="003701F4" w:rsidRDefault="00711DC1" w:rsidP="00C40EE1">
      <w:pPr>
        <w:shd w:val="clear" w:color="auto" w:fill="FFFFFF"/>
        <w:ind w:firstLine="567"/>
        <w:rPr>
          <w:i/>
          <w:iCs/>
        </w:rPr>
      </w:pPr>
      <w:r w:rsidRPr="003701F4">
        <w:rPr>
          <w:i/>
          <w:iCs/>
        </w:rPr>
        <w:t> Организующие команды и приемы. </w:t>
      </w:r>
      <w:r w:rsidRPr="003701F4">
        <w:t>Строевые действия в шеренге и колонне; выполнение строевых команд.</w:t>
      </w:r>
    </w:p>
    <w:p w:rsidR="00711DC1" w:rsidRPr="003701F4" w:rsidRDefault="00711DC1" w:rsidP="00C40EE1">
      <w:pPr>
        <w:shd w:val="clear" w:color="auto" w:fill="FFFFFF"/>
        <w:ind w:firstLine="567"/>
        <w:rPr>
          <w:i/>
          <w:iCs/>
        </w:rPr>
      </w:pPr>
      <w:r w:rsidRPr="003701F4">
        <w:rPr>
          <w:i/>
          <w:iCs/>
        </w:rPr>
        <w:t>Акробатические упражнения. </w:t>
      </w:r>
      <w:r w:rsidRPr="003701F4">
        <w:t>Упоры; седы; упражнения в группировке; перекаты; стойка на лопатках; кувырки вперед и назад; гимнастический мост.</w:t>
      </w:r>
    </w:p>
    <w:p w:rsidR="00711DC1" w:rsidRPr="003701F4" w:rsidRDefault="00711DC1" w:rsidP="00C40EE1">
      <w:pPr>
        <w:shd w:val="clear" w:color="auto" w:fill="FFFFFF"/>
        <w:ind w:firstLine="567"/>
        <w:rPr>
          <w:i/>
          <w:iCs/>
        </w:rPr>
      </w:pPr>
      <w:r w:rsidRPr="003701F4">
        <w:rPr>
          <w:i/>
          <w:iCs/>
        </w:rPr>
        <w:t>Акробатические комбинации. Например: </w:t>
      </w:r>
      <w:r w:rsidRPr="003701F4">
        <w:t>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711DC1" w:rsidRPr="003701F4" w:rsidRDefault="00711DC1" w:rsidP="00C40EE1">
      <w:pPr>
        <w:shd w:val="clear" w:color="auto" w:fill="FFFFFF"/>
        <w:ind w:firstLine="567"/>
        <w:rPr>
          <w:i/>
          <w:iCs/>
        </w:rPr>
      </w:pPr>
      <w:r w:rsidRPr="003701F4">
        <w:rPr>
          <w:i/>
          <w:iCs/>
        </w:rPr>
        <w:t>Упражнения на низкой гимнастической перекладине: </w:t>
      </w:r>
      <w:r w:rsidRPr="003701F4">
        <w:t>висы, перемахи.</w:t>
      </w:r>
    </w:p>
    <w:p w:rsidR="00711DC1" w:rsidRPr="003701F4" w:rsidRDefault="00711DC1" w:rsidP="00C40EE1">
      <w:pPr>
        <w:shd w:val="clear" w:color="auto" w:fill="FFFFFF"/>
        <w:ind w:firstLine="567"/>
        <w:rPr>
          <w:i/>
          <w:iCs/>
        </w:rPr>
      </w:pPr>
      <w:r w:rsidRPr="003701F4">
        <w:rPr>
          <w:i/>
          <w:iCs/>
        </w:rPr>
        <w:t>Гимнастическая комбинация. </w:t>
      </w:r>
      <w:r w:rsidRPr="003701F4">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711DC1" w:rsidRPr="003701F4" w:rsidRDefault="00711DC1" w:rsidP="00C40EE1">
      <w:pPr>
        <w:shd w:val="clear" w:color="auto" w:fill="FFFFFF"/>
        <w:ind w:firstLine="567"/>
        <w:rPr>
          <w:i/>
          <w:iCs/>
        </w:rPr>
      </w:pPr>
      <w:r w:rsidRPr="003701F4">
        <w:rPr>
          <w:i/>
          <w:iCs/>
        </w:rPr>
        <w:t>Опорный прыжок: </w:t>
      </w:r>
      <w:r w:rsidRPr="003701F4">
        <w:t>с разбега через гимнастического козла.</w:t>
      </w:r>
    </w:p>
    <w:p w:rsidR="00711DC1" w:rsidRPr="003701F4" w:rsidRDefault="00711DC1" w:rsidP="00C40EE1">
      <w:pPr>
        <w:shd w:val="clear" w:color="auto" w:fill="FFFFFF"/>
        <w:ind w:firstLine="567"/>
        <w:rPr>
          <w:i/>
          <w:iCs/>
        </w:rPr>
      </w:pPr>
      <w:r w:rsidRPr="003701F4">
        <w:rPr>
          <w:i/>
          <w:iCs/>
        </w:rPr>
        <w:t>Гимнастические упражнения прикладного характера. </w:t>
      </w:r>
      <w:r w:rsidRPr="003701F4">
        <w:t>Прыжки со скакалкой. Передвижение по гимнастической стенке. Преодоление полосы препятствий с элементами лазанья и</w:t>
      </w:r>
      <w:r w:rsidRPr="003701F4">
        <w:rPr>
          <w:i/>
          <w:iCs/>
        </w:rPr>
        <w:t> </w:t>
      </w:r>
      <w:r w:rsidRPr="003701F4">
        <w:t>перелезания, переползания, передвижение по наклонной гимнастической скамейке.</w:t>
      </w:r>
    </w:p>
    <w:p w:rsidR="00711DC1" w:rsidRPr="003701F4" w:rsidRDefault="00711DC1" w:rsidP="00C40EE1">
      <w:pPr>
        <w:shd w:val="clear" w:color="auto" w:fill="FFFFFF"/>
        <w:ind w:firstLine="567"/>
        <w:rPr>
          <w:b/>
        </w:rPr>
      </w:pPr>
      <w:r w:rsidRPr="003701F4">
        <w:rPr>
          <w:b/>
          <w:i/>
          <w:iCs/>
        </w:rPr>
        <w:lastRenderedPageBreak/>
        <w:t>Легкая атлетика.</w:t>
      </w:r>
    </w:p>
    <w:p w:rsidR="00711DC1" w:rsidRPr="003701F4" w:rsidRDefault="00711DC1" w:rsidP="00C40EE1">
      <w:pPr>
        <w:shd w:val="clear" w:color="auto" w:fill="FFFFFF"/>
        <w:ind w:firstLine="567"/>
        <w:rPr>
          <w:i/>
          <w:iCs/>
        </w:rPr>
      </w:pPr>
      <w:r w:rsidRPr="003701F4">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11DC1" w:rsidRPr="003701F4" w:rsidRDefault="00711DC1" w:rsidP="00C40EE1">
      <w:pPr>
        <w:shd w:val="clear" w:color="auto" w:fill="FFFFFF"/>
        <w:ind w:firstLine="567"/>
        <w:rPr>
          <w:i/>
          <w:iCs/>
        </w:rPr>
      </w:pPr>
      <w:r w:rsidRPr="003701F4">
        <w:rPr>
          <w:i/>
          <w:iCs/>
        </w:rPr>
        <w:t>Прыжковые упражнения: </w:t>
      </w:r>
      <w:r w:rsidRPr="003701F4">
        <w:t>на одной ноге и двух ногах на месте и с продвижением; в длину и высоту; спрыгивание и запрыгивание;</w:t>
      </w:r>
    </w:p>
    <w:p w:rsidR="00711DC1" w:rsidRPr="003701F4" w:rsidRDefault="00711DC1" w:rsidP="00C40EE1">
      <w:pPr>
        <w:shd w:val="clear" w:color="auto" w:fill="FFFFFF"/>
        <w:ind w:firstLine="567"/>
        <w:rPr>
          <w:i/>
          <w:iCs/>
        </w:rPr>
      </w:pPr>
      <w:r w:rsidRPr="003701F4">
        <w:rPr>
          <w:i/>
          <w:iCs/>
        </w:rPr>
        <w:t>Броски: </w:t>
      </w:r>
      <w:r w:rsidRPr="003701F4">
        <w:t>большого мяча (1 кг) на дальность разными способами.</w:t>
      </w:r>
    </w:p>
    <w:p w:rsidR="00711DC1" w:rsidRPr="003701F4" w:rsidRDefault="00711DC1" w:rsidP="00C40EE1">
      <w:pPr>
        <w:shd w:val="clear" w:color="auto" w:fill="FFFFFF"/>
        <w:ind w:firstLine="567"/>
        <w:rPr>
          <w:i/>
          <w:iCs/>
        </w:rPr>
      </w:pPr>
      <w:r w:rsidRPr="003701F4">
        <w:rPr>
          <w:i/>
          <w:iCs/>
        </w:rPr>
        <w:t>Метание</w:t>
      </w:r>
      <w:r w:rsidRPr="003701F4">
        <w:t>: малого мяча в вертикальную цель и на дальность.</w:t>
      </w:r>
    </w:p>
    <w:p w:rsidR="00711DC1" w:rsidRPr="003701F4" w:rsidRDefault="00711DC1" w:rsidP="00C40EE1">
      <w:pPr>
        <w:shd w:val="clear" w:color="auto" w:fill="FFFFFF"/>
        <w:ind w:firstLine="567"/>
        <w:rPr>
          <w:b/>
          <w:i/>
          <w:iCs/>
        </w:rPr>
      </w:pPr>
      <w:r w:rsidRPr="003701F4">
        <w:rPr>
          <w:b/>
          <w:i/>
          <w:iCs/>
        </w:rPr>
        <w:t>Лыжные гонки.</w:t>
      </w:r>
    </w:p>
    <w:p w:rsidR="00711DC1" w:rsidRPr="003701F4" w:rsidRDefault="00711DC1" w:rsidP="00C40EE1">
      <w:pPr>
        <w:shd w:val="clear" w:color="auto" w:fill="FFFFFF"/>
        <w:ind w:firstLine="567"/>
        <w:rPr>
          <w:i/>
          <w:iCs/>
        </w:rPr>
      </w:pPr>
      <w:r w:rsidRPr="003701F4">
        <w:rPr>
          <w:i/>
          <w:iCs/>
        </w:rPr>
        <w:t> </w:t>
      </w:r>
      <w:r w:rsidRPr="003701F4">
        <w:t>Передвижение на лыжах; повороты; спуски; подъемы; торможение.</w:t>
      </w:r>
    </w:p>
    <w:p w:rsidR="00711DC1" w:rsidRPr="003701F4" w:rsidRDefault="00711DC1" w:rsidP="00C40EE1">
      <w:pPr>
        <w:shd w:val="clear" w:color="auto" w:fill="FFFFFF"/>
        <w:ind w:firstLine="567"/>
        <w:rPr>
          <w:i/>
          <w:iCs/>
        </w:rPr>
      </w:pPr>
      <w:r w:rsidRPr="003701F4">
        <w:rPr>
          <w:i/>
          <w:iCs/>
        </w:rPr>
        <w:t>Подвижные и спортивные игры.</w:t>
      </w:r>
    </w:p>
    <w:p w:rsidR="00711DC1" w:rsidRPr="003701F4" w:rsidRDefault="00711DC1" w:rsidP="00C40EE1">
      <w:pPr>
        <w:shd w:val="clear" w:color="auto" w:fill="FFFFFF"/>
        <w:ind w:firstLine="567"/>
        <w:rPr>
          <w:i/>
          <w:iCs/>
        </w:rPr>
      </w:pPr>
      <w:r w:rsidRPr="003701F4">
        <w:rPr>
          <w:i/>
          <w:iCs/>
        </w:rPr>
        <w:t> На материале гимнастики с основами акробатики: </w:t>
      </w:r>
      <w:r w:rsidRPr="003701F4">
        <w:t>игровые задания с использованием строевых упражнений, упражнений на внимание, силу,</w:t>
      </w:r>
      <w:r w:rsidRPr="003701F4">
        <w:rPr>
          <w:i/>
          <w:iCs/>
        </w:rPr>
        <w:t> </w:t>
      </w:r>
      <w:r w:rsidRPr="003701F4">
        <w:t>ловкость и координацию.</w:t>
      </w:r>
    </w:p>
    <w:p w:rsidR="00711DC1" w:rsidRPr="003701F4" w:rsidRDefault="00711DC1" w:rsidP="00C40EE1">
      <w:pPr>
        <w:shd w:val="clear" w:color="auto" w:fill="FFFFFF"/>
        <w:ind w:firstLine="567"/>
        <w:rPr>
          <w:i/>
          <w:iCs/>
        </w:rPr>
      </w:pPr>
      <w:r w:rsidRPr="003701F4">
        <w:rPr>
          <w:i/>
          <w:iCs/>
        </w:rPr>
        <w:t>На материале легкой атлетики: </w:t>
      </w:r>
      <w:r w:rsidRPr="003701F4">
        <w:t>прыжки, бег, метания и броски; упражнения на координацию, выносливость и быстроту.</w:t>
      </w:r>
    </w:p>
    <w:p w:rsidR="00711DC1" w:rsidRPr="003701F4" w:rsidRDefault="00711DC1" w:rsidP="00C40EE1">
      <w:pPr>
        <w:shd w:val="clear" w:color="auto" w:fill="FFFFFF"/>
        <w:ind w:firstLine="567"/>
        <w:rPr>
          <w:i/>
          <w:iCs/>
        </w:rPr>
      </w:pPr>
      <w:r w:rsidRPr="003701F4">
        <w:rPr>
          <w:i/>
          <w:iCs/>
        </w:rPr>
        <w:t>На материале лыжной подготовки: </w:t>
      </w:r>
      <w:r w:rsidRPr="003701F4">
        <w:t>эстафеты в передвижении на лыжах, упражнения на выносливость и координацию.</w:t>
      </w:r>
    </w:p>
    <w:p w:rsidR="00711DC1" w:rsidRPr="003701F4" w:rsidRDefault="00711DC1" w:rsidP="00C40EE1">
      <w:pPr>
        <w:shd w:val="clear" w:color="auto" w:fill="FFFFFF"/>
        <w:ind w:firstLine="567"/>
        <w:rPr>
          <w:i/>
          <w:iCs/>
        </w:rPr>
      </w:pPr>
      <w:r w:rsidRPr="003701F4">
        <w:rPr>
          <w:i/>
          <w:iCs/>
        </w:rPr>
        <w:t>На материале спортивных игр:</w:t>
      </w:r>
    </w:p>
    <w:p w:rsidR="00711DC1" w:rsidRPr="003701F4" w:rsidRDefault="00711DC1" w:rsidP="00C40EE1">
      <w:pPr>
        <w:shd w:val="clear" w:color="auto" w:fill="FFFFFF"/>
        <w:ind w:firstLine="567"/>
        <w:rPr>
          <w:i/>
          <w:iCs/>
        </w:rPr>
      </w:pPr>
      <w:r w:rsidRPr="003701F4">
        <w:rPr>
          <w:i/>
          <w:iCs/>
        </w:rPr>
        <w:t>Футбол: </w:t>
      </w:r>
      <w:r w:rsidRPr="003701F4">
        <w:t>удар по неподвижному и катящемуся мячу; остановка мяча; ведение мяча; подвижные игры на материале футбола.</w:t>
      </w:r>
    </w:p>
    <w:p w:rsidR="00711DC1" w:rsidRPr="003701F4" w:rsidRDefault="00711DC1" w:rsidP="00C40EE1">
      <w:pPr>
        <w:shd w:val="clear" w:color="auto" w:fill="FFFFFF"/>
        <w:ind w:firstLine="567"/>
        <w:rPr>
          <w:i/>
          <w:iCs/>
        </w:rPr>
      </w:pPr>
      <w:r w:rsidRPr="003701F4">
        <w:rPr>
          <w:i/>
          <w:iCs/>
        </w:rPr>
        <w:t>Баскетбол: </w:t>
      </w:r>
      <w:r w:rsidRPr="003701F4">
        <w:t>специальные передвижения без мяча; ведение мяча; броски мяча в корзину; подвижные игры на материале баскетбола.</w:t>
      </w:r>
    </w:p>
    <w:p w:rsidR="00711DC1" w:rsidRPr="003701F4" w:rsidRDefault="00711DC1" w:rsidP="00C40EE1">
      <w:pPr>
        <w:shd w:val="clear" w:color="auto" w:fill="FFFFFF"/>
        <w:ind w:firstLine="567"/>
        <w:rPr>
          <w:b/>
          <w:i/>
          <w:iCs/>
        </w:rPr>
      </w:pPr>
      <w:r w:rsidRPr="003701F4">
        <w:rPr>
          <w:b/>
          <w:i/>
          <w:iCs/>
        </w:rPr>
        <w:t>Общеразвивающие упражнения</w:t>
      </w:r>
    </w:p>
    <w:p w:rsidR="00711DC1" w:rsidRPr="003701F4" w:rsidRDefault="00711DC1" w:rsidP="00C40EE1">
      <w:pPr>
        <w:shd w:val="clear" w:color="auto" w:fill="FFFFFF"/>
        <w:ind w:firstLine="567"/>
        <w:rPr>
          <w:i/>
          <w:iCs/>
        </w:rPr>
      </w:pPr>
      <w:r w:rsidRPr="003701F4">
        <w:rPr>
          <w:i/>
          <w:iCs/>
        </w:rPr>
        <w:t>*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711DC1" w:rsidRPr="003701F4" w:rsidRDefault="00711DC1" w:rsidP="00C40EE1">
      <w:pPr>
        <w:shd w:val="clear" w:color="auto" w:fill="FFFFFF"/>
        <w:ind w:firstLine="567"/>
        <w:rPr>
          <w:i/>
          <w:iCs/>
        </w:rPr>
      </w:pPr>
      <w:r w:rsidRPr="003701F4">
        <w:rPr>
          <w:i/>
          <w:iCs/>
        </w:rPr>
        <w:t>На материале гимнастики с основами акробатики</w:t>
      </w:r>
    </w:p>
    <w:p w:rsidR="00711DC1" w:rsidRPr="003701F4" w:rsidRDefault="00711DC1" w:rsidP="00C40EE1">
      <w:pPr>
        <w:shd w:val="clear" w:color="auto" w:fill="FFFFFF"/>
        <w:ind w:firstLine="567"/>
        <w:rPr>
          <w:i/>
          <w:iCs/>
        </w:rPr>
      </w:pPr>
      <w:r w:rsidRPr="003701F4">
        <w:rPr>
          <w:i/>
          <w:iCs/>
        </w:rPr>
        <w:t>Развитие гибкости: </w:t>
      </w:r>
      <w:r w:rsidRPr="003701F4">
        <w:t>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11DC1" w:rsidRPr="003701F4" w:rsidRDefault="00711DC1" w:rsidP="00C40EE1">
      <w:pPr>
        <w:shd w:val="clear" w:color="auto" w:fill="FFFFFF"/>
        <w:ind w:firstLine="567"/>
        <w:rPr>
          <w:i/>
          <w:iCs/>
        </w:rPr>
      </w:pPr>
      <w:r w:rsidRPr="003701F4">
        <w:rPr>
          <w:i/>
          <w:iCs/>
        </w:rPr>
        <w:t>Развитие координации: </w:t>
      </w:r>
      <w:r w:rsidRPr="003701F4">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11DC1" w:rsidRPr="003701F4" w:rsidRDefault="00711DC1" w:rsidP="00C40EE1">
      <w:pPr>
        <w:shd w:val="clear" w:color="auto" w:fill="FFFFFF"/>
        <w:ind w:firstLine="567"/>
        <w:rPr>
          <w:i/>
          <w:iCs/>
        </w:rPr>
      </w:pPr>
      <w:r w:rsidRPr="003701F4">
        <w:rPr>
          <w:i/>
          <w:iCs/>
        </w:rPr>
        <w:t>Формирование осанки</w:t>
      </w:r>
      <w:r w:rsidRPr="003701F4">
        <w:t>: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11DC1" w:rsidRPr="003701F4" w:rsidRDefault="00711DC1" w:rsidP="00C40EE1">
      <w:pPr>
        <w:shd w:val="clear" w:color="auto" w:fill="FFFFFF"/>
        <w:ind w:firstLine="567"/>
        <w:rPr>
          <w:i/>
          <w:iCs/>
        </w:rPr>
      </w:pPr>
      <w:r w:rsidRPr="003701F4">
        <w:rPr>
          <w:i/>
          <w:iCs/>
        </w:rPr>
        <w:lastRenderedPageBreak/>
        <w:t>Развитие силовых способностей: </w:t>
      </w:r>
      <w:r w:rsidRPr="003701F4">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rsidR="00711DC1" w:rsidRPr="003701F4" w:rsidRDefault="00711DC1" w:rsidP="00711DC1">
      <w:pPr>
        <w:shd w:val="clear" w:color="auto" w:fill="FFFFFF"/>
        <w:ind w:firstLine="567"/>
        <w:jc w:val="both"/>
        <w:rPr>
          <w:b/>
          <w:i/>
          <w:iCs/>
        </w:rPr>
      </w:pPr>
      <w:r w:rsidRPr="003701F4">
        <w:rPr>
          <w:b/>
          <w:i/>
          <w:iCs/>
        </w:rPr>
        <w:t>На материале легкой атлетики</w:t>
      </w:r>
    </w:p>
    <w:p w:rsidR="00711DC1" w:rsidRPr="003701F4" w:rsidRDefault="00711DC1" w:rsidP="00C40EE1">
      <w:pPr>
        <w:shd w:val="clear" w:color="auto" w:fill="FFFFFF"/>
        <w:ind w:firstLine="567"/>
        <w:rPr>
          <w:i/>
          <w:iCs/>
        </w:rPr>
      </w:pPr>
      <w:r w:rsidRPr="003701F4">
        <w:rPr>
          <w:i/>
          <w:iCs/>
        </w:rPr>
        <w:t>Развитие координации: </w:t>
      </w:r>
      <w:r w:rsidRPr="003701F4">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11DC1" w:rsidRPr="003701F4" w:rsidRDefault="00711DC1" w:rsidP="00C40EE1">
      <w:pPr>
        <w:shd w:val="clear" w:color="auto" w:fill="FFFFFF"/>
        <w:ind w:firstLine="567"/>
        <w:rPr>
          <w:i/>
          <w:iCs/>
        </w:rPr>
      </w:pPr>
      <w:r w:rsidRPr="003701F4">
        <w:rPr>
          <w:i/>
          <w:iCs/>
        </w:rPr>
        <w:t>Развитие быстроты: </w:t>
      </w:r>
      <w:r w:rsidRPr="003701F4">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11DC1" w:rsidRPr="003701F4" w:rsidRDefault="00711DC1" w:rsidP="00C40EE1">
      <w:pPr>
        <w:shd w:val="clear" w:color="auto" w:fill="FFFFFF"/>
        <w:ind w:firstLine="567"/>
        <w:rPr>
          <w:i/>
          <w:iCs/>
        </w:rPr>
      </w:pPr>
      <w:r w:rsidRPr="003701F4">
        <w:rPr>
          <w:i/>
          <w:iCs/>
        </w:rPr>
        <w:t>Развитие выносливости: </w:t>
      </w:r>
      <w:r w:rsidRPr="003701F4">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6_минутный бег.</w:t>
      </w:r>
    </w:p>
    <w:p w:rsidR="00711DC1" w:rsidRPr="003701F4" w:rsidRDefault="00711DC1" w:rsidP="00C40EE1">
      <w:pPr>
        <w:shd w:val="clear" w:color="auto" w:fill="FFFFFF"/>
        <w:ind w:firstLine="567"/>
        <w:rPr>
          <w:i/>
          <w:iCs/>
        </w:rPr>
      </w:pPr>
      <w:r w:rsidRPr="003701F4">
        <w:rPr>
          <w:i/>
          <w:iCs/>
        </w:rPr>
        <w:t>Развитие силовых способностей: </w:t>
      </w:r>
      <w:r w:rsidRPr="003701F4">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11DC1" w:rsidRPr="003701F4" w:rsidRDefault="00711DC1" w:rsidP="00C40EE1">
      <w:pPr>
        <w:shd w:val="clear" w:color="auto" w:fill="FFFFFF"/>
        <w:ind w:firstLine="567"/>
        <w:rPr>
          <w:b/>
          <w:i/>
          <w:iCs/>
        </w:rPr>
      </w:pPr>
      <w:r w:rsidRPr="003701F4">
        <w:rPr>
          <w:b/>
          <w:i/>
          <w:iCs/>
        </w:rPr>
        <w:t>На материале лыжных гонок</w:t>
      </w:r>
    </w:p>
    <w:p w:rsidR="00711DC1" w:rsidRPr="003701F4" w:rsidRDefault="00711DC1" w:rsidP="00C40EE1">
      <w:pPr>
        <w:shd w:val="clear" w:color="auto" w:fill="FFFFFF"/>
        <w:ind w:firstLine="567"/>
        <w:rPr>
          <w:i/>
          <w:iCs/>
        </w:rPr>
      </w:pPr>
      <w:r w:rsidRPr="003701F4">
        <w:rPr>
          <w:i/>
          <w:iCs/>
        </w:rPr>
        <w:t>Развитие координации: </w:t>
      </w:r>
      <w:r w:rsidRPr="003701F4">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711DC1" w:rsidRPr="003701F4" w:rsidRDefault="00711DC1" w:rsidP="00C40EE1">
      <w:pPr>
        <w:shd w:val="clear" w:color="auto" w:fill="FFFFFF"/>
        <w:ind w:firstLine="567"/>
      </w:pPr>
      <w:r w:rsidRPr="003701F4">
        <w:rPr>
          <w:i/>
          <w:iCs/>
        </w:rPr>
        <w:t>Развитие выносливости: </w:t>
      </w:r>
      <w:r w:rsidRPr="003701F4">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26D71" w:rsidRPr="003701F4" w:rsidRDefault="00F26D71" w:rsidP="00C40EE1">
      <w:pPr>
        <w:rPr>
          <w:b/>
          <w:bCs/>
        </w:rPr>
      </w:pPr>
    </w:p>
    <w:p w:rsidR="00711DC1" w:rsidRPr="003701F4" w:rsidRDefault="00F26D71" w:rsidP="00C40EE1">
      <w:pPr>
        <w:rPr>
          <w:b/>
          <w:bCs/>
        </w:rPr>
      </w:pPr>
      <w:r w:rsidRPr="003701F4">
        <w:rPr>
          <w:b/>
          <w:bCs/>
        </w:rPr>
        <w:t xml:space="preserve">      </w:t>
      </w:r>
      <w:r w:rsidR="00711DC1" w:rsidRPr="003701F4">
        <w:rPr>
          <w:b/>
          <w:bCs/>
        </w:rPr>
        <w:t xml:space="preserve">Основы знаний о физической культуре, умения и навыки, </w:t>
      </w:r>
    </w:p>
    <w:p w:rsidR="00711DC1" w:rsidRPr="003701F4" w:rsidRDefault="00711DC1" w:rsidP="00C40EE1">
      <w:pPr>
        <w:spacing w:after="60"/>
        <w:rPr>
          <w:b/>
          <w:bCs/>
        </w:rPr>
      </w:pPr>
      <w:r w:rsidRPr="003701F4">
        <w:rPr>
          <w:b/>
          <w:bCs/>
        </w:rPr>
        <w:t>приемы закаливания, способы саморегуляции и самоконтроля</w:t>
      </w:r>
    </w:p>
    <w:p w:rsidR="00711DC1" w:rsidRPr="003701F4" w:rsidRDefault="00711DC1" w:rsidP="00C40EE1">
      <w:pPr>
        <w:ind w:firstLine="567"/>
        <w:rPr>
          <w:bCs/>
          <w:i/>
          <w:iCs/>
        </w:rPr>
      </w:pPr>
      <w:r w:rsidRPr="003701F4">
        <w:rPr>
          <w:bCs/>
        </w:rPr>
        <w:t>Естественные основы</w:t>
      </w:r>
    </w:p>
    <w:p w:rsidR="00711DC1" w:rsidRPr="003701F4" w:rsidRDefault="00711DC1" w:rsidP="00C40EE1">
      <w:pPr>
        <w:ind w:firstLine="570"/>
        <w:rPr>
          <w:bCs/>
          <w:i/>
          <w:iCs/>
        </w:rPr>
      </w:pPr>
      <w:r w:rsidRPr="003701F4">
        <w:rPr>
          <w:bCs/>
          <w:i/>
          <w:iCs/>
        </w:rPr>
        <w:t>1–2 классы.</w:t>
      </w:r>
      <w:r w:rsidRPr="003701F4">
        <w:t xml:space="preserve"> Здоровье и развитие человека. Строение тела человека и его положение в пространстве. Работа органов дыхания и сердечно-сосудистой системы. Роль слуха и зрения при движениях и передвижениях человека.</w:t>
      </w:r>
    </w:p>
    <w:p w:rsidR="00711DC1" w:rsidRPr="003701F4" w:rsidRDefault="00711DC1" w:rsidP="00C40EE1">
      <w:pPr>
        <w:ind w:firstLine="570"/>
        <w:rPr>
          <w:bCs/>
        </w:rPr>
      </w:pPr>
      <w:r w:rsidRPr="003701F4">
        <w:rPr>
          <w:bCs/>
          <w:i/>
          <w:iCs/>
        </w:rPr>
        <w:lastRenderedPageBreak/>
        <w:t>1–4 классы.</w:t>
      </w:r>
      <w:r w:rsidRPr="003701F4">
        <w:rPr>
          <w:i/>
          <w:iCs/>
        </w:rPr>
        <w:t xml:space="preserve"> </w:t>
      </w:r>
      <w:r w:rsidRPr="003701F4">
        <w:t>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711DC1" w:rsidRPr="003701F4" w:rsidRDefault="00711DC1" w:rsidP="00C40EE1">
      <w:pPr>
        <w:rPr>
          <w:bCs/>
          <w:i/>
          <w:iCs/>
        </w:rPr>
      </w:pPr>
      <w:r w:rsidRPr="003701F4">
        <w:rPr>
          <w:bCs/>
        </w:rPr>
        <w:t>Социально-психологические основы</w:t>
      </w:r>
    </w:p>
    <w:p w:rsidR="00711DC1" w:rsidRPr="003701F4" w:rsidRDefault="00711DC1" w:rsidP="00C40EE1">
      <w:pPr>
        <w:ind w:firstLine="570"/>
        <w:rPr>
          <w:bCs/>
          <w:i/>
          <w:iCs/>
        </w:rPr>
      </w:pPr>
      <w:r w:rsidRPr="003701F4">
        <w:rPr>
          <w:bCs/>
          <w:i/>
          <w:iCs/>
        </w:rPr>
        <w:t>1–2 классы.</w:t>
      </w:r>
      <w:r w:rsidRPr="003701F4">
        <w:rPr>
          <w:i/>
          <w:iCs/>
        </w:rPr>
        <w:t xml:space="preserve"> </w:t>
      </w:r>
      <w:r w:rsidRPr="003701F4">
        <w:t>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w:t>
      </w:r>
    </w:p>
    <w:p w:rsidR="00711DC1" w:rsidRPr="003701F4" w:rsidRDefault="00711DC1" w:rsidP="00C40EE1">
      <w:pPr>
        <w:ind w:firstLine="570"/>
      </w:pPr>
      <w:r w:rsidRPr="003701F4">
        <w:rPr>
          <w:bCs/>
          <w:i/>
          <w:iCs/>
        </w:rPr>
        <w:t>3–4 классы.</w:t>
      </w:r>
      <w:r w:rsidRPr="003701F4">
        <w:rPr>
          <w:i/>
          <w:iCs/>
        </w:rPr>
        <w:t xml:space="preserve"> </w:t>
      </w:r>
      <w:r w:rsidRPr="003701F4">
        <w:t xml:space="preserve">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 </w:t>
      </w:r>
    </w:p>
    <w:p w:rsidR="00711DC1" w:rsidRPr="003701F4" w:rsidRDefault="00711DC1" w:rsidP="00C40EE1">
      <w:pPr>
        <w:ind w:firstLine="570"/>
        <w:rPr>
          <w:bCs/>
        </w:rPr>
      </w:pPr>
      <w:r w:rsidRPr="003701F4">
        <w:t>Контроль за правильностью выполнения физических упражнений и тестирования физических качеств.</w:t>
      </w:r>
    </w:p>
    <w:p w:rsidR="00711DC1" w:rsidRPr="003701F4" w:rsidRDefault="00711DC1" w:rsidP="00C40EE1">
      <w:pPr>
        <w:ind w:firstLine="567"/>
        <w:rPr>
          <w:bCs/>
          <w:i/>
          <w:iCs/>
        </w:rPr>
      </w:pPr>
      <w:r w:rsidRPr="003701F4">
        <w:rPr>
          <w:bCs/>
        </w:rPr>
        <w:t>Приемы закаливания. Способы саморегуляции и самоконтроля</w:t>
      </w:r>
    </w:p>
    <w:p w:rsidR="00711DC1" w:rsidRPr="003701F4" w:rsidRDefault="00711DC1" w:rsidP="00C40EE1">
      <w:pPr>
        <w:ind w:firstLine="570"/>
      </w:pPr>
      <w:r w:rsidRPr="003701F4">
        <w:rPr>
          <w:bCs/>
          <w:i/>
          <w:iCs/>
        </w:rPr>
        <w:t>1–2 классы.</w:t>
      </w:r>
      <w:r w:rsidRPr="003701F4">
        <w:rPr>
          <w:i/>
          <w:iCs/>
        </w:rPr>
        <w:t xml:space="preserve"> </w:t>
      </w:r>
      <w:r w:rsidRPr="003701F4">
        <w:t>Воздушные ванны. Солнечные ванны. Измерение массы тела. Приемы измерения пульса. Специальные дыхательные упражнения.</w:t>
      </w:r>
    </w:p>
    <w:p w:rsidR="00711DC1" w:rsidRPr="003701F4" w:rsidRDefault="00711DC1" w:rsidP="00C40EE1">
      <w:pPr>
        <w:ind w:firstLine="570"/>
      </w:pPr>
      <w:r w:rsidRPr="003701F4">
        <w:t xml:space="preserve">Водные процедуры. Овладение приемами саморегуляции, связанные с умением расслаблять и напрягать мышцы. Контроль и регуляция движений. </w:t>
      </w:r>
    </w:p>
    <w:p w:rsidR="00711DC1" w:rsidRPr="003701F4" w:rsidRDefault="00711DC1" w:rsidP="00C40EE1">
      <w:pPr>
        <w:ind w:firstLine="570"/>
        <w:rPr>
          <w:bCs/>
        </w:rPr>
      </w:pPr>
      <w:r w:rsidRPr="003701F4">
        <w:t>Тестирование физических способностей.</w:t>
      </w:r>
    </w:p>
    <w:p w:rsidR="00711DC1" w:rsidRPr="003701F4" w:rsidRDefault="00711DC1" w:rsidP="00C40EE1">
      <w:pPr>
        <w:ind w:firstLine="567"/>
        <w:rPr>
          <w:bCs/>
          <w:i/>
          <w:iCs/>
        </w:rPr>
      </w:pPr>
      <w:r w:rsidRPr="003701F4">
        <w:rPr>
          <w:bCs/>
        </w:rPr>
        <w:t>Подвижные игры</w:t>
      </w:r>
    </w:p>
    <w:p w:rsidR="00711DC1" w:rsidRPr="003701F4" w:rsidRDefault="00711DC1" w:rsidP="00C40EE1">
      <w:pPr>
        <w:ind w:firstLine="570"/>
        <w:rPr>
          <w:bCs/>
        </w:rPr>
      </w:pPr>
      <w:r w:rsidRPr="003701F4">
        <w:rPr>
          <w:bCs/>
          <w:i/>
          <w:iCs/>
        </w:rPr>
        <w:t>1–4 классы.</w:t>
      </w:r>
      <w:r w:rsidRPr="003701F4">
        <w:rPr>
          <w:i/>
          <w:iCs/>
        </w:rPr>
        <w:t xml:space="preserve"> </w:t>
      </w:r>
      <w:r w:rsidRPr="003701F4">
        <w:t>Названия и правила игр, инвентарь, оборудование, организация, правила проведения и безопасность.</w:t>
      </w:r>
    </w:p>
    <w:p w:rsidR="00711DC1" w:rsidRPr="003701F4" w:rsidRDefault="00711DC1" w:rsidP="00C40EE1">
      <w:pPr>
        <w:ind w:firstLine="567"/>
        <w:rPr>
          <w:bCs/>
          <w:i/>
          <w:iCs/>
        </w:rPr>
      </w:pPr>
      <w:r w:rsidRPr="003701F4">
        <w:rPr>
          <w:bCs/>
        </w:rPr>
        <w:t>Гимнастика с элементами акробатики</w:t>
      </w:r>
    </w:p>
    <w:p w:rsidR="00711DC1" w:rsidRPr="003701F4" w:rsidRDefault="00711DC1" w:rsidP="00C40EE1">
      <w:pPr>
        <w:ind w:firstLine="567"/>
        <w:rPr>
          <w:bCs/>
        </w:rPr>
      </w:pPr>
      <w:r w:rsidRPr="003701F4">
        <w:rPr>
          <w:bCs/>
          <w:i/>
          <w:iCs/>
        </w:rPr>
        <w:t>1–4 классы.</w:t>
      </w:r>
      <w:r w:rsidRPr="003701F4">
        <w:rPr>
          <w:i/>
          <w:iCs/>
        </w:rPr>
        <w:t xml:space="preserve"> </w:t>
      </w:r>
      <w:r w:rsidRPr="003701F4">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711DC1" w:rsidRPr="003701F4" w:rsidRDefault="00711DC1" w:rsidP="00C40EE1">
      <w:pPr>
        <w:ind w:firstLine="567"/>
        <w:rPr>
          <w:bCs/>
          <w:i/>
          <w:iCs/>
        </w:rPr>
      </w:pPr>
      <w:r w:rsidRPr="003701F4">
        <w:rPr>
          <w:bCs/>
        </w:rPr>
        <w:t>Легкоатлетические упражнения</w:t>
      </w:r>
    </w:p>
    <w:p w:rsidR="00711DC1" w:rsidRPr="003701F4" w:rsidRDefault="00711DC1" w:rsidP="00C40EE1">
      <w:pPr>
        <w:ind w:firstLine="570"/>
        <w:rPr>
          <w:bCs/>
          <w:i/>
          <w:iCs/>
        </w:rPr>
      </w:pPr>
      <w:r w:rsidRPr="003701F4">
        <w:rPr>
          <w:bCs/>
          <w:i/>
          <w:iCs/>
        </w:rPr>
        <w:t>1–2 классы.</w:t>
      </w:r>
      <w:r w:rsidRPr="003701F4">
        <w:rPr>
          <w:i/>
          <w:iCs/>
        </w:rPr>
        <w:t xml:space="preserve"> </w:t>
      </w:r>
      <w:r w:rsidRPr="003701F4">
        <w:t xml:space="preserve">Понятия: </w:t>
      </w:r>
      <w:r w:rsidRPr="003701F4">
        <w:rPr>
          <w:i/>
          <w:iCs/>
        </w:rPr>
        <w:t>короткая дистанция, бег на скорость, бег на выносливость</w:t>
      </w:r>
      <w:r w:rsidRPr="003701F4">
        <w:t>. Названия метательных снарядов, прыжкового инвентаря, упражнений в прыжках в длину и высоту. Техника безопасности  на занятиях.</w:t>
      </w:r>
    </w:p>
    <w:p w:rsidR="00711DC1" w:rsidRPr="003701F4" w:rsidRDefault="00711DC1" w:rsidP="00C40EE1">
      <w:pPr>
        <w:ind w:firstLine="570"/>
      </w:pPr>
      <w:r w:rsidRPr="003701F4">
        <w:rPr>
          <w:bCs/>
          <w:i/>
          <w:iCs/>
        </w:rPr>
        <w:t>3–4 классы.</w:t>
      </w:r>
      <w:r w:rsidRPr="003701F4">
        <w:rPr>
          <w:i/>
          <w:iCs/>
        </w:rPr>
        <w:t xml:space="preserve"> </w:t>
      </w:r>
      <w:r w:rsidRPr="003701F4">
        <w:t xml:space="preserve">Понятия: </w:t>
      </w:r>
      <w:r w:rsidRPr="003701F4">
        <w:rPr>
          <w:iCs/>
        </w:rPr>
        <w:t>эстафета, темп, длительность бега</w:t>
      </w:r>
      <w:r w:rsidRPr="003701F4">
        <w:t>; команды «Старт», «Финиш». Влияние бега на здоровье человека, элементарные сведения о правилах соревнований в прыжках, беге и метаниях. Техника безопасности  на уроках.</w:t>
      </w:r>
    </w:p>
    <w:p w:rsidR="00711DC1" w:rsidRPr="003701F4" w:rsidRDefault="00F26D71" w:rsidP="00C40EE1">
      <w:pPr>
        <w:shd w:val="clear" w:color="auto" w:fill="FFFFFF"/>
        <w:rPr>
          <w:i/>
          <w:iCs/>
        </w:rPr>
      </w:pPr>
      <w:r w:rsidRPr="003701F4">
        <w:rPr>
          <w:b/>
          <w:bCs/>
        </w:rPr>
        <w:t xml:space="preserve">                           </w:t>
      </w:r>
      <w:r w:rsidR="00711DC1" w:rsidRPr="003701F4">
        <w:rPr>
          <w:b/>
          <w:bCs/>
        </w:rPr>
        <w:t>1 класс</w:t>
      </w:r>
    </w:p>
    <w:p w:rsidR="00711DC1" w:rsidRPr="003701F4" w:rsidRDefault="00711DC1" w:rsidP="00C40EE1">
      <w:pPr>
        <w:shd w:val="clear" w:color="auto" w:fill="FFFFFF"/>
      </w:pPr>
      <w:r w:rsidRPr="003701F4">
        <w:rPr>
          <w:i/>
          <w:iCs/>
        </w:rPr>
        <w:t>Знания о физической культуре</w:t>
      </w:r>
    </w:p>
    <w:p w:rsidR="00711DC1" w:rsidRPr="003701F4" w:rsidRDefault="00711DC1" w:rsidP="00C40EE1">
      <w:pPr>
        <w:shd w:val="clear" w:color="auto" w:fill="FFFFFF"/>
        <w:ind w:firstLine="567"/>
        <w:rPr>
          <w:i/>
          <w:iCs/>
        </w:rPr>
      </w:pPr>
      <w:r w:rsidRPr="003701F4">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711DC1" w:rsidRPr="003701F4" w:rsidRDefault="00711DC1" w:rsidP="00C40EE1">
      <w:pPr>
        <w:shd w:val="clear" w:color="auto" w:fill="FFFFFF"/>
        <w:ind w:firstLine="567"/>
      </w:pPr>
      <w:r w:rsidRPr="003701F4">
        <w:rPr>
          <w:i/>
          <w:iCs/>
        </w:rPr>
        <w:t>Способы физкультурной деятельности</w:t>
      </w:r>
    </w:p>
    <w:p w:rsidR="00711DC1" w:rsidRPr="003701F4" w:rsidRDefault="00711DC1" w:rsidP="00C40EE1">
      <w:pPr>
        <w:shd w:val="clear" w:color="auto" w:fill="FFFFFF"/>
        <w:ind w:firstLine="567"/>
        <w:rPr>
          <w:i/>
          <w:iCs/>
        </w:rPr>
      </w:pPr>
      <w:r w:rsidRPr="003701F4">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711DC1" w:rsidRPr="003701F4" w:rsidRDefault="00711DC1" w:rsidP="00C40EE1">
      <w:pPr>
        <w:shd w:val="clear" w:color="auto" w:fill="FFFFFF"/>
        <w:ind w:firstLine="567"/>
        <w:rPr>
          <w:i/>
          <w:iCs/>
        </w:rPr>
      </w:pPr>
      <w:r w:rsidRPr="003701F4">
        <w:rPr>
          <w:i/>
          <w:iCs/>
        </w:rPr>
        <w:t>Физическое совершенствование</w:t>
      </w:r>
    </w:p>
    <w:p w:rsidR="00711DC1" w:rsidRPr="003701F4" w:rsidRDefault="00711DC1" w:rsidP="00C40EE1">
      <w:pPr>
        <w:shd w:val="clear" w:color="auto" w:fill="FFFFFF"/>
        <w:ind w:firstLine="567"/>
        <w:rPr>
          <w:i/>
          <w:iCs/>
        </w:rPr>
      </w:pPr>
      <w:r w:rsidRPr="003701F4">
        <w:rPr>
          <w:i/>
          <w:iCs/>
        </w:rPr>
        <w:t>Гимнастика с основами акробатики</w:t>
      </w:r>
    </w:p>
    <w:p w:rsidR="00711DC1" w:rsidRPr="003701F4" w:rsidRDefault="00711DC1" w:rsidP="00C40EE1">
      <w:pPr>
        <w:shd w:val="clear" w:color="auto" w:fill="FFFFFF"/>
        <w:ind w:firstLine="567"/>
        <w:rPr>
          <w:i/>
          <w:iCs/>
        </w:rPr>
      </w:pPr>
      <w:r w:rsidRPr="003701F4">
        <w:rPr>
          <w:i/>
          <w:iCs/>
        </w:rPr>
        <w:t>Организующие команды и приемы: </w:t>
      </w:r>
      <w:r w:rsidRPr="003701F4">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711DC1" w:rsidRPr="003701F4" w:rsidRDefault="00711DC1" w:rsidP="00C40EE1">
      <w:pPr>
        <w:shd w:val="clear" w:color="auto" w:fill="FFFFFF"/>
        <w:ind w:firstLine="567"/>
        <w:rPr>
          <w:i/>
          <w:iCs/>
        </w:rPr>
      </w:pPr>
      <w:r w:rsidRPr="003701F4">
        <w:rPr>
          <w:i/>
          <w:iCs/>
        </w:rPr>
        <w:lastRenderedPageBreak/>
        <w:t>Акробатические упражнения:</w:t>
      </w:r>
      <w:r w:rsidRPr="003701F4">
        <w:t>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711DC1" w:rsidRPr="003701F4" w:rsidRDefault="00711DC1" w:rsidP="00C40EE1">
      <w:pPr>
        <w:shd w:val="clear" w:color="auto" w:fill="FFFFFF"/>
        <w:ind w:firstLine="567"/>
        <w:rPr>
          <w:i/>
          <w:iCs/>
        </w:rPr>
      </w:pPr>
      <w:r w:rsidRPr="003701F4">
        <w:rPr>
          <w:i/>
          <w:iCs/>
        </w:rPr>
        <w:t>Гимнастические упражнения прикладного характера:</w:t>
      </w:r>
      <w:r w:rsidRPr="003701F4">
        <w:t>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p w:rsidR="00711DC1" w:rsidRPr="003701F4" w:rsidRDefault="00711DC1" w:rsidP="00C40EE1">
      <w:pPr>
        <w:shd w:val="clear" w:color="auto" w:fill="FFFFFF"/>
        <w:ind w:firstLine="567"/>
        <w:rPr>
          <w:i/>
          <w:iCs/>
        </w:rPr>
      </w:pPr>
      <w:r w:rsidRPr="003701F4">
        <w:rPr>
          <w:i/>
          <w:iCs/>
        </w:rPr>
        <w:t>Легкая атлетика</w:t>
      </w:r>
    </w:p>
    <w:p w:rsidR="00711DC1" w:rsidRPr="003701F4" w:rsidRDefault="00711DC1" w:rsidP="00C40EE1">
      <w:pPr>
        <w:shd w:val="clear" w:color="auto" w:fill="FFFFFF"/>
        <w:ind w:firstLine="567"/>
        <w:rPr>
          <w:i/>
          <w:iCs/>
        </w:rPr>
      </w:pPr>
      <w:r w:rsidRPr="003701F4">
        <w:rPr>
          <w:i/>
          <w:iCs/>
        </w:rPr>
        <w:t>Бег:</w:t>
      </w:r>
      <w:r w:rsidRPr="003701F4">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711DC1" w:rsidRPr="003701F4" w:rsidRDefault="00711DC1" w:rsidP="00C40EE1">
      <w:pPr>
        <w:shd w:val="clear" w:color="auto" w:fill="FFFFFF"/>
        <w:ind w:firstLine="567"/>
        <w:rPr>
          <w:i/>
          <w:iCs/>
        </w:rPr>
      </w:pPr>
      <w:r w:rsidRPr="003701F4">
        <w:rPr>
          <w:i/>
          <w:iCs/>
        </w:rPr>
        <w:t>Прыжки:</w:t>
      </w:r>
      <w:r w:rsidRPr="003701F4">
        <w:t>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711DC1" w:rsidRPr="003701F4" w:rsidRDefault="00711DC1" w:rsidP="00C40EE1">
      <w:pPr>
        <w:shd w:val="clear" w:color="auto" w:fill="FFFFFF"/>
        <w:ind w:firstLine="567"/>
        <w:rPr>
          <w:i/>
          <w:iCs/>
        </w:rPr>
      </w:pPr>
      <w:r w:rsidRPr="003701F4">
        <w:rPr>
          <w:i/>
          <w:iCs/>
        </w:rPr>
        <w:t>Броски:</w:t>
      </w:r>
      <w:r w:rsidRPr="003701F4">
        <w:t> большого мяча (1 кг) на дальность двумя руками из-за головы, от груди.</w:t>
      </w:r>
    </w:p>
    <w:p w:rsidR="00711DC1" w:rsidRPr="003701F4" w:rsidRDefault="00711DC1" w:rsidP="00C40EE1">
      <w:pPr>
        <w:shd w:val="clear" w:color="auto" w:fill="FFFFFF"/>
        <w:ind w:firstLine="567"/>
        <w:rPr>
          <w:i/>
          <w:iCs/>
        </w:rPr>
      </w:pPr>
      <w:r w:rsidRPr="003701F4">
        <w:rPr>
          <w:i/>
          <w:iCs/>
        </w:rPr>
        <w:t>Метание:</w:t>
      </w:r>
      <w:r w:rsidRPr="003701F4">
        <w:t> малого мяча правой и левой рукой из-за головы, стоя на месте, в вертикальную цель, в стену.</w:t>
      </w:r>
    </w:p>
    <w:p w:rsidR="00711DC1" w:rsidRPr="003701F4" w:rsidRDefault="00711DC1" w:rsidP="00C40EE1">
      <w:pPr>
        <w:shd w:val="clear" w:color="auto" w:fill="FFFFFF"/>
        <w:ind w:firstLine="567"/>
        <w:rPr>
          <w:i/>
          <w:iCs/>
        </w:rPr>
      </w:pPr>
      <w:r w:rsidRPr="003701F4">
        <w:rPr>
          <w:i/>
          <w:iCs/>
        </w:rPr>
        <w:t>Лыжные гонки</w:t>
      </w:r>
    </w:p>
    <w:p w:rsidR="00711DC1" w:rsidRPr="003701F4" w:rsidRDefault="00711DC1" w:rsidP="00C40EE1">
      <w:pPr>
        <w:shd w:val="clear" w:color="auto" w:fill="FFFFFF"/>
        <w:ind w:firstLine="567"/>
        <w:rPr>
          <w:i/>
          <w:iCs/>
        </w:rPr>
      </w:pPr>
      <w:r w:rsidRPr="003701F4">
        <w:rPr>
          <w:i/>
          <w:iCs/>
        </w:rPr>
        <w:t>Организующие команды и приемы:</w:t>
      </w:r>
      <w:r w:rsidRPr="003701F4">
        <w:t> «Лыжи на плечо!», «Лыжи под руку!», «Лыжи к ноге!», «На лыжи становись!»; переноска лыж на плече и под рукой; передвижение в колонне с лыжами.</w:t>
      </w:r>
    </w:p>
    <w:p w:rsidR="00711DC1" w:rsidRPr="003701F4" w:rsidRDefault="00711DC1" w:rsidP="00C40EE1">
      <w:pPr>
        <w:shd w:val="clear" w:color="auto" w:fill="FFFFFF"/>
        <w:ind w:firstLine="567"/>
        <w:rPr>
          <w:i/>
          <w:iCs/>
        </w:rPr>
      </w:pPr>
      <w:r w:rsidRPr="003701F4">
        <w:rPr>
          <w:i/>
          <w:iCs/>
        </w:rPr>
        <w:t>Передвижения на лыжах</w:t>
      </w:r>
      <w:r w:rsidRPr="003701F4">
        <w:t> ступающим и скользящим шагом.</w:t>
      </w:r>
    </w:p>
    <w:p w:rsidR="00711DC1" w:rsidRPr="003701F4" w:rsidRDefault="00711DC1" w:rsidP="00C40EE1">
      <w:pPr>
        <w:shd w:val="clear" w:color="auto" w:fill="FFFFFF"/>
        <w:ind w:firstLine="567"/>
        <w:rPr>
          <w:i/>
          <w:iCs/>
        </w:rPr>
      </w:pPr>
      <w:r w:rsidRPr="003701F4">
        <w:rPr>
          <w:i/>
          <w:iCs/>
        </w:rPr>
        <w:t>Повороты</w:t>
      </w:r>
      <w:r w:rsidRPr="003701F4">
        <w:t> переступанием на месте.</w:t>
      </w:r>
    </w:p>
    <w:p w:rsidR="00711DC1" w:rsidRPr="003701F4" w:rsidRDefault="00711DC1" w:rsidP="00C40EE1">
      <w:pPr>
        <w:shd w:val="clear" w:color="auto" w:fill="FFFFFF"/>
        <w:ind w:firstLine="567"/>
        <w:rPr>
          <w:i/>
          <w:iCs/>
        </w:rPr>
      </w:pPr>
      <w:r w:rsidRPr="003701F4">
        <w:rPr>
          <w:i/>
          <w:iCs/>
        </w:rPr>
        <w:t>Спуски</w:t>
      </w:r>
      <w:r w:rsidRPr="003701F4">
        <w:t> в основной стойке.</w:t>
      </w:r>
    </w:p>
    <w:p w:rsidR="00711DC1" w:rsidRPr="003701F4" w:rsidRDefault="00711DC1" w:rsidP="00C40EE1">
      <w:pPr>
        <w:shd w:val="clear" w:color="auto" w:fill="FFFFFF"/>
        <w:ind w:firstLine="567"/>
        <w:rPr>
          <w:i/>
          <w:iCs/>
        </w:rPr>
      </w:pPr>
      <w:r w:rsidRPr="003701F4">
        <w:rPr>
          <w:i/>
          <w:iCs/>
        </w:rPr>
        <w:t>Подъемы</w:t>
      </w:r>
      <w:r w:rsidRPr="003701F4">
        <w:t> ступающим и скользящим шагом.</w:t>
      </w:r>
    </w:p>
    <w:p w:rsidR="00711DC1" w:rsidRPr="003701F4" w:rsidRDefault="00711DC1" w:rsidP="00C40EE1">
      <w:pPr>
        <w:shd w:val="clear" w:color="auto" w:fill="FFFFFF"/>
        <w:ind w:firstLine="567"/>
        <w:rPr>
          <w:i/>
          <w:iCs/>
        </w:rPr>
      </w:pPr>
      <w:r w:rsidRPr="003701F4">
        <w:rPr>
          <w:i/>
          <w:iCs/>
        </w:rPr>
        <w:t>Торможение</w:t>
      </w:r>
      <w:r w:rsidRPr="003701F4">
        <w:t> падением.</w:t>
      </w:r>
    </w:p>
    <w:p w:rsidR="00711DC1" w:rsidRPr="003701F4" w:rsidRDefault="00711DC1" w:rsidP="00C40EE1">
      <w:pPr>
        <w:shd w:val="clear" w:color="auto" w:fill="FFFFFF"/>
        <w:ind w:firstLine="567"/>
        <w:rPr>
          <w:i/>
          <w:iCs/>
        </w:rPr>
      </w:pPr>
      <w:r w:rsidRPr="003701F4">
        <w:rPr>
          <w:i/>
          <w:iCs/>
        </w:rPr>
        <w:t>Подвижные игры</w:t>
      </w:r>
    </w:p>
    <w:p w:rsidR="00711DC1" w:rsidRPr="003701F4" w:rsidRDefault="00711DC1" w:rsidP="00C40EE1">
      <w:pPr>
        <w:shd w:val="clear" w:color="auto" w:fill="FFFFFF"/>
        <w:ind w:firstLine="567"/>
        <w:rPr>
          <w:i/>
          <w:iCs/>
        </w:rPr>
      </w:pPr>
      <w:r w:rsidRPr="003701F4">
        <w:rPr>
          <w:i/>
          <w:iCs/>
        </w:rPr>
        <w:t>На материале раздела «Гимнастика с основами акробатики»:</w:t>
      </w:r>
      <w:r w:rsidRPr="003701F4">
        <w:t>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711DC1" w:rsidRPr="003701F4" w:rsidRDefault="00711DC1" w:rsidP="00C40EE1">
      <w:pPr>
        <w:shd w:val="clear" w:color="auto" w:fill="FFFFFF"/>
        <w:ind w:firstLine="567"/>
        <w:rPr>
          <w:i/>
          <w:iCs/>
        </w:rPr>
      </w:pPr>
      <w:r w:rsidRPr="003701F4">
        <w:rPr>
          <w:i/>
          <w:iCs/>
        </w:rPr>
        <w:t>На материале раздела «Легкая атлетика»:</w:t>
      </w:r>
      <w:r w:rsidRPr="003701F4">
        <w:t>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711DC1" w:rsidRPr="003701F4" w:rsidRDefault="00711DC1" w:rsidP="00C40EE1">
      <w:pPr>
        <w:shd w:val="clear" w:color="auto" w:fill="FFFFFF"/>
        <w:ind w:firstLine="567"/>
        <w:rPr>
          <w:i/>
          <w:iCs/>
        </w:rPr>
      </w:pPr>
      <w:r w:rsidRPr="003701F4">
        <w:rPr>
          <w:i/>
          <w:iCs/>
        </w:rPr>
        <w:t>На материале раздела «Лыжная подготовка»:</w:t>
      </w:r>
      <w:r w:rsidRPr="003701F4">
        <w:t> «Охотники и олени», «Встречная эстафета», «День и ночь», «Попади в ворота», «Кто дольше прокатится», «На буксире».</w:t>
      </w:r>
    </w:p>
    <w:p w:rsidR="00711DC1" w:rsidRPr="003701F4" w:rsidRDefault="00711DC1" w:rsidP="00C40EE1">
      <w:pPr>
        <w:shd w:val="clear" w:color="auto" w:fill="FFFFFF"/>
        <w:ind w:firstLine="567"/>
        <w:rPr>
          <w:i/>
          <w:iCs/>
        </w:rPr>
      </w:pPr>
      <w:r w:rsidRPr="003701F4">
        <w:rPr>
          <w:i/>
          <w:iCs/>
        </w:rPr>
        <w:t>На материале раздела «Спортивные игры»:</w:t>
      </w:r>
    </w:p>
    <w:p w:rsidR="00711DC1" w:rsidRPr="003701F4" w:rsidRDefault="00711DC1" w:rsidP="00C40EE1">
      <w:pPr>
        <w:shd w:val="clear" w:color="auto" w:fill="FFFFFF"/>
        <w:ind w:firstLine="567"/>
        <w:rPr>
          <w:i/>
          <w:iCs/>
        </w:rPr>
      </w:pPr>
      <w:r w:rsidRPr="003701F4">
        <w:rPr>
          <w:i/>
          <w:iCs/>
        </w:rPr>
        <w:t>Футбол:</w:t>
      </w:r>
      <w:r w:rsidRPr="003701F4">
        <w:t>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711DC1" w:rsidRPr="003701F4" w:rsidRDefault="00711DC1" w:rsidP="00C40EE1">
      <w:pPr>
        <w:shd w:val="clear" w:color="auto" w:fill="FFFFFF"/>
        <w:ind w:firstLine="567"/>
      </w:pPr>
      <w:r w:rsidRPr="003701F4">
        <w:rPr>
          <w:i/>
          <w:iCs/>
        </w:rPr>
        <w:t>Баскетбол:</w:t>
      </w:r>
      <w:r w:rsidRPr="003701F4">
        <w:t>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711DC1" w:rsidRPr="003701F4" w:rsidRDefault="00711DC1" w:rsidP="00C40EE1">
      <w:pPr>
        <w:shd w:val="clear" w:color="auto" w:fill="FFFFFF"/>
        <w:ind w:firstLine="567"/>
      </w:pPr>
      <w:r w:rsidRPr="003701F4">
        <w:rPr>
          <w:i/>
          <w:iCs/>
        </w:rPr>
        <w:t>Общеразвивающие физические упражнения</w:t>
      </w:r>
      <w:r w:rsidRPr="003701F4">
        <w:t> на развитие основных физических качеств. </w:t>
      </w:r>
    </w:p>
    <w:p w:rsidR="00071EE8" w:rsidRPr="003701F4" w:rsidRDefault="00F26D71" w:rsidP="00C40EE1">
      <w:pPr>
        <w:rPr>
          <w:b/>
          <w:bCs/>
          <w:spacing w:val="-15"/>
        </w:rPr>
      </w:pPr>
      <w:r w:rsidRPr="003701F4">
        <w:rPr>
          <w:b/>
          <w:bCs/>
          <w:spacing w:val="-15"/>
        </w:rPr>
        <w:t xml:space="preserve">                                                                     </w:t>
      </w:r>
    </w:p>
    <w:p w:rsidR="00711DC1" w:rsidRPr="003701F4" w:rsidRDefault="00711DC1" w:rsidP="00071EE8">
      <w:pPr>
        <w:jc w:val="center"/>
        <w:rPr>
          <w:i/>
          <w:iCs/>
        </w:rPr>
      </w:pPr>
      <w:r w:rsidRPr="003701F4">
        <w:rPr>
          <w:b/>
          <w:bCs/>
          <w:spacing w:val="-15"/>
        </w:rPr>
        <w:lastRenderedPageBreak/>
        <w:t>2 класс</w:t>
      </w:r>
    </w:p>
    <w:p w:rsidR="00711DC1" w:rsidRPr="003701F4" w:rsidRDefault="00711DC1" w:rsidP="00C40EE1">
      <w:pPr>
        <w:shd w:val="clear" w:color="auto" w:fill="FFFFFF"/>
        <w:ind w:firstLine="567"/>
      </w:pPr>
      <w:r w:rsidRPr="003701F4">
        <w:rPr>
          <w:i/>
          <w:iCs/>
        </w:rPr>
        <w:t>Знания о физической культуре</w:t>
      </w:r>
    </w:p>
    <w:p w:rsidR="00711DC1" w:rsidRPr="003701F4" w:rsidRDefault="00711DC1" w:rsidP="00C40EE1">
      <w:pPr>
        <w:shd w:val="clear" w:color="auto" w:fill="FFFFFF"/>
        <w:ind w:firstLine="567"/>
        <w:rPr>
          <w:i/>
          <w:iCs/>
        </w:rPr>
      </w:pPr>
      <w:r w:rsidRPr="003701F4">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711DC1" w:rsidRPr="003701F4" w:rsidRDefault="00711DC1" w:rsidP="00C40EE1">
      <w:pPr>
        <w:shd w:val="clear" w:color="auto" w:fill="FFFFFF"/>
        <w:ind w:firstLine="567"/>
      </w:pPr>
      <w:r w:rsidRPr="003701F4">
        <w:rPr>
          <w:i/>
          <w:iCs/>
        </w:rPr>
        <w:t>Способы физкультурной деятельности</w:t>
      </w:r>
    </w:p>
    <w:p w:rsidR="00711DC1" w:rsidRPr="003701F4" w:rsidRDefault="00711DC1" w:rsidP="00C40EE1">
      <w:pPr>
        <w:shd w:val="clear" w:color="auto" w:fill="FFFFFF"/>
        <w:ind w:firstLine="567"/>
        <w:rPr>
          <w:i/>
          <w:iCs/>
        </w:rPr>
      </w:pPr>
      <w:r w:rsidRPr="003701F4">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711DC1" w:rsidRPr="003701F4" w:rsidRDefault="00711DC1" w:rsidP="00C40EE1">
      <w:pPr>
        <w:shd w:val="clear" w:color="auto" w:fill="FFFFFF"/>
        <w:ind w:firstLine="567"/>
        <w:rPr>
          <w:i/>
          <w:iCs/>
        </w:rPr>
      </w:pPr>
      <w:r w:rsidRPr="003701F4">
        <w:rPr>
          <w:i/>
          <w:iCs/>
        </w:rPr>
        <w:t>Физическое совершенствование</w:t>
      </w:r>
    </w:p>
    <w:p w:rsidR="00711DC1" w:rsidRPr="003701F4" w:rsidRDefault="00711DC1" w:rsidP="00C40EE1">
      <w:pPr>
        <w:shd w:val="clear" w:color="auto" w:fill="FFFFFF"/>
        <w:ind w:firstLine="567"/>
        <w:rPr>
          <w:i/>
          <w:iCs/>
        </w:rPr>
      </w:pPr>
      <w:r w:rsidRPr="003701F4">
        <w:rPr>
          <w:i/>
          <w:iCs/>
        </w:rPr>
        <w:t>Гимнастика с основами акробатики</w:t>
      </w:r>
    </w:p>
    <w:p w:rsidR="00711DC1" w:rsidRPr="003701F4" w:rsidRDefault="00711DC1" w:rsidP="00C40EE1">
      <w:pPr>
        <w:shd w:val="clear" w:color="auto" w:fill="FFFFFF"/>
        <w:ind w:firstLine="567"/>
        <w:rPr>
          <w:i/>
          <w:iCs/>
        </w:rPr>
      </w:pPr>
      <w:r w:rsidRPr="003701F4">
        <w:rPr>
          <w:i/>
          <w:iCs/>
        </w:rPr>
        <w:t>Организующие команды и приемы: </w:t>
      </w:r>
      <w:r w:rsidRPr="003701F4">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711DC1" w:rsidRPr="003701F4" w:rsidRDefault="00711DC1" w:rsidP="00C40EE1">
      <w:pPr>
        <w:shd w:val="clear" w:color="auto" w:fill="FFFFFF"/>
        <w:ind w:firstLine="567"/>
        <w:rPr>
          <w:i/>
          <w:iCs/>
        </w:rPr>
      </w:pPr>
      <w:r w:rsidRPr="003701F4">
        <w:rPr>
          <w:i/>
          <w:iCs/>
        </w:rPr>
        <w:t>Акробатические упражнения</w:t>
      </w:r>
      <w:r w:rsidRPr="003701F4">
        <w:t>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w:t>
      </w:r>
    </w:p>
    <w:p w:rsidR="00711DC1" w:rsidRPr="003701F4" w:rsidRDefault="00711DC1" w:rsidP="00C40EE1">
      <w:pPr>
        <w:shd w:val="clear" w:color="auto" w:fill="FFFFFF"/>
        <w:ind w:firstLine="567"/>
        <w:rPr>
          <w:i/>
          <w:iCs/>
        </w:rPr>
      </w:pPr>
      <w:r w:rsidRPr="003701F4">
        <w:rPr>
          <w:i/>
          <w:iCs/>
        </w:rPr>
        <w:t>Гимнастические упражнения прикладного характера:</w:t>
      </w:r>
      <w:r w:rsidRPr="003701F4">
        <w:t> танцевальные упражнения, упражнения на низкой перекладине — вис на согнутых руках, вис стоя спереди, сзади, зависом одной, двумя ногами.</w:t>
      </w:r>
    </w:p>
    <w:p w:rsidR="00711DC1" w:rsidRPr="003701F4" w:rsidRDefault="00711DC1" w:rsidP="00C40EE1">
      <w:pPr>
        <w:shd w:val="clear" w:color="auto" w:fill="FFFFFF"/>
        <w:ind w:firstLine="567"/>
        <w:rPr>
          <w:i/>
          <w:iCs/>
        </w:rPr>
      </w:pPr>
      <w:r w:rsidRPr="003701F4">
        <w:rPr>
          <w:i/>
          <w:iCs/>
        </w:rPr>
        <w:t>Легкая атлетика</w:t>
      </w:r>
    </w:p>
    <w:p w:rsidR="00711DC1" w:rsidRPr="003701F4" w:rsidRDefault="00711DC1" w:rsidP="00C40EE1">
      <w:pPr>
        <w:shd w:val="clear" w:color="auto" w:fill="FFFFFF"/>
        <w:ind w:firstLine="567"/>
        <w:rPr>
          <w:i/>
          <w:iCs/>
        </w:rPr>
      </w:pPr>
      <w:r w:rsidRPr="003701F4">
        <w:rPr>
          <w:i/>
          <w:iCs/>
        </w:rPr>
        <w:t>Бег:</w:t>
      </w:r>
      <w:r w:rsidRPr="003701F4">
        <w:t> равномерный бег с последующим ускорением, челночный бег 3 х 10 м, бег с изменением частоты шагов.</w:t>
      </w:r>
    </w:p>
    <w:p w:rsidR="00711DC1" w:rsidRPr="003701F4" w:rsidRDefault="00711DC1" w:rsidP="00C40EE1">
      <w:pPr>
        <w:shd w:val="clear" w:color="auto" w:fill="FFFFFF"/>
        <w:ind w:firstLine="567"/>
        <w:rPr>
          <w:i/>
          <w:iCs/>
        </w:rPr>
      </w:pPr>
      <w:r w:rsidRPr="003701F4">
        <w:rPr>
          <w:i/>
          <w:iCs/>
        </w:rPr>
        <w:t>Броски </w:t>
      </w:r>
      <w:r w:rsidRPr="003701F4">
        <w:t>большого мяча снизу из положения стоя и сидя из-за головы.</w:t>
      </w:r>
    </w:p>
    <w:p w:rsidR="00711DC1" w:rsidRPr="003701F4" w:rsidRDefault="00711DC1" w:rsidP="00C40EE1">
      <w:pPr>
        <w:shd w:val="clear" w:color="auto" w:fill="FFFFFF"/>
        <w:ind w:firstLine="567"/>
        <w:rPr>
          <w:i/>
          <w:iCs/>
        </w:rPr>
      </w:pPr>
      <w:r w:rsidRPr="003701F4">
        <w:rPr>
          <w:i/>
          <w:iCs/>
        </w:rPr>
        <w:t>Метание </w:t>
      </w:r>
      <w:r w:rsidRPr="003701F4">
        <w:t>малого мяча на дальность из-за головы.</w:t>
      </w:r>
    </w:p>
    <w:p w:rsidR="00711DC1" w:rsidRPr="003701F4" w:rsidRDefault="00711DC1" w:rsidP="00C40EE1">
      <w:pPr>
        <w:shd w:val="clear" w:color="auto" w:fill="FFFFFF"/>
        <w:ind w:firstLine="567"/>
        <w:rPr>
          <w:i/>
          <w:iCs/>
        </w:rPr>
      </w:pPr>
      <w:r w:rsidRPr="003701F4">
        <w:rPr>
          <w:i/>
          <w:iCs/>
        </w:rPr>
        <w:t>Прыжки:</w:t>
      </w:r>
      <w:r w:rsidRPr="003701F4">
        <w:t> на месте и с поворотом на 90° и 100°, по разметкам, через препятствия; в высоту с прямого разбега; со скакалкой.</w:t>
      </w:r>
    </w:p>
    <w:p w:rsidR="00711DC1" w:rsidRPr="003701F4" w:rsidRDefault="00711DC1" w:rsidP="00C40EE1">
      <w:pPr>
        <w:shd w:val="clear" w:color="auto" w:fill="FFFFFF"/>
        <w:ind w:firstLine="567"/>
        <w:rPr>
          <w:b/>
          <w:i/>
          <w:iCs/>
        </w:rPr>
      </w:pPr>
      <w:r w:rsidRPr="003701F4">
        <w:rPr>
          <w:b/>
          <w:i/>
          <w:iCs/>
        </w:rPr>
        <w:t>Лыжные гонки</w:t>
      </w:r>
    </w:p>
    <w:p w:rsidR="00711DC1" w:rsidRPr="003701F4" w:rsidRDefault="00711DC1" w:rsidP="00C40EE1">
      <w:pPr>
        <w:shd w:val="clear" w:color="auto" w:fill="FFFFFF"/>
        <w:ind w:firstLine="567"/>
        <w:rPr>
          <w:i/>
          <w:iCs/>
        </w:rPr>
      </w:pPr>
      <w:r w:rsidRPr="003701F4">
        <w:rPr>
          <w:i/>
          <w:iCs/>
        </w:rPr>
        <w:t>Передвижения на лыжах:</w:t>
      </w:r>
      <w:r w:rsidRPr="003701F4">
        <w:t> попеременный двухшажный ход.</w:t>
      </w:r>
    </w:p>
    <w:p w:rsidR="00711DC1" w:rsidRPr="003701F4" w:rsidRDefault="00711DC1" w:rsidP="00C40EE1">
      <w:pPr>
        <w:shd w:val="clear" w:color="auto" w:fill="FFFFFF"/>
        <w:ind w:firstLine="567"/>
        <w:rPr>
          <w:i/>
          <w:iCs/>
        </w:rPr>
      </w:pPr>
      <w:r w:rsidRPr="003701F4">
        <w:rPr>
          <w:i/>
          <w:iCs/>
        </w:rPr>
        <w:t>Спуски</w:t>
      </w:r>
      <w:r w:rsidRPr="003701F4">
        <w:t> в основной стойке.</w:t>
      </w:r>
    </w:p>
    <w:p w:rsidR="00711DC1" w:rsidRPr="003701F4" w:rsidRDefault="00711DC1" w:rsidP="00C40EE1">
      <w:pPr>
        <w:shd w:val="clear" w:color="auto" w:fill="FFFFFF"/>
        <w:ind w:firstLine="567"/>
        <w:rPr>
          <w:i/>
          <w:iCs/>
        </w:rPr>
      </w:pPr>
      <w:r w:rsidRPr="003701F4">
        <w:rPr>
          <w:i/>
          <w:iCs/>
        </w:rPr>
        <w:t>Подъем</w:t>
      </w:r>
      <w:r w:rsidRPr="003701F4">
        <w:t> «лесенкой».</w:t>
      </w:r>
    </w:p>
    <w:p w:rsidR="00711DC1" w:rsidRPr="003701F4" w:rsidRDefault="00711DC1" w:rsidP="00C40EE1">
      <w:pPr>
        <w:shd w:val="clear" w:color="auto" w:fill="FFFFFF"/>
        <w:ind w:firstLine="567"/>
        <w:rPr>
          <w:i/>
          <w:iCs/>
        </w:rPr>
      </w:pPr>
      <w:r w:rsidRPr="003701F4">
        <w:rPr>
          <w:i/>
          <w:iCs/>
        </w:rPr>
        <w:t>Торможение</w:t>
      </w:r>
      <w:r w:rsidRPr="003701F4">
        <w:t> «плугом».</w:t>
      </w:r>
    </w:p>
    <w:p w:rsidR="00711DC1" w:rsidRPr="003701F4" w:rsidRDefault="00711DC1" w:rsidP="00C40EE1">
      <w:pPr>
        <w:shd w:val="clear" w:color="auto" w:fill="FFFFFF"/>
        <w:ind w:firstLine="567"/>
        <w:rPr>
          <w:i/>
          <w:iCs/>
        </w:rPr>
      </w:pPr>
      <w:r w:rsidRPr="003701F4">
        <w:rPr>
          <w:i/>
          <w:iCs/>
        </w:rPr>
        <w:t>Подвижные игры</w:t>
      </w:r>
    </w:p>
    <w:p w:rsidR="00711DC1" w:rsidRPr="003701F4" w:rsidRDefault="00711DC1" w:rsidP="00C40EE1">
      <w:pPr>
        <w:shd w:val="clear" w:color="auto" w:fill="FFFFFF"/>
        <w:ind w:firstLine="567"/>
        <w:rPr>
          <w:i/>
          <w:iCs/>
        </w:rPr>
      </w:pPr>
      <w:r w:rsidRPr="003701F4">
        <w:rPr>
          <w:i/>
          <w:iCs/>
        </w:rPr>
        <w:t>На материале раздела «Гимнастика с основами акробатики»:</w:t>
      </w:r>
      <w:r w:rsidRPr="003701F4">
        <w:t>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711DC1" w:rsidRPr="003701F4" w:rsidRDefault="00711DC1" w:rsidP="00C40EE1">
      <w:pPr>
        <w:shd w:val="clear" w:color="auto" w:fill="FFFFFF"/>
        <w:ind w:firstLine="567"/>
        <w:rPr>
          <w:i/>
          <w:iCs/>
        </w:rPr>
      </w:pPr>
      <w:r w:rsidRPr="003701F4">
        <w:rPr>
          <w:i/>
          <w:iCs/>
        </w:rPr>
        <w:t>На материале раздела «Легкая атлетика»:</w:t>
      </w:r>
      <w:r w:rsidRPr="003701F4">
        <w:t> «Точно в мишень», «Вызов номеров», «Шишки – желуди – орехи», «Невод», «Заяц без дома», «Пустое место», «Мяч соседу», «Космонавты», «Мышеловка».</w:t>
      </w:r>
    </w:p>
    <w:p w:rsidR="00711DC1" w:rsidRPr="003701F4" w:rsidRDefault="00711DC1" w:rsidP="00C40EE1">
      <w:pPr>
        <w:shd w:val="clear" w:color="auto" w:fill="FFFFFF"/>
        <w:ind w:firstLine="567"/>
        <w:rPr>
          <w:i/>
          <w:iCs/>
        </w:rPr>
      </w:pPr>
      <w:r w:rsidRPr="003701F4">
        <w:rPr>
          <w:i/>
          <w:iCs/>
        </w:rPr>
        <w:t>На материале раздела «Лыжные гонки»:</w:t>
      </w:r>
      <w:r w:rsidRPr="003701F4">
        <w:t>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711DC1" w:rsidRPr="003701F4" w:rsidRDefault="00711DC1" w:rsidP="00C40EE1">
      <w:pPr>
        <w:shd w:val="clear" w:color="auto" w:fill="FFFFFF"/>
        <w:ind w:firstLine="567"/>
        <w:rPr>
          <w:i/>
          <w:iCs/>
        </w:rPr>
      </w:pPr>
      <w:r w:rsidRPr="003701F4">
        <w:rPr>
          <w:i/>
          <w:iCs/>
        </w:rPr>
        <w:t>На материале раздела «Спортивные игры»:</w:t>
      </w:r>
    </w:p>
    <w:p w:rsidR="00711DC1" w:rsidRPr="003701F4" w:rsidRDefault="00711DC1" w:rsidP="00C40EE1">
      <w:pPr>
        <w:shd w:val="clear" w:color="auto" w:fill="FFFFFF"/>
        <w:ind w:firstLine="567"/>
        <w:rPr>
          <w:i/>
          <w:iCs/>
        </w:rPr>
      </w:pPr>
      <w:r w:rsidRPr="003701F4">
        <w:rPr>
          <w:i/>
          <w:iCs/>
        </w:rPr>
        <w:t>Футбол:</w:t>
      </w:r>
      <w:r w:rsidRPr="003701F4">
        <w:t>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w:t>
      </w:r>
    </w:p>
    <w:p w:rsidR="00711DC1" w:rsidRPr="003701F4" w:rsidRDefault="00711DC1" w:rsidP="00C40EE1">
      <w:pPr>
        <w:shd w:val="clear" w:color="auto" w:fill="FFFFFF"/>
        <w:ind w:firstLine="567"/>
        <w:rPr>
          <w:i/>
          <w:iCs/>
        </w:rPr>
      </w:pPr>
      <w:r w:rsidRPr="003701F4">
        <w:rPr>
          <w:i/>
          <w:iCs/>
        </w:rPr>
        <w:t>Баскетбол:</w:t>
      </w:r>
      <w:r w:rsidRPr="003701F4">
        <w:t xml:space="preserve"> специальные передвижения без мяча в стойке баскетболиста, приставными шагами правым и левым боком; бег спиной вперед; остановка в шаге и </w:t>
      </w:r>
      <w:r w:rsidRPr="003701F4">
        <w:lastRenderedPageBreak/>
        <w:t>прыжком; ведение мяча на месте, по прямой, по дуге, с остановками по сигналу; подвижные игры: «Мяч среднему», «Мяч соседу», «Бросок мяча в колонне».</w:t>
      </w:r>
    </w:p>
    <w:p w:rsidR="00711DC1" w:rsidRPr="003701F4" w:rsidRDefault="00711DC1" w:rsidP="00C40EE1">
      <w:pPr>
        <w:shd w:val="clear" w:color="auto" w:fill="FFFFFF"/>
        <w:ind w:firstLine="567"/>
        <w:rPr>
          <w:b/>
        </w:rPr>
      </w:pPr>
      <w:r w:rsidRPr="003701F4">
        <w:rPr>
          <w:i/>
          <w:iCs/>
        </w:rPr>
        <w:t>Общеразвивающие физические упражнения</w:t>
      </w:r>
      <w:r w:rsidRPr="003701F4">
        <w:t> на развитие основных физических качеств.</w:t>
      </w:r>
    </w:p>
    <w:p w:rsidR="00711DC1" w:rsidRPr="003701F4" w:rsidRDefault="00711DC1" w:rsidP="00071EE8">
      <w:pPr>
        <w:shd w:val="clear" w:color="auto" w:fill="FFFFFF"/>
        <w:ind w:firstLine="567"/>
        <w:jc w:val="center"/>
        <w:rPr>
          <w:i/>
          <w:iCs/>
        </w:rPr>
      </w:pPr>
      <w:r w:rsidRPr="003701F4">
        <w:rPr>
          <w:b/>
          <w:bCs/>
        </w:rPr>
        <w:t>3 класс</w:t>
      </w:r>
    </w:p>
    <w:p w:rsidR="00711DC1" w:rsidRPr="003701F4" w:rsidRDefault="00711DC1" w:rsidP="00C40EE1">
      <w:pPr>
        <w:shd w:val="clear" w:color="auto" w:fill="FFFFFF"/>
        <w:ind w:firstLine="567"/>
      </w:pPr>
      <w:r w:rsidRPr="003701F4">
        <w:rPr>
          <w:i/>
          <w:iCs/>
        </w:rPr>
        <w:t>Знания о физической культуре</w:t>
      </w:r>
    </w:p>
    <w:p w:rsidR="00711DC1" w:rsidRPr="003701F4" w:rsidRDefault="00711DC1" w:rsidP="00C40EE1">
      <w:pPr>
        <w:shd w:val="clear" w:color="auto" w:fill="FFFFFF"/>
        <w:ind w:firstLine="567"/>
        <w:rPr>
          <w:i/>
          <w:iCs/>
        </w:rPr>
      </w:pPr>
      <w:r w:rsidRPr="003701F4">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711DC1" w:rsidRPr="003701F4" w:rsidRDefault="00711DC1" w:rsidP="00C40EE1">
      <w:pPr>
        <w:shd w:val="clear" w:color="auto" w:fill="FFFFFF"/>
        <w:ind w:firstLine="567"/>
      </w:pPr>
      <w:r w:rsidRPr="003701F4">
        <w:rPr>
          <w:i/>
          <w:iCs/>
        </w:rPr>
        <w:t>Способы физкультурной деятельности</w:t>
      </w:r>
    </w:p>
    <w:p w:rsidR="00711DC1" w:rsidRPr="003701F4" w:rsidRDefault="00711DC1" w:rsidP="00C40EE1">
      <w:pPr>
        <w:shd w:val="clear" w:color="auto" w:fill="FFFFFF"/>
        <w:ind w:firstLine="567"/>
        <w:rPr>
          <w:i/>
          <w:iCs/>
        </w:rPr>
      </w:pPr>
      <w:r w:rsidRPr="003701F4">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711DC1" w:rsidRPr="003701F4" w:rsidRDefault="00711DC1" w:rsidP="00C40EE1">
      <w:pPr>
        <w:shd w:val="clear" w:color="auto" w:fill="FFFFFF"/>
        <w:ind w:firstLine="567"/>
        <w:rPr>
          <w:i/>
          <w:iCs/>
        </w:rPr>
      </w:pPr>
      <w:r w:rsidRPr="003701F4">
        <w:rPr>
          <w:i/>
          <w:iCs/>
        </w:rPr>
        <w:t>Физическое совершенствование</w:t>
      </w:r>
    </w:p>
    <w:p w:rsidR="00711DC1" w:rsidRPr="003701F4" w:rsidRDefault="00711DC1" w:rsidP="00C40EE1">
      <w:pPr>
        <w:shd w:val="clear" w:color="auto" w:fill="FFFFFF"/>
        <w:ind w:firstLine="567"/>
        <w:rPr>
          <w:i/>
          <w:iCs/>
        </w:rPr>
      </w:pPr>
      <w:r w:rsidRPr="003701F4">
        <w:rPr>
          <w:i/>
          <w:iCs/>
        </w:rPr>
        <w:t>Гимнастика с основами акробатики</w:t>
      </w:r>
    </w:p>
    <w:p w:rsidR="00711DC1" w:rsidRPr="003701F4" w:rsidRDefault="00711DC1" w:rsidP="00C40EE1">
      <w:pPr>
        <w:shd w:val="clear" w:color="auto" w:fill="FFFFFF"/>
        <w:ind w:firstLine="567"/>
        <w:rPr>
          <w:i/>
          <w:iCs/>
        </w:rPr>
      </w:pPr>
      <w:r w:rsidRPr="003701F4">
        <w:rPr>
          <w:i/>
          <w:iCs/>
        </w:rPr>
        <w:t>Акробатические упражнения:</w:t>
      </w:r>
      <w:r w:rsidRPr="003701F4">
        <w:t> кувырок назад до упора на коленях и до упора присев; мост из положения лежа на спине; прыжки со скакалкой с изменяющимся темпом ее вращения.</w:t>
      </w:r>
    </w:p>
    <w:p w:rsidR="00711DC1" w:rsidRPr="003701F4" w:rsidRDefault="00711DC1" w:rsidP="00C40EE1">
      <w:pPr>
        <w:shd w:val="clear" w:color="auto" w:fill="FFFFFF"/>
        <w:ind w:firstLine="567"/>
        <w:rPr>
          <w:i/>
          <w:iCs/>
        </w:rPr>
      </w:pPr>
      <w:r w:rsidRPr="003701F4">
        <w:rPr>
          <w:i/>
          <w:iCs/>
        </w:rPr>
        <w:t>Гимнастические упражнения прикладного характера:</w:t>
      </w:r>
      <w:r w:rsidRPr="003701F4">
        <w:t> лазанье по канату (3 м) в два и три приема; передвижения и повороты на гимнастическом бревне.</w:t>
      </w:r>
    </w:p>
    <w:p w:rsidR="00711DC1" w:rsidRPr="003701F4" w:rsidRDefault="00711DC1" w:rsidP="00C40EE1">
      <w:pPr>
        <w:shd w:val="clear" w:color="auto" w:fill="FFFFFF"/>
        <w:ind w:firstLine="567"/>
        <w:rPr>
          <w:i/>
          <w:iCs/>
        </w:rPr>
      </w:pPr>
      <w:r w:rsidRPr="003701F4">
        <w:rPr>
          <w:i/>
          <w:iCs/>
        </w:rPr>
        <w:t>Легкая атлетика</w:t>
      </w:r>
    </w:p>
    <w:p w:rsidR="00711DC1" w:rsidRPr="003701F4" w:rsidRDefault="00711DC1" w:rsidP="00C40EE1">
      <w:pPr>
        <w:shd w:val="clear" w:color="auto" w:fill="FFFFFF"/>
        <w:ind w:firstLine="567"/>
        <w:rPr>
          <w:i/>
          <w:iCs/>
        </w:rPr>
      </w:pPr>
      <w:r w:rsidRPr="003701F4">
        <w:rPr>
          <w:i/>
          <w:iCs/>
        </w:rPr>
        <w:t>Прыжки</w:t>
      </w:r>
      <w:r w:rsidRPr="003701F4">
        <w:t> в длину и высоту с прямого разбега, согнув ноги.</w:t>
      </w:r>
    </w:p>
    <w:p w:rsidR="00711DC1" w:rsidRPr="003701F4" w:rsidRDefault="00711DC1" w:rsidP="00C40EE1">
      <w:pPr>
        <w:shd w:val="clear" w:color="auto" w:fill="FFFFFF"/>
        <w:ind w:firstLine="567"/>
        <w:rPr>
          <w:i/>
          <w:iCs/>
        </w:rPr>
      </w:pPr>
      <w:r w:rsidRPr="003701F4">
        <w:rPr>
          <w:i/>
          <w:iCs/>
        </w:rPr>
        <w:t>Лыжные гонки</w:t>
      </w:r>
    </w:p>
    <w:p w:rsidR="00711DC1" w:rsidRPr="003701F4" w:rsidRDefault="00711DC1" w:rsidP="00C40EE1">
      <w:pPr>
        <w:shd w:val="clear" w:color="auto" w:fill="FFFFFF"/>
        <w:ind w:firstLine="567"/>
        <w:rPr>
          <w:i/>
          <w:iCs/>
        </w:rPr>
      </w:pPr>
      <w:r w:rsidRPr="003701F4">
        <w:rPr>
          <w:i/>
          <w:iCs/>
        </w:rPr>
        <w:t>Передвижения на лыжах:</w:t>
      </w:r>
      <w:r w:rsidRPr="003701F4">
        <w:t> одновременный двухшажный ход, чередование одновременного двухшажного с попеременным двухшажным.</w:t>
      </w:r>
    </w:p>
    <w:p w:rsidR="00711DC1" w:rsidRPr="003701F4" w:rsidRDefault="00711DC1" w:rsidP="00C40EE1">
      <w:pPr>
        <w:shd w:val="clear" w:color="auto" w:fill="FFFFFF"/>
        <w:ind w:firstLine="567"/>
        <w:rPr>
          <w:i/>
          <w:iCs/>
        </w:rPr>
      </w:pPr>
      <w:r w:rsidRPr="003701F4">
        <w:rPr>
          <w:i/>
          <w:iCs/>
        </w:rPr>
        <w:t>Поворот</w:t>
      </w:r>
      <w:r w:rsidRPr="003701F4">
        <w:t> переступанием.</w:t>
      </w:r>
    </w:p>
    <w:p w:rsidR="00711DC1" w:rsidRPr="003701F4" w:rsidRDefault="00711DC1" w:rsidP="00C40EE1">
      <w:pPr>
        <w:shd w:val="clear" w:color="auto" w:fill="FFFFFF"/>
        <w:ind w:firstLine="567"/>
        <w:rPr>
          <w:i/>
          <w:iCs/>
        </w:rPr>
      </w:pPr>
      <w:r w:rsidRPr="003701F4">
        <w:rPr>
          <w:i/>
          <w:iCs/>
        </w:rPr>
        <w:t>Подвижные игры</w:t>
      </w:r>
    </w:p>
    <w:p w:rsidR="00711DC1" w:rsidRPr="003701F4" w:rsidRDefault="00711DC1" w:rsidP="00C40EE1">
      <w:pPr>
        <w:shd w:val="clear" w:color="auto" w:fill="FFFFFF"/>
        <w:ind w:firstLine="567"/>
        <w:rPr>
          <w:i/>
          <w:iCs/>
        </w:rPr>
      </w:pPr>
      <w:r w:rsidRPr="003701F4">
        <w:rPr>
          <w:i/>
          <w:iCs/>
        </w:rPr>
        <w:t>На материале раздела «Гимнастика с основами акробатики»:</w:t>
      </w:r>
      <w:r w:rsidRPr="003701F4">
        <w:t> «Парашютисты», «Догонялки на марше», «Увертывайся от мяча».</w:t>
      </w:r>
    </w:p>
    <w:p w:rsidR="00711DC1" w:rsidRPr="003701F4" w:rsidRDefault="00711DC1" w:rsidP="00C40EE1">
      <w:pPr>
        <w:shd w:val="clear" w:color="auto" w:fill="FFFFFF"/>
        <w:ind w:firstLine="567"/>
        <w:rPr>
          <w:i/>
          <w:iCs/>
        </w:rPr>
      </w:pPr>
      <w:r w:rsidRPr="003701F4">
        <w:rPr>
          <w:i/>
          <w:iCs/>
        </w:rPr>
        <w:t>На материале раздела «Легкая атлетика»:</w:t>
      </w:r>
      <w:r w:rsidRPr="003701F4">
        <w:t> «Защита укрепления», «Стрелки», «Кто дальше бросит», «Ловишка, поймай ленту», «Метатели».</w:t>
      </w:r>
    </w:p>
    <w:p w:rsidR="00711DC1" w:rsidRPr="003701F4" w:rsidRDefault="00711DC1" w:rsidP="00C40EE1">
      <w:pPr>
        <w:shd w:val="clear" w:color="auto" w:fill="FFFFFF"/>
        <w:ind w:firstLine="567"/>
        <w:rPr>
          <w:i/>
          <w:iCs/>
        </w:rPr>
      </w:pPr>
      <w:r w:rsidRPr="003701F4">
        <w:rPr>
          <w:i/>
          <w:iCs/>
        </w:rPr>
        <w:t>На материале раздела «Лыжная подготовка»:</w:t>
      </w:r>
      <w:r w:rsidRPr="003701F4">
        <w:t> «Быстрый лыжник», «За мной».</w:t>
      </w:r>
    </w:p>
    <w:p w:rsidR="00711DC1" w:rsidRPr="003701F4" w:rsidRDefault="00711DC1" w:rsidP="00C40EE1">
      <w:pPr>
        <w:shd w:val="clear" w:color="auto" w:fill="FFFFFF"/>
        <w:ind w:firstLine="567"/>
        <w:rPr>
          <w:i/>
          <w:iCs/>
        </w:rPr>
      </w:pPr>
      <w:r w:rsidRPr="003701F4">
        <w:rPr>
          <w:i/>
          <w:iCs/>
        </w:rPr>
        <w:t>На материале спортивных игр:</w:t>
      </w:r>
    </w:p>
    <w:p w:rsidR="00711DC1" w:rsidRPr="003701F4" w:rsidRDefault="00711DC1" w:rsidP="00C40EE1">
      <w:pPr>
        <w:shd w:val="clear" w:color="auto" w:fill="FFFFFF"/>
        <w:ind w:firstLine="567"/>
        <w:rPr>
          <w:i/>
          <w:iCs/>
        </w:rPr>
      </w:pPr>
      <w:r w:rsidRPr="003701F4">
        <w:rPr>
          <w:i/>
          <w:iCs/>
        </w:rPr>
        <w:t>Футбол:</w:t>
      </w:r>
      <w:r w:rsidRPr="003701F4">
        <w:t>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w:t>
      </w:r>
    </w:p>
    <w:p w:rsidR="00711DC1" w:rsidRPr="003701F4" w:rsidRDefault="00711DC1" w:rsidP="00C40EE1">
      <w:pPr>
        <w:shd w:val="clear" w:color="auto" w:fill="FFFFFF"/>
        <w:ind w:firstLine="567"/>
        <w:rPr>
          <w:i/>
          <w:iCs/>
        </w:rPr>
      </w:pPr>
      <w:r w:rsidRPr="003701F4">
        <w:rPr>
          <w:i/>
          <w:iCs/>
        </w:rPr>
        <w:t>Баскетбол:</w:t>
      </w:r>
      <w:r w:rsidRPr="003701F4">
        <w:t>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711DC1" w:rsidRPr="003701F4" w:rsidRDefault="00711DC1" w:rsidP="00C40EE1">
      <w:pPr>
        <w:shd w:val="clear" w:color="auto" w:fill="FFFFFF"/>
        <w:ind w:firstLine="567"/>
      </w:pPr>
      <w:r w:rsidRPr="003701F4">
        <w:rPr>
          <w:i/>
          <w:iCs/>
        </w:rPr>
        <w:t>Общеразвивающие физические упражнения</w:t>
      </w:r>
      <w:r w:rsidRPr="003701F4">
        <w:t> на развитие основных физических качеств.</w:t>
      </w:r>
    </w:p>
    <w:p w:rsidR="00711DC1" w:rsidRPr="003701F4" w:rsidRDefault="00711DC1" w:rsidP="00C40EE1">
      <w:pPr>
        <w:shd w:val="clear" w:color="auto" w:fill="FFFFFF"/>
        <w:ind w:firstLine="567"/>
        <w:rPr>
          <w:b/>
          <w:bCs/>
        </w:rPr>
      </w:pPr>
    </w:p>
    <w:p w:rsidR="00711DC1" w:rsidRPr="003701F4" w:rsidRDefault="00711DC1" w:rsidP="00071EE8">
      <w:pPr>
        <w:shd w:val="clear" w:color="auto" w:fill="FFFFFF"/>
        <w:ind w:firstLine="567"/>
        <w:jc w:val="center"/>
        <w:rPr>
          <w:i/>
          <w:iCs/>
        </w:rPr>
      </w:pPr>
      <w:r w:rsidRPr="003701F4">
        <w:rPr>
          <w:b/>
          <w:bCs/>
        </w:rPr>
        <w:t>4 класс</w:t>
      </w:r>
    </w:p>
    <w:p w:rsidR="00711DC1" w:rsidRPr="003701F4" w:rsidRDefault="00711DC1" w:rsidP="00C40EE1">
      <w:pPr>
        <w:shd w:val="clear" w:color="auto" w:fill="FFFFFF"/>
        <w:ind w:firstLine="567"/>
      </w:pPr>
      <w:r w:rsidRPr="003701F4">
        <w:rPr>
          <w:i/>
          <w:iCs/>
        </w:rPr>
        <w:t>Знания о физической культуре</w:t>
      </w:r>
    </w:p>
    <w:p w:rsidR="00711DC1" w:rsidRPr="003701F4" w:rsidRDefault="00711DC1" w:rsidP="00C40EE1">
      <w:pPr>
        <w:shd w:val="clear" w:color="auto" w:fill="FFFFFF"/>
        <w:ind w:firstLine="567"/>
        <w:rPr>
          <w:i/>
          <w:iCs/>
        </w:rPr>
      </w:pPr>
      <w:r w:rsidRPr="003701F4">
        <w:t>История развития физической культуры в России в </w:t>
      </w:r>
      <w:r w:rsidRPr="003701F4">
        <w:rPr>
          <w:lang w:val="en-US"/>
        </w:rPr>
        <w:t>XVII</w:t>
      </w:r>
      <w:r w:rsidRPr="003701F4">
        <w:t> – </w:t>
      </w:r>
      <w:r w:rsidRPr="003701F4">
        <w:rPr>
          <w:lang w:val="en-US"/>
        </w:rPr>
        <w:t>XIX</w:t>
      </w:r>
      <w:r w:rsidRPr="003701F4">
        <w:t xml:space="preserve"> вв., ее роль и значение для подготовки солдат русской армии. Физическая подготовка и ее связь с </w:t>
      </w:r>
      <w:r w:rsidRPr="003701F4">
        <w:lastRenderedPageBreak/>
        <w:t>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711DC1" w:rsidRPr="003701F4" w:rsidRDefault="00711DC1" w:rsidP="00C40EE1">
      <w:pPr>
        <w:shd w:val="clear" w:color="auto" w:fill="FFFFFF"/>
        <w:ind w:firstLine="567"/>
      </w:pPr>
      <w:r w:rsidRPr="003701F4">
        <w:rPr>
          <w:i/>
          <w:iCs/>
        </w:rPr>
        <w:t>Способы физкультурной деятельности</w:t>
      </w:r>
    </w:p>
    <w:p w:rsidR="00711DC1" w:rsidRPr="003701F4" w:rsidRDefault="00711DC1" w:rsidP="00C40EE1">
      <w:pPr>
        <w:shd w:val="clear" w:color="auto" w:fill="FFFFFF"/>
        <w:ind w:firstLine="567"/>
        <w:rPr>
          <w:i/>
          <w:iCs/>
        </w:rPr>
      </w:pPr>
      <w:r w:rsidRPr="003701F4">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711DC1" w:rsidRPr="003701F4" w:rsidRDefault="00711DC1" w:rsidP="00C40EE1">
      <w:pPr>
        <w:shd w:val="clear" w:color="auto" w:fill="FFFFFF"/>
        <w:ind w:firstLine="567"/>
        <w:rPr>
          <w:i/>
          <w:iCs/>
        </w:rPr>
      </w:pPr>
      <w:r w:rsidRPr="003701F4">
        <w:rPr>
          <w:i/>
          <w:iCs/>
        </w:rPr>
        <w:t>Физическое совершенствование</w:t>
      </w:r>
    </w:p>
    <w:p w:rsidR="00711DC1" w:rsidRPr="003701F4" w:rsidRDefault="00711DC1" w:rsidP="00C40EE1">
      <w:pPr>
        <w:shd w:val="clear" w:color="auto" w:fill="FFFFFF"/>
        <w:ind w:firstLine="567"/>
        <w:rPr>
          <w:i/>
          <w:iCs/>
        </w:rPr>
      </w:pPr>
      <w:r w:rsidRPr="003701F4">
        <w:rPr>
          <w:i/>
          <w:iCs/>
        </w:rPr>
        <w:t>Гимнастика с основами акробатики</w:t>
      </w:r>
    </w:p>
    <w:p w:rsidR="00711DC1" w:rsidRPr="003701F4" w:rsidRDefault="00711DC1" w:rsidP="00C40EE1">
      <w:pPr>
        <w:shd w:val="clear" w:color="auto" w:fill="FFFFFF"/>
        <w:ind w:firstLine="567"/>
        <w:rPr>
          <w:i/>
          <w:iCs/>
        </w:rPr>
      </w:pPr>
      <w:r w:rsidRPr="003701F4">
        <w:rPr>
          <w:i/>
          <w:iCs/>
        </w:rPr>
        <w:t>Акробатические упражнения:</w:t>
      </w:r>
      <w:r w:rsidRPr="003701F4">
        <w:t>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711DC1" w:rsidRPr="003701F4" w:rsidRDefault="00711DC1" w:rsidP="00C40EE1">
      <w:pPr>
        <w:shd w:val="clear" w:color="auto" w:fill="FFFFFF"/>
        <w:ind w:firstLine="567"/>
        <w:rPr>
          <w:i/>
          <w:iCs/>
        </w:rPr>
      </w:pPr>
      <w:r w:rsidRPr="003701F4">
        <w:rPr>
          <w:i/>
          <w:iCs/>
        </w:rPr>
        <w:t>Гимнастические упражнения прикладного характера:</w:t>
      </w:r>
      <w:r w:rsidRPr="003701F4">
        <w:t>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711DC1" w:rsidRPr="003701F4" w:rsidRDefault="00711DC1" w:rsidP="00C40EE1">
      <w:pPr>
        <w:shd w:val="clear" w:color="auto" w:fill="FFFFFF"/>
        <w:ind w:firstLine="567"/>
        <w:rPr>
          <w:i/>
          <w:iCs/>
        </w:rPr>
      </w:pPr>
      <w:r w:rsidRPr="003701F4">
        <w:rPr>
          <w:i/>
          <w:iCs/>
        </w:rPr>
        <w:t>Легкая атлетика</w:t>
      </w:r>
    </w:p>
    <w:p w:rsidR="00711DC1" w:rsidRPr="003701F4" w:rsidRDefault="00711DC1" w:rsidP="00C40EE1">
      <w:pPr>
        <w:shd w:val="clear" w:color="auto" w:fill="FFFFFF"/>
        <w:ind w:firstLine="567"/>
        <w:rPr>
          <w:i/>
          <w:iCs/>
        </w:rPr>
      </w:pPr>
      <w:r w:rsidRPr="003701F4">
        <w:rPr>
          <w:i/>
          <w:iCs/>
        </w:rPr>
        <w:t>Прыжки </w:t>
      </w:r>
      <w:r w:rsidRPr="003701F4">
        <w:t>в высоту с разбега способом «перешагивание».</w:t>
      </w:r>
    </w:p>
    <w:p w:rsidR="00711DC1" w:rsidRPr="003701F4" w:rsidRDefault="00711DC1" w:rsidP="00C40EE1">
      <w:pPr>
        <w:shd w:val="clear" w:color="auto" w:fill="FFFFFF"/>
        <w:ind w:firstLine="567"/>
        <w:rPr>
          <w:i/>
          <w:iCs/>
        </w:rPr>
      </w:pPr>
      <w:r w:rsidRPr="003701F4">
        <w:rPr>
          <w:i/>
          <w:iCs/>
        </w:rPr>
        <w:t>Низкий старт.</w:t>
      </w:r>
    </w:p>
    <w:p w:rsidR="00711DC1" w:rsidRPr="003701F4" w:rsidRDefault="00711DC1" w:rsidP="00C40EE1">
      <w:pPr>
        <w:shd w:val="clear" w:color="auto" w:fill="FFFFFF"/>
        <w:ind w:firstLine="567"/>
        <w:rPr>
          <w:i/>
          <w:iCs/>
        </w:rPr>
      </w:pPr>
      <w:r w:rsidRPr="003701F4">
        <w:rPr>
          <w:i/>
          <w:iCs/>
        </w:rPr>
        <w:t>Стартовое ускорение.</w:t>
      </w:r>
    </w:p>
    <w:p w:rsidR="00711DC1" w:rsidRPr="003701F4" w:rsidRDefault="00711DC1" w:rsidP="00C40EE1">
      <w:pPr>
        <w:shd w:val="clear" w:color="auto" w:fill="FFFFFF"/>
        <w:ind w:firstLine="567"/>
        <w:rPr>
          <w:i/>
          <w:iCs/>
        </w:rPr>
      </w:pPr>
      <w:r w:rsidRPr="003701F4">
        <w:rPr>
          <w:i/>
          <w:iCs/>
        </w:rPr>
        <w:t>Финиширование.</w:t>
      </w:r>
    </w:p>
    <w:p w:rsidR="00711DC1" w:rsidRPr="003701F4" w:rsidRDefault="00711DC1" w:rsidP="00C40EE1">
      <w:pPr>
        <w:shd w:val="clear" w:color="auto" w:fill="FFFFFF"/>
        <w:ind w:firstLine="567"/>
        <w:rPr>
          <w:i/>
          <w:iCs/>
        </w:rPr>
      </w:pPr>
      <w:r w:rsidRPr="003701F4">
        <w:rPr>
          <w:i/>
          <w:iCs/>
        </w:rPr>
        <w:t>Лыжные гонки</w:t>
      </w:r>
    </w:p>
    <w:p w:rsidR="00711DC1" w:rsidRPr="003701F4" w:rsidRDefault="00711DC1" w:rsidP="00C40EE1">
      <w:pPr>
        <w:shd w:val="clear" w:color="auto" w:fill="FFFFFF"/>
        <w:ind w:firstLine="567"/>
        <w:rPr>
          <w:i/>
          <w:iCs/>
        </w:rPr>
      </w:pPr>
      <w:r w:rsidRPr="003701F4">
        <w:rPr>
          <w:i/>
          <w:iCs/>
        </w:rPr>
        <w:t>Передвижения на лыжах:</w:t>
      </w:r>
      <w:r w:rsidRPr="003701F4">
        <w:t> одновременный одношажный ход; чередование изученных ходов во время передвижения по дистанции.</w:t>
      </w:r>
    </w:p>
    <w:p w:rsidR="00711DC1" w:rsidRPr="003701F4" w:rsidRDefault="00711DC1" w:rsidP="00C40EE1">
      <w:pPr>
        <w:shd w:val="clear" w:color="auto" w:fill="FFFFFF"/>
        <w:ind w:firstLine="567"/>
        <w:rPr>
          <w:i/>
          <w:iCs/>
        </w:rPr>
      </w:pPr>
      <w:r w:rsidRPr="003701F4">
        <w:rPr>
          <w:i/>
          <w:iCs/>
        </w:rPr>
        <w:t>Подвижные игры</w:t>
      </w:r>
    </w:p>
    <w:p w:rsidR="00711DC1" w:rsidRPr="003701F4" w:rsidRDefault="00711DC1" w:rsidP="00C40EE1">
      <w:pPr>
        <w:shd w:val="clear" w:color="auto" w:fill="FFFFFF"/>
        <w:ind w:firstLine="567"/>
        <w:rPr>
          <w:i/>
          <w:iCs/>
        </w:rPr>
      </w:pPr>
      <w:r w:rsidRPr="003701F4">
        <w:rPr>
          <w:i/>
          <w:iCs/>
        </w:rPr>
        <w:t>На материале раздела «Гимнастика с основами акробатики»:</w:t>
      </w:r>
      <w:r w:rsidRPr="003701F4">
        <w:t> задания на координацию движений типа: «Веселые задачи», «Запрещенное движение» (с напряжением и расслаблением мышц звеньев тела).</w:t>
      </w:r>
    </w:p>
    <w:p w:rsidR="00711DC1" w:rsidRPr="003701F4" w:rsidRDefault="00711DC1" w:rsidP="00C40EE1">
      <w:pPr>
        <w:shd w:val="clear" w:color="auto" w:fill="FFFFFF"/>
        <w:ind w:firstLine="567"/>
        <w:rPr>
          <w:i/>
          <w:iCs/>
        </w:rPr>
      </w:pPr>
      <w:r w:rsidRPr="003701F4">
        <w:rPr>
          <w:i/>
          <w:iCs/>
        </w:rPr>
        <w:t>На материале раздела «Легкая атлетика»:</w:t>
      </w:r>
      <w:r w:rsidRPr="003701F4">
        <w:t> «Подвижная цель».</w:t>
      </w:r>
    </w:p>
    <w:p w:rsidR="00711DC1" w:rsidRPr="003701F4" w:rsidRDefault="00711DC1" w:rsidP="00C40EE1">
      <w:pPr>
        <w:shd w:val="clear" w:color="auto" w:fill="FFFFFF"/>
        <w:ind w:firstLine="567"/>
        <w:rPr>
          <w:i/>
          <w:iCs/>
        </w:rPr>
      </w:pPr>
      <w:r w:rsidRPr="003701F4">
        <w:rPr>
          <w:i/>
          <w:iCs/>
        </w:rPr>
        <w:t>На материале раздела «Лыжные гонки»:</w:t>
      </w:r>
      <w:r w:rsidRPr="003701F4">
        <w:t> «Куда укатишься за два шага».</w:t>
      </w:r>
    </w:p>
    <w:p w:rsidR="00711DC1" w:rsidRPr="003701F4" w:rsidRDefault="00711DC1" w:rsidP="00C40EE1">
      <w:pPr>
        <w:shd w:val="clear" w:color="auto" w:fill="FFFFFF"/>
        <w:ind w:firstLine="567"/>
        <w:rPr>
          <w:i/>
          <w:iCs/>
        </w:rPr>
      </w:pPr>
      <w:r w:rsidRPr="003701F4">
        <w:rPr>
          <w:i/>
          <w:iCs/>
        </w:rPr>
        <w:t>На материале раздела «Плавание»:</w:t>
      </w:r>
      <w:r w:rsidRPr="003701F4">
        <w:t> «Торпеды», «Гонка лодок», «Гонка мячей», «Паровая машина», «Водолазы», «Гонка катеров».</w:t>
      </w:r>
    </w:p>
    <w:p w:rsidR="00711DC1" w:rsidRPr="003701F4" w:rsidRDefault="00711DC1" w:rsidP="00C40EE1">
      <w:pPr>
        <w:shd w:val="clear" w:color="auto" w:fill="FFFFFF"/>
        <w:ind w:firstLine="567"/>
        <w:rPr>
          <w:i/>
          <w:iCs/>
        </w:rPr>
      </w:pPr>
      <w:r w:rsidRPr="003701F4">
        <w:rPr>
          <w:i/>
          <w:iCs/>
        </w:rPr>
        <w:t>На материале спортивных игр:</w:t>
      </w:r>
    </w:p>
    <w:p w:rsidR="00711DC1" w:rsidRPr="003701F4" w:rsidRDefault="00711DC1" w:rsidP="00C40EE1">
      <w:pPr>
        <w:shd w:val="clear" w:color="auto" w:fill="FFFFFF"/>
        <w:ind w:firstLine="567"/>
        <w:rPr>
          <w:i/>
          <w:iCs/>
        </w:rPr>
      </w:pPr>
      <w:r w:rsidRPr="003701F4">
        <w:rPr>
          <w:i/>
          <w:iCs/>
        </w:rPr>
        <w:t>Футбол:</w:t>
      </w:r>
      <w:r w:rsidRPr="003701F4">
        <w:t> эстафеты с ведением мяча, с передачей мяча партнеру, игра в футбол по упрощенным правилам («Мини-футбол»).</w:t>
      </w:r>
    </w:p>
    <w:p w:rsidR="00711DC1" w:rsidRPr="003701F4" w:rsidRDefault="00711DC1" w:rsidP="00C40EE1">
      <w:pPr>
        <w:shd w:val="clear" w:color="auto" w:fill="FFFFFF"/>
        <w:ind w:firstLine="567"/>
        <w:rPr>
          <w:i/>
          <w:iCs/>
        </w:rPr>
      </w:pPr>
      <w:r w:rsidRPr="003701F4">
        <w:rPr>
          <w:i/>
          <w:iCs/>
        </w:rPr>
        <w:t>Баскетбол:</w:t>
      </w:r>
      <w:r w:rsidRPr="003701F4">
        <w:t>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711DC1" w:rsidRPr="003701F4" w:rsidRDefault="00711DC1" w:rsidP="00711DC1">
      <w:pPr>
        <w:sectPr w:rsidR="00711DC1" w:rsidRPr="003701F4" w:rsidSect="00220C83">
          <w:footerReference w:type="even" r:id="rId8"/>
          <w:footerReference w:type="default" r:id="rId9"/>
          <w:pgSz w:w="11906" w:h="16838"/>
          <w:pgMar w:top="1134" w:right="850" w:bottom="1134" w:left="1701" w:header="709" w:footer="709" w:gutter="0"/>
          <w:pgNumType w:start="1"/>
          <w:cols w:space="720"/>
          <w:docGrid w:linePitch="360"/>
        </w:sectPr>
      </w:pPr>
    </w:p>
    <w:p w:rsidR="00711DC1" w:rsidRDefault="00711DC1" w:rsidP="00711DC1">
      <w:pPr>
        <w:shd w:val="clear" w:color="auto" w:fill="FFFFFF"/>
        <w:spacing w:line="306" w:lineRule="atLeast"/>
        <w:ind w:firstLine="709"/>
        <w:jc w:val="center"/>
        <w:rPr>
          <w:b/>
          <w:bCs/>
        </w:rPr>
      </w:pPr>
      <w:r>
        <w:rPr>
          <w:b/>
          <w:bCs/>
        </w:rPr>
        <w:lastRenderedPageBreak/>
        <w:t>ТЕМАТИЧЕСКОЕ ПЛАНИРОВАНИЕ ПО ФИЗИЧЕСКОЙ КУЛЬТУРЕ</w:t>
      </w:r>
    </w:p>
    <w:p w:rsidR="00711DC1" w:rsidRDefault="00711DC1" w:rsidP="00711DC1">
      <w:pPr>
        <w:shd w:val="clear" w:color="auto" w:fill="FFFFFF"/>
        <w:spacing w:line="306" w:lineRule="atLeast"/>
        <w:ind w:firstLine="709"/>
        <w:jc w:val="center"/>
        <w:rPr>
          <w:b/>
          <w:bCs/>
        </w:rPr>
      </w:pPr>
      <w:r>
        <w:rPr>
          <w:b/>
          <w:bCs/>
        </w:rPr>
        <w:t>1-4 класс</w:t>
      </w: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2"/>
        <w:gridCol w:w="2302"/>
        <w:gridCol w:w="1985"/>
        <w:gridCol w:w="1847"/>
        <w:gridCol w:w="3823"/>
        <w:gridCol w:w="2491"/>
      </w:tblGrid>
      <w:tr w:rsidR="00711DC1" w:rsidRPr="00C41028" w:rsidTr="00220C83">
        <w:tc>
          <w:tcPr>
            <w:tcW w:w="2342" w:type="dxa"/>
            <w:vMerge w:val="restart"/>
          </w:tcPr>
          <w:p w:rsidR="00711DC1" w:rsidRPr="00C41028" w:rsidRDefault="00711DC1" w:rsidP="00220C83">
            <w:pPr>
              <w:jc w:val="both"/>
              <w:rPr>
                <w:b/>
                <w:color w:val="000000"/>
              </w:rPr>
            </w:pPr>
            <w:r w:rsidRPr="00C41028">
              <w:rPr>
                <w:b/>
                <w:color w:val="000000"/>
                <w:lang w:val="en-US"/>
              </w:rPr>
              <w:t>Тема</w:t>
            </w:r>
            <w:r w:rsidRPr="00C41028">
              <w:rPr>
                <w:b/>
                <w:color w:val="000000"/>
              </w:rPr>
              <w:t xml:space="preserve"> </w:t>
            </w:r>
          </w:p>
          <w:p w:rsidR="00711DC1" w:rsidRPr="00C41028" w:rsidRDefault="00711DC1" w:rsidP="00220C83">
            <w:pPr>
              <w:spacing w:line="306" w:lineRule="atLeast"/>
              <w:rPr>
                <w:b/>
                <w:bCs/>
              </w:rPr>
            </w:pPr>
          </w:p>
        </w:tc>
        <w:tc>
          <w:tcPr>
            <w:tcW w:w="2302" w:type="dxa"/>
            <w:vMerge w:val="restart"/>
          </w:tcPr>
          <w:p w:rsidR="00711DC1" w:rsidRPr="00C41028" w:rsidRDefault="00711DC1" w:rsidP="00220C83">
            <w:pPr>
              <w:spacing w:line="306" w:lineRule="atLeast"/>
              <w:jc w:val="center"/>
              <w:rPr>
                <w:b/>
                <w:bCs/>
              </w:rPr>
            </w:pPr>
            <w:r w:rsidRPr="00C41028">
              <w:rPr>
                <w:b/>
                <w:color w:val="000000"/>
                <w:lang w:val="en-US"/>
              </w:rPr>
              <w:t>Предметные  результаты</w:t>
            </w:r>
          </w:p>
        </w:tc>
        <w:tc>
          <w:tcPr>
            <w:tcW w:w="7655" w:type="dxa"/>
            <w:gridSpan w:val="3"/>
          </w:tcPr>
          <w:p w:rsidR="00711DC1" w:rsidRPr="00C41028" w:rsidRDefault="00711DC1" w:rsidP="00220C83">
            <w:pPr>
              <w:spacing w:line="306" w:lineRule="atLeast"/>
              <w:jc w:val="center"/>
              <w:rPr>
                <w:b/>
                <w:bCs/>
              </w:rPr>
            </w:pPr>
            <w:r w:rsidRPr="00C41028">
              <w:rPr>
                <w:b/>
                <w:color w:val="000000"/>
                <w:lang w:val="en-US"/>
              </w:rPr>
              <w:t xml:space="preserve">Метапредметные УДД </w:t>
            </w:r>
          </w:p>
        </w:tc>
        <w:tc>
          <w:tcPr>
            <w:tcW w:w="2491" w:type="dxa"/>
            <w:vMerge w:val="restart"/>
          </w:tcPr>
          <w:p w:rsidR="00711DC1" w:rsidRPr="00C41028" w:rsidRDefault="00711DC1" w:rsidP="00220C83">
            <w:pPr>
              <w:spacing w:line="306" w:lineRule="atLeast"/>
              <w:jc w:val="center"/>
              <w:rPr>
                <w:b/>
                <w:bCs/>
              </w:rPr>
            </w:pPr>
            <w:r w:rsidRPr="00C41028">
              <w:rPr>
                <w:b/>
                <w:color w:val="000000"/>
                <w:lang w:val="en-US"/>
              </w:rPr>
              <w:t>Личностные</w:t>
            </w:r>
          </w:p>
        </w:tc>
      </w:tr>
      <w:tr w:rsidR="00711DC1" w:rsidRPr="00C41028" w:rsidTr="00220C83">
        <w:tc>
          <w:tcPr>
            <w:tcW w:w="2342" w:type="dxa"/>
            <w:vMerge/>
          </w:tcPr>
          <w:p w:rsidR="00711DC1" w:rsidRPr="00C41028" w:rsidRDefault="00711DC1" w:rsidP="00220C83">
            <w:pPr>
              <w:spacing w:line="306" w:lineRule="atLeast"/>
              <w:rPr>
                <w:b/>
                <w:bCs/>
              </w:rPr>
            </w:pPr>
          </w:p>
        </w:tc>
        <w:tc>
          <w:tcPr>
            <w:tcW w:w="2302" w:type="dxa"/>
            <w:vMerge/>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jc w:val="center"/>
              <w:rPr>
                <w:b/>
                <w:bCs/>
                <w:sz w:val="18"/>
                <w:szCs w:val="18"/>
              </w:rPr>
            </w:pPr>
            <w:r w:rsidRPr="00C41028">
              <w:rPr>
                <w:b/>
                <w:color w:val="000000"/>
                <w:sz w:val="18"/>
                <w:szCs w:val="18"/>
                <w:lang w:val="en-US"/>
              </w:rPr>
              <w:t>Познавательные</w:t>
            </w:r>
          </w:p>
        </w:tc>
        <w:tc>
          <w:tcPr>
            <w:tcW w:w="1847" w:type="dxa"/>
          </w:tcPr>
          <w:p w:rsidR="00711DC1" w:rsidRPr="00C41028" w:rsidRDefault="00711DC1" w:rsidP="00220C83">
            <w:pPr>
              <w:spacing w:line="306" w:lineRule="atLeast"/>
              <w:jc w:val="center"/>
              <w:rPr>
                <w:b/>
                <w:bCs/>
                <w:sz w:val="18"/>
                <w:szCs w:val="18"/>
              </w:rPr>
            </w:pPr>
            <w:r w:rsidRPr="00C41028">
              <w:rPr>
                <w:b/>
                <w:color w:val="000000"/>
                <w:sz w:val="18"/>
                <w:szCs w:val="18"/>
                <w:lang w:val="en-US"/>
              </w:rPr>
              <w:t>Коммуникативные</w:t>
            </w:r>
          </w:p>
        </w:tc>
        <w:tc>
          <w:tcPr>
            <w:tcW w:w="3823" w:type="dxa"/>
          </w:tcPr>
          <w:p w:rsidR="00711DC1" w:rsidRPr="00C41028" w:rsidRDefault="00711DC1" w:rsidP="00220C83">
            <w:pPr>
              <w:spacing w:line="306" w:lineRule="atLeast"/>
              <w:jc w:val="center"/>
              <w:rPr>
                <w:b/>
                <w:bCs/>
                <w:sz w:val="18"/>
                <w:szCs w:val="18"/>
              </w:rPr>
            </w:pPr>
            <w:r w:rsidRPr="00C41028">
              <w:rPr>
                <w:b/>
                <w:color w:val="000000"/>
                <w:sz w:val="18"/>
                <w:szCs w:val="18"/>
                <w:lang w:val="en-US"/>
              </w:rPr>
              <w:t>Регулятивные</w:t>
            </w:r>
          </w:p>
        </w:tc>
        <w:tc>
          <w:tcPr>
            <w:tcW w:w="2491" w:type="dxa"/>
            <w:vMerge/>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rPr>
              <w:t>Знания о физической культуре</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lang w:val="en-US"/>
              </w:rPr>
              <w:t>Физическая культура</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rPr>
                <w:color w:val="000000"/>
              </w:rPr>
            </w:pPr>
            <w:r w:rsidRPr="00C41028">
              <w:rPr>
                <w:color w:val="000000"/>
                <w:u w:val="single"/>
              </w:rPr>
              <w:t>Понятие о физической культуре.</w:t>
            </w:r>
          </w:p>
          <w:p w:rsidR="00711DC1" w:rsidRPr="00C41028" w:rsidRDefault="00711DC1" w:rsidP="00220C83">
            <w:pPr>
              <w:rPr>
                <w:color w:val="000000"/>
                <w:u w:val="single"/>
              </w:rPr>
            </w:pPr>
            <w:r w:rsidRPr="00C41028">
              <w:rPr>
                <w:color w:val="000000"/>
              </w:rPr>
              <w:t>Физическая культура как система разнообразных форм занятий физическими упражнениями по укреплению здоровья человека.</w:t>
            </w:r>
          </w:p>
          <w:p w:rsidR="00711DC1" w:rsidRPr="00C41028" w:rsidRDefault="00711DC1" w:rsidP="00220C83">
            <w:pPr>
              <w:rPr>
                <w:color w:val="000000"/>
              </w:rPr>
            </w:pPr>
            <w:r w:rsidRPr="00C41028">
              <w:rPr>
                <w:color w:val="000000"/>
                <w:u w:val="single"/>
              </w:rPr>
              <w:t>Основные способы передвижения человека.</w:t>
            </w:r>
          </w:p>
          <w:p w:rsidR="00711DC1" w:rsidRPr="00C41028" w:rsidRDefault="00711DC1" w:rsidP="00220C83">
            <w:pPr>
              <w:rPr>
                <w:color w:val="000000"/>
                <w:u w:val="single"/>
              </w:rPr>
            </w:pPr>
            <w:r w:rsidRPr="00C41028">
              <w:rPr>
                <w:color w:val="000000"/>
              </w:rPr>
              <w:t>Ходьба, бег, прыжки, лазанье, перелазанье, ходьба на лыжах, плавание как жизненно важные способы передвижения человека.</w:t>
            </w:r>
          </w:p>
          <w:p w:rsidR="00711DC1" w:rsidRPr="00C41028" w:rsidRDefault="00711DC1" w:rsidP="00220C83">
            <w:pPr>
              <w:rPr>
                <w:color w:val="000000"/>
              </w:rPr>
            </w:pPr>
            <w:r w:rsidRPr="00C41028">
              <w:rPr>
                <w:color w:val="000000"/>
                <w:u w:val="single"/>
              </w:rPr>
              <w:t>Профилактика травматизма</w:t>
            </w:r>
          </w:p>
          <w:p w:rsidR="00711DC1" w:rsidRPr="00C41028" w:rsidRDefault="00711DC1" w:rsidP="00220C83">
            <w:pPr>
              <w:rPr>
                <w:b/>
                <w:bCs/>
              </w:rPr>
            </w:pPr>
            <w:r w:rsidRPr="00C41028">
              <w:rPr>
                <w:color w:val="000000"/>
              </w:rPr>
              <w:t xml:space="preserve">Правила </w:t>
            </w:r>
            <w:r w:rsidRPr="00C41028">
              <w:rPr>
                <w:color w:val="000000"/>
              </w:rPr>
              <w:lastRenderedPageBreak/>
              <w:t>предупреждения травматизма во время занятий физическими упражнениями: организация мест занятий, подбор одежды, обуви и инвентаря.</w:t>
            </w:r>
          </w:p>
        </w:tc>
        <w:tc>
          <w:tcPr>
            <w:tcW w:w="2302" w:type="dxa"/>
          </w:tcPr>
          <w:p w:rsidR="00711DC1" w:rsidRPr="00C41028" w:rsidRDefault="00711DC1" w:rsidP="00220C83">
            <w:pPr>
              <w:rPr>
                <w:color w:val="000000"/>
              </w:rPr>
            </w:pPr>
            <w:r w:rsidRPr="00C41028">
              <w:rPr>
                <w:i/>
                <w:iCs/>
                <w:color w:val="000000"/>
              </w:rPr>
              <w:lastRenderedPageBreak/>
              <w:t>Определять </w:t>
            </w:r>
            <w:r w:rsidRPr="00C41028">
              <w:rPr>
                <w:color w:val="000000"/>
              </w:rPr>
              <w:t xml:space="preserve">и кратко </w:t>
            </w:r>
            <w:r w:rsidRPr="00C41028">
              <w:rPr>
                <w:i/>
                <w:iCs/>
                <w:color w:val="000000"/>
              </w:rPr>
              <w:t xml:space="preserve">характеризовать </w:t>
            </w:r>
            <w:r w:rsidRPr="00C41028">
              <w:rPr>
                <w:color w:val="000000"/>
              </w:rPr>
              <w:t>физическую культуру как занятия физическими упражнениями, подвижными и</w:t>
            </w:r>
          </w:p>
          <w:p w:rsidR="00711DC1" w:rsidRPr="00C41028" w:rsidRDefault="00711DC1" w:rsidP="00220C83">
            <w:pPr>
              <w:rPr>
                <w:color w:val="000000"/>
              </w:rPr>
            </w:pPr>
            <w:r w:rsidRPr="00C41028">
              <w:rPr>
                <w:color w:val="000000"/>
              </w:rPr>
              <w:t>спортивными играми</w:t>
            </w:r>
          </w:p>
          <w:p w:rsidR="00711DC1" w:rsidRPr="00C41028" w:rsidRDefault="00711DC1" w:rsidP="00220C83">
            <w:pPr>
              <w:rPr>
                <w:color w:val="000000"/>
              </w:rPr>
            </w:pPr>
            <w:r w:rsidRPr="00C41028">
              <w:rPr>
                <w:i/>
                <w:iCs/>
                <w:color w:val="000000"/>
              </w:rPr>
              <w:t>Выявлять </w:t>
            </w:r>
            <w:r w:rsidRPr="00C41028">
              <w:rPr>
                <w:color w:val="000000"/>
              </w:rPr>
              <w:t>различия в основных способах передвижения человека.</w:t>
            </w:r>
          </w:p>
          <w:p w:rsidR="00711DC1" w:rsidRPr="00C41028" w:rsidRDefault="00711DC1" w:rsidP="00220C83">
            <w:pPr>
              <w:rPr>
                <w:i/>
                <w:iCs/>
                <w:color w:val="000000"/>
              </w:rPr>
            </w:pPr>
            <w:r w:rsidRPr="00C41028">
              <w:rPr>
                <w:i/>
                <w:iCs/>
                <w:color w:val="000000"/>
              </w:rPr>
              <w:t>Определять </w:t>
            </w:r>
            <w:r w:rsidRPr="00C41028">
              <w:rPr>
                <w:color w:val="000000"/>
              </w:rPr>
              <w:t>ситуации, требующие применения правил предупреждения травматизма.</w:t>
            </w:r>
          </w:p>
          <w:p w:rsidR="00711DC1" w:rsidRPr="00C41028" w:rsidRDefault="00711DC1" w:rsidP="00220C83">
            <w:pPr>
              <w:spacing w:line="306" w:lineRule="atLeast"/>
              <w:rPr>
                <w:b/>
                <w:bCs/>
              </w:rPr>
            </w:pPr>
            <w:r w:rsidRPr="00C41028">
              <w:rPr>
                <w:i/>
                <w:iCs/>
                <w:color w:val="000000"/>
              </w:rPr>
              <w:t>Определять </w:t>
            </w:r>
            <w:r w:rsidRPr="00C41028">
              <w:rPr>
                <w:color w:val="000000"/>
              </w:rPr>
              <w:t>состав спортивной одежды в зависимости от времени года и погодных условий</w:t>
            </w:r>
          </w:p>
        </w:tc>
        <w:tc>
          <w:tcPr>
            <w:tcW w:w="1985" w:type="dxa"/>
          </w:tcPr>
          <w:p w:rsidR="00711DC1" w:rsidRPr="00C41028" w:rsidRDefault="00711DC1" w:rsidP="00220C83">
            <w:pPr>
              <w:rPr>
                <w:color w:val="000000"/>
              </w:rPr>
            </w:pPr>
            <w:r w:rsidRPr="00C41028">
              <w:rPr>
                <w:color w:val="000000"/>
              </w:rPr>
              <w:t>Формирование умений осознанного построения речевого высказывания в устной форме</w:t>
            </w:r>
          </w:p>
          <w:p w:rsidR="00711DC1" w:rsidRPr="00C41028" w:rsidRDefault="00711DC1" w:rsidP="00220C83">
            <w:pPr>
              <w:rPr>
                <w:color w:val="000000"/>
              </w:rPr>
            </w:pPr>
            <w:r w:rsidRPr="00C41028">
              <w:rPr>
                <w:color w:val="000000"/>
              </w:rPr>
              <w:t>Отвечать на простые вопросы учителя, находить нужную информацию в учебнике и дополнительной литературе</w:t>
            </w:r>
          </w:p>
          <w:p w:rsidR="00711DC1" w:rsidRPr="00C41028" w:rsidRDefault="00711DC1" w:rsidP="00220C83">
            <w:pPr>
              <w:spacing w:line="306" w:lineRule="atLeast"/>
              <w:rPr>
                <w:b/>
                <w:bCs/>
              </w:rPr>
            </w:pPr>
            <w:r w:rsidRPr="00C41028">
              <w:rPr>
                <w:color w:val="000000"/>
                <w:lang w:val="en-US"/>
              </w:rPr>
              <w:t>Формирование  действия  моделирования</w:t>
            </w:r>
          </w:p>
        </w:tc>
        <w:tc>
          <w:tcPr>
            <w:tcW w:w="1847" w:type="dxa"/>
          </w:tcPr>
          <w:p w:rsidR="00711DC1" w:rsidRPr="00C41028" w:rsidRDefault="00711DC1" w:rsidP="00220C83">
            <w:pPr>
              <w:rPr>
                <w:color w:val="000000"/>
              </w:rPr>
            </w:pPr>
            <w:r w:rsidRPr="00C41028">
              <w:rPr>
                <w:color w:val="000000"/>
              </w:rPr>
              <w:t>Участвовать в диалоге на уроке</w:t>
            </w:r>
          </w:p>
          <w:p w:rsidR="00711DC1" w:rsidRPr="00C41028" w:rsidRDefault="00711DC1" w:rsidP="00220C83">
            <w:pPr>
              <w:spacing w:line="306" w:lineRule="atLeast"/>
              <w:rPr>
                <w:b/>
                <w:bCs/>
              </w:rPr>
            </w:pPr>
            <w:r w:rsidRPr="00C41028">
              <w:rPr>
                <w:color w:val="000000"/>
              </w:rPr>
              <w:t>Умение слушать и понимать других</w:t>
            </w:r>
          </w:p>
        </w:tc>
        <w:tc>
          <w:tcPr>
            <w:tcW w:w="3823" w:type="dxa"/>
          </w:tcPr>
          <w:p w:rsidR="00711DC1" w:rsidRPr="00C41028" w:rsidRDefault="00711DC1" w:rsidP="00220C83">
            <w:pPr>
              <w:rPr>
                <w:color w:val="000000"/>
              </w:rPr>
            </w:pPr>
            <w:r w:rsidRPr="00C41028">
              <w:rPr>
                <w:color w:val="000000"/>
              </w:rPr>
              <w:t>Овладение способностью принимать и сохранять цели и задачи учебной деятельности, поиска средств ее осуществления.</w:t>
            </w:r>
          </w:p>
          <w:p w:rsidR="00711DC1" w:rsidRPr="00C41028" w:rsidRDefault="00711DC1" w:rsidP="00220C83">
            <w:pPr>
              <w:spacing w:line="306" w:lineRule="atLeast"/>
              <w:jc w:val="both"/>
              <w:rPr>
                <w:b/>
                <w:bCs/>
              </w:rPr>
            </w:pPr>
            <w:r w:rsidRPr="00C41028">
              <w:rPr>
                <w:color w:val="000000"/>
              </w:rPr>
              <w:t> </w:t>
            </w:r>
          </w:p>
        </w:tc>
        <w:tc>
          <w:tcPr>
            <w:tcW w:w="2491" w:type="dxa"/>
          </w:tcPr>
          <w:p w:rsidR="00711DC1" w:rsidRPr="003734BB" w:rsidRDefault="00711DC1" w:rsidP="00220C83">
            <w:pPr>
              <w:rPr>
                <w:bCs/>
              </w:rPr>
            </w:pPr>
            <w:r w:rsidRPr="003734BB">
              <w:rPr>
                <w:bCs/>
                <w:color w:val="000000"/>
                <w:shd w:val="clear" w:color="auto" w:fill="FFFFFF"/>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r w:rsidRPr="003734BB">
              <w:rPr>
                <w:color w:val="000000"/>
              </w:rPr>
              <w:br/>
            </w:r>
            <w:r w:rsidRPr="003734BB">
              <w:rPr>
                <w:color w:val="000000"/>
                <w:shd w:val="clear" w:color="auto" w:fill="FFFFFF"/>
              </w:rPr>
              <w:t xml:space="preserve">Формирование целостного, социально ориентированного взгляда на мир в его </w:t>
            </w:r>
            <w:r w:rsidRPr="003734BB">
              <w:rPr>
                <w:color w:val="000000"/>
                <w:shd w:val="clear" w:color="auto" w:fill="FFFFFF"/>
              </w:rPr>
              <w:lastRenderedPageBreak/>
              <w:t>органичном единстве и разнообразии природы.</w:t>
            </w: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rPr>
              <w:lastRenderedPageBreak/>
              <w:t>Из истории физической культуры</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rPr>
                <w:color w:val="000000"/>
                <w:u w:val="single"/>
              </w:rPr>
            </w:pPr>
            <w:r w:rsidRPr="00C41028">
              <w:rPr>
                <w:color w:val="000000"/>
                <w:u w:val="single"/>
              </w:rPr>
              <w:t>Возникновение первых соревнований.</w:t>
            </w:r>
          </w:p>
          <w:p w:rsidR="00711DC1" w:rsidRPr="00C41028" w:rsidRDefault="00711DC1" w:rsidP="00220C83">
            <w:pPr>
              <w:rPr>
                <w:color w:val="000000"/>
              </w:rPr>
            </w:pPr>
            <w:r w:rsidRPr="00C41028">
              <w:rPr>
                <w:color w:val="000000"/>
                <w:u w:val="single"/>
              </w:rPr>
              <w:t>Зарождение Олимпийских игр.</w:t>
            </w:r>
          </w:p>
          <w:p w:rsidR="00711DC1" w:rsidRPr="00C41028" w:rsidRDefault="00711DC1" w:rsidP="00220C83">
            <w:pPr>
              <w:rPr>
                <w:color w:val="000000"/>
              </w:rPr>
            </w:pPr>
            <w:r w:rsidRPr="00C41028">
              <w:rPr>
                <w:color w:val="000000"/>
              </w:rPr>
              <w:t>История развития физической</w:t>
            </w:r>
          </w:p>
          <w:p w:rsidR="00711DC1" w:rsidRPr="00C41028" w:rsidRDefault="00711DC1" w:rsidP="00220C83">
            <w:pPr>
              <w:rPr>
                <w:color w:val="000000"/>
                <w:u w:val="single"/>
              </w:rPr>
            </w:pPr>
            <w:r w:rsidRPr="00C41028">
              <w:rPr>
                <w:color w:val="000000"/>
              </w:rPr>
              <w:t>культуры и первых соревнований.</w:t>
            </w:r>
          </w:p>
          <w:p w:rsidR="00711DC1" w:rsidRPr="00C41028" w:rsidRDefault="00711DC1" w:rsidP="00220C83">
            <w:pPr>
              <w:rPr>
                <w:color w:val="000000"/>
                <w:u w:val="single"/>
              </w:rPr>
            </w:pPr>
            <w:r w:rsidRPr="00C41028">
              <w:rPr>
                <w:color w:val="000000"/>
                <w:u w:val="single"/>
              </w:rPr>
              <w:t>Зарождение физической культуры на территории Древней Руси.</w:t>
            </w:r>
          </w:p>
          <w:p w:rsidR="00711DC1" w:rsidRPr="00C41028" w:rsidRDefault="00711DC1" w:rsidP="00220C83">
            <w:pPr>
              <w:rPr>
                <w:color w:val="000000"/>
              </w:rPr>
            </w:pPr>
            <w:r w:rsidRPr="00C41028">
              <w:rPr>
                <w:color w:val="000000"/>
                <w:u w:val="single"/>
              </w:rPr>
              <w:t>Развитие физической культуры в России в Х</w:t>
            </w:r>
            <w:r w:rsidRPr="00C41028">
              <w:rPr>
                <w:color w:val="000000"/>
                <w:u w:val="single"/>
                <w:lang w:val="en-US"/>
              </w:rPr>
              <w:t>VII</w:t>
            </w:r>
            <w:r w:rsidRPr="00C41028">
              <w:rPr>
                <w:color w:val="000000"/>
                <w:u w:val="single"/>
              </w:rPr>
              <w:t>—Х</w:t>
            </w:r>
            <w:r w:rsidRPr="00C41028">
              <w:rPr>
                <w:color w:val="000000"/>
                <w:u w:val="single"/>
                <w:lang w:val="en-US"/>
              </w:rPr>
              <w:t>I</w:t>
            </w:r>
            <w:r w:rsidRPr="00C41028">
              <w:rPr>
                <w:color w:val="000000"/>
                <w:u w:val="single"/>
              </w:rPr>
              <w:t>Х вв.</w:t>
            </w:r>
          </w:p>
          <w:p w:rsidR="00711DC1" w:rsidRPr="00C41028" w:rsidRDefault="00711DC1" w:rsidP="00220C83">
            <w:pPr>
              <w:rPr>
                <w:b/>
                <w:bCs/>
              </w:rPr>
            </w:pPr>
            <w:r w:rsidRPr="00C41028">
              <w:rPr>
                <w:color w:val="000000"/>
              </w:rPr>
              <w:t>Связь физической культуры с трудовой и военной деятельностью</w:t>
            </w:r>
          </w:p>
        </w:tc>
        <w:tc>
          <w:tcPr>
            <w:tcW w:w="2302" w:type="dxa"/>
          </w:tcPr>
          <w:p w:rsidR="00711DC1" w:rsidRPr="00C41028" w:rsidRDefault="00711DC1" w:rsidP="00220C83">
            <w:pPr>
              <w:rPr>
                <w:i/>
                <w:iCs/>
                <w:color w:val="000000"/>
              </w:rPr>
            </w:pPr>
            <w:r w:rsidRPr="00C41028">
              <w:rPr>
                <w:i/>
                <w:iCs/>
                <w:color w:val="000000"/>
              </w:rPr>
              <w:t>Пересказывать </w:t>
            </w:r>
            <w:r w:rsidRPr="00C41028">
              <w:rPr>
                <w:color w:val="000000"/>
              </w:rPr>
              <w:t>тексты по истории физической культуры</w:t>
            </w:r>
            <w:r w:rsidRPr="00C41028">
              <w:rPr>
                <w:i/>
                <w:iCs/>
                <w:color w:val="000000"/>
              </w:rPr>
              <w:t>.</w:t>
            </w:r>
          </w:p>
          <w:p w:rsidR="00711DC1" w:rsidRPr="00C41028" w:rsidRDefault="00711DC1" w:rsidP="00220C83">
            <w:pPr>
              <w:rPr>
                <w:i/>
                <w:iCs/>
                <w:color w:val="000000"/>
              </w:rPr>
            </w:pPr>
            <w:r w:rsidRPr="00C41028">
              <w:rPr>
                <w:i/>
                <w:iCs/>
                <w:color w:val="000000"/>
              </w:rPr>
              <w:t>Понимать и раскрывать</w:t>
            </w:r>
          </w:p>
          <w:p w:rsidR="00711DC1" w:rsidRPr="00C41028" w:rsidRDefault="00711DC1" w:rsidP="00220C83">
            <w:pPr>
              <w:rPr>
                <w:color w:val="000000"/>
              </w:rPr>
            </w:pPr>
            <w:r w:rsidRPr="00C41028">
              <w:rPr>
                <w:color w:val="000000"/>
              </w:rPr>
              <w:t>связь физической культуры с трудовой и военной деятельностью человека</w:t>
            </w:r>
          </w:p>
          <w:p w:rsidR="00711DC1" w:rsidRPr="00C41028" w:rsidRDefault="00711DC1" w:rsidP="00220C83">
            <w:pPr>
              <w:spacing w:line="306" w:lineRule="atLeast"/>
              <w:jc w:val="both"/>
              <w:rPr>
                <w:b/>
                <w:bCs/>
              </w:rPr>
            </w:pPr>
          </w:p>
        </w:tc>
        <w:tc>
          <w:tcPr>
            <w:tcW w:w="1985" w:type="dxa"/>
          </w:tcPr>
          <w:p w:rsidR="00711DC1" w:rsidRPr="00C41028" w:rsidRDefault="00711DC1" w:rsidP="00220C83">
            <w:pPr>
              <w:rPr>
                <w:color w:val="000000"/>
              </w:rPr>
            </w:pPr>
            <w:r w:rsidRPr="00C41028">
              <w:rPr>
                <w:color w:val="000000"/>
              </w:rPr>
              <w:t>Формирование умений осознанного построения речевого высказывания в устной форме</w:t>
            </w:r>
          </w:p>
          <w:p w:rsidR="00711DC1" w:rsidRPr="00C41028" w:rsidRDefault="00711DC1" w:rsidP="00220C83">
            <w:pPr>
              <w:rPr>
                <w:color w:val="000000"/>
              </w:rPr>
            </w:pPr>
            <w:r w:rsidRPr="00C41028">
              <w:rPr>
                <w:color w:val="000000"/>
              </w:rPr>
              <w:t>Отвечать на простые вопросы учителя, находить нужную информацию в учебнике и дополнительной литературе</w:t>
            </w:r>
          </w:p>
          <w:p w:rsidR="00711DC1" w:rsidRPr="00C41028" w:rsidRDefault="00711DC1" w:rsidP="00220C83">
            <w:pPr>
              <w:spacing w:line="306" w:lineRule="atLeast"/>
              <w:rPr>
                <w:b/>
                <w:bCs/>
              </w:rPr>
            </w:pPr>
          </w:p>
        </w:tc>
        <w:tc>
          <w:tcPr>
            <w:tcW w:w="1847" w:type="dxa"/>
          </w:tcPr>
          <w:p w:rsidR="00711DC1" w:rsidRPr="00C41028" w:rsidRDefault="00711DC1" w:rsidP="00220C83">
            <w:pPr>
              <w:rPr>
                <w:color w:val="000000"/>
              </w:rPr>
            </w:pPr>
            <w:r w:rsidRPr="00C41028">
              <w:rPr>
                <w:color w:val="000000"/>
              </w:rPr>
              <w:t>Участвовать в диалоге на уроке</w:t>
            </w:r>
          </w:p>
          <w:p w:rsidR="00711DC1" w:rsidRPr="00C41028" w:rsidRDefault="00711DC1" w:rsidP="00220C83">
            <w:pPr>
              <w:spacing w:line="306" w:lineRule="atLeast"/>
              <w:rPr>
                <w:b/>
                <w:bCs/>
              </w:rPr>
            </w:pPr>
            <w:r w:rsidRPr="00C41028">
              <w:rPr>
                <w:color w:val="000000"/>
              </w:rPr>
              <w:t>Умение слушать и понимать других</w:t>
            </w:r>
          </w:p>
        </w:tc>
        <w:tc>
          <w:tcPr>
            <w:tcW w:w="3823" w:type="dxa"/>
          </w:tcPr>
          <w:p w:rsidR="00711DC1" w:rsidRPr="00C41028" w:rsidRDefault="00711DC1" w:rsidP="00220C83">
            <w:pPr>
              <w:jc w:val="both"/>
              <w:rPr>
                <w:color w:val="000000"/>
              </w:rPr>
            </w:pPr>
            <w:r w:rsidRPr="00C41028">
              <w:rPr>
                <w:color w:val="000000"/>
              </w:rPr>
              <w:t>Овладение способностью принимать и сохранять цели и задачи учебной деятельности, поиска средств ее осуществления.</w:t>
            </w:r>
          </w:p>
          <w:p w:rsidR="00711DC1" w:rsidRPr="00C41028" w:rsidRDefault="00711DC1" w:rsidP="00220C83">
            <w:pPr>
              <w:spacing w:line="306" w:lineRule="atLeast"/>
              <w:rPr>
                <w:b/>
                <w:bCs/>
              </w:rPr>
            </w:pPr>
            <w:r w:rsidRPr="00C41028">
              <w:rPr>
                <w:color w:val="000000"/>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tc>
        <w:tc>
          <w:tcPr>
            <w:tcW w:w="2491" w:type="dxa"/>
          </w:tcPr>
          <w:p w:rsidR="00711DC1" w:rsidRPr="00C41028" w:rsidRDefault="00711DC1" w:rsidP="00220C83">
            <w:pPr>
              <w:rPr>
                <w:color w:val="000000"/>
              </w:rPr>
            </w:pPr>
            <w:r w:rsidRPr="00C41028">
              <w:rPr>
                <w:color w:val="000000"/>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уважительного отношения к культуре других народов.</w:t>
            </w:r>
          </w:p>
          <w:p w:rsidR="00711DC1" w:rsidRPr="00C41028" w:rsidRDefault="00711DC1" w:rsidP="00220C83">
            <w:pPr>
              <w:spacing w:line="306" w:lineRule="atLeast"/>
              <w:rPr>
                <w:b/>
                <w:bCs/>
              </w:rPr>
            </w:pPr>
            <w:r w:rsidRPr="00C41028">
              <w:rPr>
                <w:color w:val="000000"/>
              </w:rPr>
              <w:t xml:space="preserve">Формирование целостного, социально ориентированного </w:t>
            </w:r>
            <w:r w:rsidRPr="00C41028">
              <w:rPr>
                <w:color w:val="000000"/>
              </w:rPr>
              <w:lastRenderedPageBreak/>
              <w:t>взгляда на мир в его органичном единстве и разнообразии природы, народов, культур</w:t>
            </w: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lang w:val="en-US"/>
              </w:rPr>
              <w:lastRenderedPageBreak/>
              <w:t>Физические упражнения</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rPr>
                <w:color w:val="000000"/>
              </w:rPr>
            </w:pPr>
            <w:r w:rsidRPr="00C41028">
              <w:rPr>
                <w:color w:val="000000"/>
                <w:u w:val="single"/>
              </w:rPr>
              <w:t>Представление о физических упражнениях.</w:t>
            </w:r>
          </w:p>
          <w:p w:rsidR="00711DC1" w:rsidRPr="00C41028" w:rsidRDefault="00711DC1" w:rsidP="00220C83">
            <w:pPr>
              <w:rPr>
                <w:color w:val="000000"/>
              </w:rPr>
            </w:pPr>
            <w:r w:rsidRPr="00C41028">
              <w:rPr>
                <w:color w:val="000000"/>
              </w:rPr>
              <w:t>Физические упражнения, их</w:t>
            </w:r>
          </w:p>
          <w:p w:rsidR="00711DC1" w:rsidRPr="00C41028" w:rsidRDefault="00711DC1" w:rsidP="00220C83">
            <w:pPr>
              <w:rPr>
                <w:color w:val="000000"/>
              </w:rPr>
            </w:pPr>
            <w:r w:rsidRPr="00C41028">
              <w:rPr>
                <w:color w:val="000000"/>
              </w:rPr>
              <w:t>влияние на физическое развитие</w:t>
            </w:r>
          </w:p>
          <w:p w:rsidR="00711DC1" w:rsidRPr="00C41028" w:rsidRDefault="00711DC1" w:rsidP="00220C83">
            <w:pPr>
              <w:rPr>
                <w:color w:val="000000"/>
                <w:u w:val="single"/>
              </w:rPr>
            </w:pPr>
            <w:r w:rsidRPr="00C41028">
              <w:rPr>
                <w:color w:val="000000"/>
              </w:rPr>
              <w:t>и развитие физических качеств.</w:t>
            </w:r>
          </w:p>
          <w:p w:rsidR="00711DC1" w:rsidRPr="00C41028" w:rsidRDefault="00711DC1" w:rsidP="00220C83">
            <w:pPr>
              <w:rPr>
                <w:color w:val="000000"/>
              </w:rPr>
            </w:pPr>
            <w:r w:rsidRPr="00C41028">
              <w:rPr>
                <w:color w:val="000000"/>
                <w:u w:val="single"/>
              </w:rPr>
              <w:t>Представление о физических качествах.</w:t>
            </w:r>
          </w:p>
          <w:p w:rsidR="00711DC1" w:rsidRPr="00C41028" w:rsidRDefault="00711DC1" w:rsidP="00220C83">
            <w:pPr>
              <w:rPr>
                <w:color w:val="000000"/>
                <w:u w:val="single"/>
              </w:rPr>
            </w:pPr>
            <w:r w:rsidRPr="00C41028">
              <w:rPr>
                <w:color w:val="000000"/>
              </w:rPr>
              <w:t>Характеристика основных физических качеств: силы, быстроты, выносливости, гибкости и равновесия.</w:t>
            </w:r>
          </w:p>
          <w:p w:rsidR="00711DC1" w:rsidRPr="00C41028" w:rsidRDefault="00711DC1" w:rsidP="00220C83">
            <w:pPr>
              <w:rPr>
                <w:color w:val="000000"/>
                <w:u w:val="single"/>
              </w:rPr>
            </w:pPr>
            <w:r w:rsidRPr="00C41028">
              <w:rPr>
                <w:color w:val="000000"/>
                <w:u w:val="single"/>
              </w:rPr>
              <w:t>Общее представление о физическом развитии.</w:t>
            </w:r>
          </w:p>
          <w:p w:rsidR="00711DC1" w:rsidRPr="00C41028" w:rsidRDefault="00711DC1" w:rsidP="00220C83">
            <w:pPr>
              <w:rPr>
                <w:color w:val="000000"/>
              </w:rPr>
            </w:pPr>
            <w:r w:rsidRPr="00C41028">
              <w:rPr>
                <w:color w:val="000000"/>
                <w:u w:val="single"/>
              </w:rPr>
              <w:t>Общее представление о физической подготовке.</w:t>
            </w:r>
          </w:p>
          <w:p w:rsidR="00711DC1" w:rsidRPr="00C41028" w:rsidRDefault="00711DC1" w:rsidP="00220C83">
            <w:pPr>
              <w:rPr>
                <w:color w:val="000000"/>
                <w:u w:val="single"/>
              </w:rPr>
            </w:pPr>
            <w:r w:rsidRPr="00C41028">
              <w:rPr>
                <w:color w:val="000000"/>
              </w:rPr>
              <w:lastRenderedPageBreak/>
              <w:t>Физическая подготовка и её связь с развитием основных физических качеств.</w:t>
            </w:r>
          </w:p>
          <w:p w:rsidR="00711DC1" w:rsidRPr="00C41028" w:rsidRDefault="00711DC1" w:rsidP="00220C83">
            <w:pPr>
              <w:rPr>
                <w:color w:val="000000"/>
              </w:rPr>
            </w:pPr>
            <w:r w:rsidRPr="00C41028">
              <w:rPr>
                <w:color w:val="000000"/>
                <w:u w:val="single"/>
              </w:rPr>
              <w:t>Что такое физическая нагрузка.</w:t>
            </w:r>
          </w:p>
          <w:p w:rsidR="00711DC1" w:rsidRPr="00C41028" w:rsidRDefault="00711DC1" w:rsidP="00220C83">
            <w:pPr>
              <w:rPr>
                <w:color w:val="000000"/>
              </w:rPr>
            </w:pPr>
            <w:r w:rsidRPr="00C41028">
              <w:rPr>
                <w:color w:val="000000"/>
              </w:rPr>
              <w:t>Правила контроля за нагрузкой по частоте сердечных сокращений.</w:t>
            </w:r>
          </w:p>
          <w:p w:rsidR="00711DC1" w:rsidRPr="00C41028" w:rsidRDefault="00711DC1" w:rsidP="00220C83">
            <w:pPr>
              <w:spacing w:line="306" w:lineRule="atLeast"/>
              <w:rPr>
                <w:b/>
                <w:bCs/>
              </w:rPr>
            </w:pPr>
            <w:r w:rsidRPr="00C41028">
              <w:rPr>
                <w:color w:val="000000"/>
              </w:rPr>
              <w:t>Физическая нагрузка и её влияние на повышение частоты сердечных сокращений.</w:t>
            </w:r>
          </w:p>
        </w:tc>
        <w:tc>
          <w:tcPr>
            <w:tcW w:w="2302" w:type="dxa"/>
          </w:tcPr>
          <w:p w:rsidR="00711DC1" w:rsidRPr="00C41028" w:rsidRDefault="00711DC1" w:rsidP="00220C83">
            <w:pPr>
              <w:rPr>
                <w:color w:val="000000"/>
              </w:rPr>
            </w:pPr>
            <w:r w:rsidRPr="00C41028">
              <w:rPr>
                <w:i/>
                <w:iCs/>
                <w:color w:val="000000"/>
              </w:rPr>
              <w:lastRenderedPageBreak/>
              <w:t>Различать </w:t>
            </w:r>
            <w:r w:rsidRPr="00C41028">
              <w:rPr>
                <w:color w:val="000000"/>
              </w:rPr>
              <w:t>упражнения по</w:t>
            </w:r>
          </w:p>
          <w:p w:rsidR="00711DC1" w:rsidRPr="00C41028" w:rsidRDefault="00711DC1" w:rsidP="00220C83">
            <w:pPr>
              <w:rPr>
                <w:i/>
                <w:iCs/>
                <w:color w:val="000000"/>
              </w:rPr>
            </w:pPr>
            <w:r w:rsidRPr="00C41028">
              <w:rPr>
                <w:color w:val="000000"/>
              </w:rPr>
              <w:t>воздействию на развитие основных физических качеств (сила, быстрота, выносливость).</w:t>
            </w:r>
          </w:p>
          <w:p w:rsidR="00711DC1" w:rsidRPr="00C41028" w:rsidRDefault="00711DC1" w:rsidP="00220C83">
            <w:pPr>
              <w:rPr>
                <w:color w:val="000000"/>
              </w:rPr>
            </w:pPr>
            <w:r w:rsidRPr="00C41028">
              <w:rPr>
                <w:i/>
                <w:iCs/>
                <w:color w:val="000000"/>
              </w:rPr>
              <w:t xml:space="preserve">Характеризовать </w:t>
            </w:r>
            <w:r w:rsidRPr="00C41028">
              <w:rPr>
                <w:color w:val="000000"/>
              </w:rPr>
              <w:t>показатели</w:t>
            </w:r>
          </w:p>
          <w:p w:rsidR="00711DC1" w:rsidRPr="00C41028" w:rsidRDefault="00711DC1" w:rsidP="00220C83">
            <w:pPr>
              <w:rPr>
                <w:i/>
                <w:iCs/>
                <w:color w:val="000000"/>
              </w:rPr>
            </w:pPr>
            <w:r w:rsidRPr="00C41028">
              <w:rPr>
                <w:color w:val="000000"/>
              </w:rPr>
              <w:t>физического развития.</w:t>
            </w:r>
          </w:p>
          <w:p w:rsidR="00711DC1" w:rsidRPr="00C41028" w:rsidRDefault="00711DC1" w:rsidP="00220C83">
            <w:pPr>
              <w:rPr>
                <w:color w:val="000000"/>
              </w:rPr>
            </w:pPr>
            <w:r w:rsidRPr="00C41028">
              <w:rPr>
                <w:i/>
                <w:iCs/>
                <w:color w:val="000000"/>
              </w:rPr>
              <w:t xml:space="preserve">Характеризовать </w:t>
            </w:r>
            <w:r w:rsidRPr="00C41028">
              <w:rPr>
                <w:color w:val="000000"/>
              </w:rPr>
              <w:t>показатели</w:t>
            </w:r>
          </w:p>
          <w:p w:rsidR="00711DC1" w:rsidRPr="00C41028" w:rsidRDefault="00711DC1" w:rsidP="00220C83">
            <w:pPr>
              <w:rPr>
                <w:color w:val="000000"/>
              </w:rPr>
            </w:pPr>
            <w:r w:rsidRPr="00C41028">
              <w:rPr>
                <w:color w:val="000000"/>
              </w:rPr>
              <w:t>физической подготовки.</w:t>
            </w:r>
          </w:p>
          <w:p w:rsidR="00711DC1" w:rsidRPr="00C41028" w:rsidRDefault="00711DC1" w:rsidP="00220C83">
            <w:pPr>
              <w:rPr>
                <w:color w:val="000000"/>
              </w:rPr>
            </w:pPr>
            <w:r w:rsidRPr="00C41028">
              <w:rPr>
                <w:i/>
                <w:iCs/>
                <w:color w:val="000000"/>
              </w:rPr>
              <w:t>Выявлять </w:t>
            </w:r>
            <w:r w:rsidRPr="00C41028">
              <w:rPr>
                <w:color w:val="000000"/>
              </w:rPr>
              <w:t>характер зависимости частоты сердечных сокращений от особенностей выполнения физических упражнений</w:t>
            </w:r>
          </w:p>
          <w:p w:rsidR="00711DC1" w:rsidRPr="00C41028" w:rsidRDefault="00711DC1" w:rsidP="00220C83">
            <w:pPr>
              <w:rPr>
                <w:color w:val="000000"/>
              </w:rPr>
            </w:pPr>
            <w:r w:rsidRPr="00C41028">
              <w:rPr>
                <w:color w:val="000000"/>
              </w:rPr>
              <w:t> </w:t>
            </w:r>
          </w:p>
          <w:p w:rsidR="00711DC1" w:rsidRPr="00C41028" w:rsidRDefault="00711DC1" w:rsidP="00220C83">
            <w:pPr>
              <w:spacing w:line="306" w:lineRule="atLeast"/>
              <w:rPr>
                <w:b/>
                <w:bCs/>
              </w:rPr>
            </w:pPr>
            <w:r w:rsidRPr="00C41028">
              <w:rPr>
                <w:color w:val="000000"/>
              </w:rPr>
              <w:t> </w:t>
            </w:r>
          </w:p>
        </w:tc>
        <w:tc>
          <w:tcPr>
            <w:tcW w:w="1985" w:type="dxa"/>
          </w:tcPr>
          <w:p w:rsidR="00711DC1" w:rsidRPr="00C41028" w:rsidRDefault="00711DC1" w:rsidP="00220C83">
            <w:pPr>
              <w:rPr>
                <w:color w:val="000000"/>
              </w:rPr>
            </w:pPr>
            <w:r w:rsidRPr="00C41028">
              <w:rPr>
                <w:color w:val="000000"/>
              </w:rPr>
              <w:t>Формирование умений осознанного построения речевого высказывания в устной форме</w:t>
            </w:r>
          </w:p>
          <w:p w:rsidR="00711DC1" w:rsidRPr="00C41028" w:rsidRDefault="00711DC1" w:rsidP="00220C83">
            <w:pPr>
              <w:rPr>
                <w:color w:val="000000"/>
              </w:rPr>
            </w:pPr>
            <w:r w:rsidRPr="00C41028">
              <w:rPr>
                <w:color w:val="000000"/>
              </w:rPr>
              <w:t>Отвечать на простые вопросы учителя, находить нужную информацию в учебнике и дополнительной литературе</w:t>
            </w:r>
          </w:p>
          <w:p w:rsidR="00711DC1" w:rsidRPr="00C41028" w:rsidRDefault="00711DC1" w:rsidP="00220C83">
            <w:pPr>
              <w:spacing w:line="306" w:lineRule="atLeast"/>
              <w:rPr>
                <w:b/>
                <w:bCs/>
              </w:rPr>
            </w:pPr>
            <w:r w:rsidRPr="00C41028">
              <w:rPr>
                <w:color w:val="000000"/>
              </w:rPr>
              <w:t> </w:t>
            </w:r>
          </w:p>
        </w:tc>
        <w:tc>
          <w:tcPr>
            <w:tcW w:w="1847" w:type="dxa"/>
          </w:tcPr>
          <w:p w:rsidR="00711DC1" w:rsidRPr="00C41028" w:rsidRDefault="00711DC1" w:rsidP="00220C83">
            <w:pPr>
              <w:rPr>
                <w:color w:val="000000"/>
              </w:rPr>
            </w:pPr>
            <w:r w:rsidRPr="00C41028">
              <w:rPr>
                <w:color w:val="000000"/>
              </w:rPr>
              <w:t>Участвовать в диалоге на уроке</w:t>
            </w:r>
          </w:p>
          <w:p w:rsidR="00711DC1" w:rsidRPr="00C41028" w:rsidRDefault="00711DC1" w:rsidP="00220C83">
            <w:pPr>
              <w:spacing w:line="306" w:lineRule="atLeast"/>
              <w:rPr>
                <w:b/>
                <w:bCs/>
              </w:rPr>
            </w:pPr>
            <w:r w:rsidRPr="00C41028">
              <w:rPr>
                <w:color w:val="000000"/>
              </w:rPr>
              <w:t>Умение слушать и понимать других</w:t>
            </w:r>
          </w:p>
        </w:tc>
        <w:tc>
          <w:tcPr>
            <w:tcW w:w="3823" w:type="dxa"/>
          </w:tcPr>
          <w:p w:rsidR="00711DC1" w:rsidRPr="00C41028" w:rsidRDefault="00711DC1" w:rsidP="00220C83">
            <w:pPr>
              <w:rPr>
                <w:color w:val="000000"/>
              </w:rPr>
            </w:pPr>
            <w:r w:rsidRPr="00C41028">
              <w:rPr>
                <w:color w:val="000000"/>
              </w:rPr>
              <w:t>Овладение способностью принимать и сохранять цели и задачи учебной деятельности, поиска средств ее осуществления.</w:t>
            </w:r>
          </w:p>
          <w:p w:rsidR="00711DC1" w:rsidRPr="00C41028" w:rsidRDefault="00711DC1" w:rsidP="00220C83">
            <w:pPr>
              <w:rPr>
                <w:color w:val="000000"/>
              </w:rPr>
            </w:pPr>
            <w:r w:rsidRPr="00C41028">
              <w:rPr>
                <w:color w:val="000000"/>
              </w:rPr>
              <w:t>Освоение начальных форм познавательной и личностной рефлексии.</w:t>
            </w:r>
          </w:p>
          <w:p w:rsidR="00711DC1" w:rsidRPr="00C41028" w:rsidRDefault="00711DC1" w:rsidP="00220C83">
            <w:pPr>
              <w:spacing w:line="306" w:lineRule="atLeast"/>
              <w:rPr>
                <w:b/>
                <w:bCs/>
              </w:rPr>
            </w:pPr>
            <w:r w:rsidRPr="00C41028">
              <w:rPr>
                <w:color w:val="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491" w:type="dxa"/>
          </w:tcPr>
          <w:p w:rsidR="00711DC1" w:rsidRPr="00C41028" w:rsidRDefault="00711DC1" w:rsidP="00220C83">
            <w:pPr>
              <w:rPr>
                <w:color w:val="000000"/>
              </w:rPr>
            </w:pPr>
            <w:r w:rsidRPr="00C41028">
              <w:rPr>
                <w:color w:val="000000"/>
              </w:rPr>
              <w:t>Формирование эстетических потребностей, ценностей и чувств.</w:t>
            </w:r>
          </w:p>
          <w:p w:rsidR="00711DC1" w:rsidRPr="00C41028" w:rsidRDefault="00711DC1" w:rsidP="00220C83">
            <w:pPr>
              <w:spacing w:line="306" w:lineRule="atLeast"/>
              <w:rPr>
                <w:b/>
                <w:bCs/>
              </w:rPr>
            </w:pPr>
            <w:r w:rsidRPr="00C41028">
              <w:rPr>
                <w:color w:val="000000"/>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 </w:t>
            </w: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lang w:val="en-US"/>
              </w:rPr>
              <w:lastRenderedPageBreak/>
              <w:t>Способы физкультурной деятельности</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lang w:val="en-US"/>
              </w:rPr>
              <w:t>Самостоятельные занятия</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rPr>
                <w:color w:val="000000"/>
              </w:rPr>
            </w:pPr>
            <w:r w:rsidRPr="00C41028">
              <w:rPr>
                <w:color w:val="000000"/>
                <w:u w:val="single"/>
              </w:rPr>
              <w:t>Режим дня и его планирование.</w:t>
            </w:r>
          </w:p>
          <w:p w:rsidR="00711DC1" w:rsidRPr="00C41028" w:rsidRDefault="00711DC1" w:rsidP="00220C83">
            <w:pPr>
              <w:rPr>
                <w:color w:val="000000"/>
              </w:rPr>
            </w:pPr>
            <w:r w:rsidRPr="00C41028">
              <w:rPr>
                <w:color w:val="000000"/>
                <w:u w:val="single"/>
              </w:rPr>
              <w:t>Утренняя зарядка, правила ее составления и выполнения. Физкультминутки, правила их составления и выполнения.</w:t>
            </w:r>
          </w:p>
          <w:p w:rsidR="00711DC1" w:rsidRPr="00C41028" w:rsidRDefault="00711DC1" w:rsidP="00220C83">
            <w:pPr>
              <w:rPr>
                <w:color w:val="000000"/>
              </w:rPr>
            </w:pPr>
            <w:r w:rsidRPr="00C41028">
              <w:rPr>
                <w:color w:val="000000"/>
                <w:u w:val="single"/>
              </w:rPr>
              <w:t xml:space="preserve">Закаливание и </w:t>
            </w:r>
            <w:r w:rsidRPr="00C41028">
              <w:rPr>
                <w:color w:val="000000"/>
                <w:u w:val="single"/>
              </w:rPr>
              <w:lastRenderedPageBreak/>
              <w:t>правила проведения закаливающих процедур.</w:t>
            </w:r>
          </w:p>
          <w:p w:rsidR="00711DC1" w:rsidRPr="00C41028" w:rsidRDefault="00711DC1" w:rsidP="00220C83">
            <w:pPr>
              <w:rPr>
                <w:color w:val="000000"/>
              </w:rPr>
            </w:pPr>
            <w:r w:rsidRPr="00C41028">
              <w:rPr>
                <w:color w:val="000000"/>
                <w:u w:val="single"/>
              </w:rPr>
              <w:t>Осанка и комплексы упражнений по профилактике ее нарушения.</w:t>
            </w:r>
          </w:p>
          <w:p w:rsidR="00711DC1" w:rsidRPr="00C41028" w:rsidRDefault="00711DC1" w:rsidP="00220C83">
            <w:pPr>
              <w:rPr>
                <w:color w:val="000000"/>
                <w:u w:val="single"/>
              </w:rPr>
            </w:pPr>
            <w:r w:rsidRPr="00C41028">
              <w:rPr>
                <w:color w:val="000000"/>
                <w:u w:val="single"/>
              </w:rPr>
              <w:t>Комплексы упражнений для</w:t>
            </w:r>
          </w:p>
          <w:p w:rsidR="00711DC1" w:rsidRPr="00C41028" w:rsidRDefault="00711DC1" w:rsidP="00220C83">
            <w:pPr>
              <w:rPr>
                <w:color w:val="000000"/>
              </w:rPr>
            </w:pPr>
            <w:r w:rsidRPr="00C41028">
              <w:rPr>
                <w:color w:val="000000"/>
                <w:u w:val="single"/>
              </w:rPr>
              <w:t>развития физических качеств</w:t>
            </w:r>
          </w:p>
        </w:tc>
        <w:tc>
          <w:tcPr>
            <w:tcW w:w="2302" w:type="dxa"/>
          </w:tcPr>
          <w:p w:rsidR="00711DC1" w:rsidRPr="00C41028" w:rsidRDefault="00711DC1" w:rsidP="00220C83">
            <w:pPr>
              <w:jc w:val="both"/>
              <w:rPr>
                <w:color w:val="000000"/>
              </w:rPr>
            </w:pPr>
            <w:r w:rsidRPr="00C41028">
              <w:rPr>
                <w:i/>
                <w:iCs/>
                <w:color w:val="000000"/>
              </w:rPr>
              <w:lastRenderedPageBreak/>
              <w:t xml:space="preserve">Составлять </w:t>
            </w:r>
            <w:r w:rsidRPr="00C41028">
              <w:rPr>
                <w:color w:val="000000"/>
              </w:rPr>
              <w:t>индивидуальный</w:t>
            </w:r>
          </w:p>
          <w:p w:rsidR="00711DC1" w:rsidRPr="00C41028" w:rsidRDefault="00711DC1" w:rsidP="00220C83">
            <w:pPr>
              <w:jc w:val="both"/>
              <w:rPr>
                <w:i/>
                <w:iCs/>
                <w:color w:val="000000"/>
              </w:rPr>
            </w:pPr>
            <w:r w:rsidRPr="00C41028">
              <w:rPr>
                <w:color w:val="000000"/>
              </w:rPr>
              <w:t>режим дня.</w:t>
            </w:r>
          </w:p>
          <w:p w:rsidR="00711DC1" w:rsidRPr="00C41028" w:rsidRDefault="00711DC1" w:rsidP="00220C83">
            <w:pPr>
              <w:jc w:val="both"/>
              <w:rPr>
                <w:i/>
                <w:iCs/>
                <w:color w:val="000000"/>
              </w:rPr>
            </w:pPr>
            <w:r w:rsidRPr="00C41028">
              <w:rPr>
                <w:i/>
                <w:iCs/>
                <w:color w:val="000000"/>
              </w:rPr>
              <w:t>Отбирать и составлять </w:t>
            </w:r>
            <w:r w:rsidRPr="00C41028">
              <w:rPr>
                <w:color w:val="000000"/>
              </w:rPr>
              <w:t>комплексы упражнений для утренней зарядки и физкультминуток.</w:t>
            </w:r>
          </w:p>
          <w:p w:rsidR="00711DC1" w:rsidRPr="00C41028" w:rsidRDefault="00711DC1" w:rsidP="00220C83">
            <w:pPr>
              <w:jc w:val="both"/>
              <w:rPr>
                <w:i/>
                <w:iCs/>
                <w:color w:val="000000"/>
              </w:rPr>
            </w:pPr>
            <w:r w:rsidRPr="00C41028">
              <w:rPr>
                <w:i/>
                <w:iCs/>
                <w:color w:val="000000"/>
              </w:rPr>
              <w:t>Оценивать </w:t>
            </w:r>
            <w:r w:rsidRPr="00C41028">
              <w:rPr>
                <w:color w:val="000000"/>
              </w:rPr>
              <w:t>свое состояние</w:t>
            </w:r>
          </w:p>
          <w:p w:rsidR="00711DC1" w:rsidRPr="00C41028" w:rsidRDefault="00711DC1" w:rsidP="00220C83">
            <w:pPr>
              <w:jc w:val="both"/>
              <w:rPr>
                <w:i/>
                <w:iCs/>
                <w:color w:val="000000"/>
              </w:rPr>
            </w:pPr>
            <w:r w:rsidRPr="00C41028">
              <w:rPr>
                <w:color w:val="000000"/>
              </w:rPr>
              <w:lastRenderedPageBreak/>
              <w:t>(ощущения) после закаливающих процедур.</w:t>
            </w:r>
          </w:p>
          <w:p w:rsidR="00711DC1" w:rsidRPr="00C41028" w:rsidRDefault="00711DC1" w:rsidP="00220C83">
            <w:pPr>
              <w:jc w:val="both"/>
              <w:rPr>
                <w:i/>
                <w:iCs/>
                <w:color w:val="000000"/>
              </w:rPr>
            </w:pPr>
            <w:r w:rsidRPr="00C41028">
              <w:rPr>
                <w:i/>
                <w:iCs/>
                <w:color w:val="000000"/>
              </w:rPr>
              <w:t xml:space="preserve">Составлять </w:t>
            </w:r>
            <w:r w:rsidRPr="00C41028">
              <w:rPr>
                <w:color w:val="000000"/>
              </w:rPr>
              <w:t>комплексы упражнений для формирования правильной осанки.</w:t>
            </w:r>
          </w:p>
          <w:p w:rsidR="00711DC1" w:rsidRPr="00C41028" w:rsidRDefault="00711DC1" w:rsidP="00220C83">
            <w:pPr>
              <w:jc w:val="both"/>
              <w:rPr>
                <w:color w:val="000000"/>
              </w:rPr>
            </w:pPr>
            <w:r w:rsidRPr="00C41028">
              <w:rPr>
                <w:i/>
                <w:iCs/>
                <w:color w:val="000000"/>
              </w:rPr>
              <w:t xml:space="preserve">Моделировать </w:t>
            </w:r>
            <w:r w:rsidRPr="00C41028">
              <w:rPr>
                <w:color w:val="000000"/>
              </w:rPr>
              <w:t>комплексы</w:t>
            </w:r>
          </w:p>
          <w:p w:rsidR="00711DC1" w:rsidRPr="00C41028" w:rsidRDefault="00711DC1" w:rsidP="00220C83">
            <w:pPr>
              <w:rPr>
                <w:b/>
                <w:bCs/>
              </w:rPr>
            </w:pPr>
            <w:r w:rsidRPr="00C41028">
              <w:rPr>
                <w:color w:val="000000"/>
              </w:rPr>
              <w:t>упражнений с учетом их цели: на развитие силы, быстроты, выносливости</w:t>
            </w:r>
          </w:p>
        </w:tc>
        <w:tc>
          <w:tcPr>
            <w:tcW w:w="1985" w:type="dxa"/>
          </w:tcPr>
          <w:p w:rsidR="00711DC1" w:rsidRPr="00C41028" w:rsidRDefault="00711DC1" w:rsidP="00220C83">
            <w:pPr>
              <w:spacing w:line="306" w:lineRule="atLeast"/>
              <w:rPr>
                <w:b/>
                <w:bCs/>
              </w:rPr>
            </w:pPr>
            <w:r w:rsidRPr="00C41028">
              <w:rPr>
                <w:color w:val="000000"/>
              </w:rPr>
              <w:lastRenderedPageBreak/>
              <w:t>Ознакомление с правилами самостоятельного отбора упражнений и их объединения в комплексы.</w:t>
            </w:r>
          </w:p>
        </w:tc>
        <w:tc>
          <w:tcPr>
            <w:tcW w:w="1847" w:type="dxa"/>
          </w:tcPr>
          <w:p w:rsidR="00711DC1" w:rsidRPr="00C41028" w:rsidRDefault="00711DC1" w:rsidP="00220C83">
            <w:pPr>
              <w:spacing w:line="306" w:lineRule="atLeast"/>
              <w:rPr>
                <w:b/>
                <w:bCs/>
              </w:rPr>
            </w:pPr>
            <w:r w:rsidRPr="00C41028">
              <w:rPr>
                <w:color w:val="000000"/>
              </w:rPr>
              <w:t>Формирование умения составления комплексов упражнений.</w:t>
            </w:r>
          </w:p>
        </w:tc>
        <w:tc>
          <w:tcPr>
            <w:tcW w:w="3823" w:type="dxa"/>
          </w:tcPr>
          <w:p w:rsidR="00711DC1" w:rsidRPr="00C41028" w:rsidRDefault="00711DC1" w:rsidP="00220C83">
            <w:pPr>
              <w:rPr>
                <w:color w:val="000000"/>
              </w:rPr>
            </w:pPr>
            <w:r w:rsidRPr="00C41028">
              <w:rPr>
                <w:color w:val="000000"/>
              </w:rPr>
              <w:t>Овладение способностью принимать и сохранять цели и задачи учебной деятельности, поиска средств ее осуществления.</w:t>
            </w:r>
          </w:p>
          <w:p w:rsidR="00711DC1" w:rsidRPr="00C41028" w:rsidRDefault="00711DC1" w:rsidP="00220C83">
            <w:pPr>
              <w:rPr>
                <w:color w:val="000000"/>
              </w:rPr>
            </w:pPr>
            <w:r w:rsidRPr="00C41028">
              <w:rPr>
                <w:color w:val="000000"/>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w:t>
            </w:r>
            <w:r w:rsidRPr="00C41028">
              <w:rPr>
                <w:color w:val="000000"/>
              </w:rPr>
              <w:lastRenderedPageBreak/>
              <w:t>результата.</w:t>
            </w:r>
          </w:p>
          <w:p w:rsidR="00711DC1" w:rsidRPr="00C41028" w:rsidRDefault="00711DC1" w:rsidP="00220C83">
            <w:pPr>
              <w:rPr>
                <w:b/>
                <w:bCs/>
              </w:rPr>
            </w:pPr>
            <w:r w:rsidRPr="00C41028">
              <w:rPr>
                <w:color w:val="000000"/>
              </w:rPr>
              <w:t>Освоение начальных форм познавательной и личностной рефлексии.</w:t>
            </w:r>
          </w:p>
        </w:tc>
        <w:tc>
          <w:tcPr>
            <w:tcW w:w="2491" w:type="dxa"/>
          </w:tcPr>
          <w:p w:rsidR="00711DC1" w:rsidRPr="00C41028" w:rsidRDefault="00711DC1" w:rsidP="00220C83">
            <w:pPr>
              <w:rPr>
                <w:color w:val="000000"/>
              </w:rPr>
            </w:pPr>
            <w:r w:rsidRPr="00C41028">
              <w:rPr>
                <w:color w:val="000000"/>
              </w:rPr>
              <w:lastRenderedPageBreak/>
              <w:t>Овладение начальными навыками адаптации в динамично изменяющемся и развивающемся мире.</w:t>
            </w:r>
          </w:p>
          <w:p w:rsidR="00711DC1" w:rsidRPr="00C41028" w:rsidRDefault="00711DC1" w:rsidP="00220C83">
            <w:pPr>
              <w:rPr>
                <w:color w:val="000000"/>
              </w:rPr>
            </w:pPr>
            <w:r w:rsidRPr="00C41028">
              <w:rPr>
                <w:color w:val="000000"/>
              </w:rPr>
              <w:t xml:space="preserve">Принятие и освоение социальной роли обучающегося, развитие мотивов учебной </w:t>
            </w:r>
            <w:r w:rsidRPr="00C41028">
              <w:rPr>
                <w:color w:val="000000"/>
              </w:rPr>
              <w:lastRenderedPageBreak/>
              <w:t>деятельности и формирование личностного смысла учения.</w:t>
            </w:r>
          </w:p>
          <w:p w:rsidR="00711DC1" w:rsidRPr="00C41028" w:rsidRDefault="00711DC1" w:rsidP="00220C83">
            <w:pPr>
              <w:rPr>
                <w:color w:val="000000"/>
              </w:rPr>
            </w:pPr>
            <w:r w:rsidRPr="00C41028">
              <w:rPr>
                <w:color w:val="000000"/>
              </w:rPr>
              <w:t>Развитие самостоятельности и личной ответственности за свои поступки на основе представлений о нравственных нормах.</w:t>
            </w:r>
          </w:p>
          <w:p w:rsidR="00711DC1" w:rsidRPr="00C41028" w:rsidRDefault="00711DC1" w:rsidP="00220C83">
            <w:pPr>
              <w:rPr>
                <w:color w:val="000000"/>
              </w:rPr>
            </w:pPr>
            <w:r w:rsidRPr="00C41028">
              <w:rPr>
                <w:color w:val="000000"/>
              </w:rPr>
              <w:t>Формирование эстетических потребностей, ценностей и чувств.</w:t>
            </w:r>
          </w:p>
          <w:p w:rsidR="00711DC1" w:rsidRPr="00C41028" w:rsidRDefault="00711DC1" w:rsidP="00220C83">
            <w:pPr>
              <w:rPr>
                <w:b/>
                <w:bCs/>
              </w:rPr>
            </w:pPr>
            <w:r w:rsidRPr="00C41028">
              <w:rPr>
                <w:color w:val="000000"/>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tc>
      </w:tr>
      <w:tr w:rsidR="00711DC1" w:rsidRPr="00C41028" w:rsidTr="00220C83">
        <w:tc>
          <w:tcPr>
            <w:tcW w:w="2342" w:type="dxa"/>
          </w:tcPr>
          <w:p w:rsidR="00711DC1" w:rsidRPr="004E6056" w:rsidRDefault="00711DC1" w:rsidP="00220C83">
            <w:pPr>
              <w:rPr>
                <w:b/>
                <w:bCs/>
              </w:rPr>
            </w:pPr>
            <w:r w:rsidRPr="00C41028">
              <w:rPr>
                <w:i/>
                <w:iCs/>
                <w:color w:val="000000"/>
              </w:rPr>
              <w:lastRenderedPageBreak/>
              <w:t>Самостоятельные наблюдения за физическим развитием и физической подготовленностью</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rPr>
                <w:color w:val="000000"/>
                <w:u w:val="single"/>
              </w:rPr>
            </w:pPr>
            <w:r w:rsidRPr="00C41028">
              <w:rPr>
                <w:color w:val="000000"/>
                <w:u w:val="single"/>
              </w:rPr>
              <w:t xml:space="preserve">Измерение показателей </w:t>
            </w:r>
            <w:r w:rsidRPr="00C41028">
              <w:rPr>
                <w:color w:val="000000"/>
                <w:u w:val="single"/>
              </w:rPr>
              <w:lastRenderedPageBreak/>
              <w:t>физического развития.</w:t>
            </w:r>
          </w:p>
          <w:p w:rsidR="00711DC1" w:rsidRPr="00C41028" w:rsidRDefault="00711DC1" w:rsidP="00220C83">
            <w:pPr>
              <w:rPr>
                <w:color w:val="000000"/>
              </w:rPr>
            </w:pPr>
            <w:r w:rsidRPr="00C41028">
              <w:rPr>
                <w:color w:val="000000"/>
                <w:u w:val="single"/>
              </w:rPr>
              <w:t>Измерение показателей развития физических качеств.</w:t>
            </w:r>
          </w:p>
          <w:p w:rsidR="00711DC1" w:rsidRPr="004E6056" w:rsidRDefault="00711DC1" w:rsidP="00220C83">
            <w:pPr>
              <w:rPr>
                <w:color w:val="000000"/>
              </w:rPr>
            </w:pPr>
            <w:r w:rsidRPr="00C41028">
              <w:rPr>
                <w:color w:val="000000"/>
              </w:rPr>
              <w:t>Измерение длины и массы тела, показателей осанки и физических качеств.</w:t>
            </w:r>
          </w:p>
          <w:p w:rsidR="00711DC1" w:rsidRPr="00C41028" w:rsidRDefault="00711DC1" w:rsidP="00220C83">
            <w:pPr>
              <w:rPr>
                <w:color w:val="000000"/>
                <w:u w:val="single"/>
              </w:rPr>
            </w:pPr>
            <w:r w:rsidRPr="00C41028">
              <w:rPr>
                <w:color w:val="000000"/>
                <w:u w:val="single"/>
              </w:rPr>
              <w:t>Измерение частоты сердечных</w:t>
            </w:r>
          </w:p>
          <w:p w:rsidR="00711DC1" w:rsidRPr="00C41028" w:rsidRDefault="00711DC1" w:rsidP="00220C83">
            <w:pPr>
              <w:rPr>
                <w:color w:val="000000"/>
              </w:rPr>
            </w:pPr>
            <w:r w:rsidRPr="00C41028">
              <w:rPr>
                <w:color w:val="000000"/>
                <w:u w:val="single"/>
              </w:rPr>
              <w:t>сокращений</w:t>
            </w:r>
          </w:p>
          <w:p w:rsidR="00711DC1" w:rsidRPr="00C41028" w:rsidRDefault="00711DC1" w:rsidP="00220C83">
            <w:pPr>
              <w:rPr>
                <w:color w:val="000000"/>
              </w:rPr>
            </w:pPr>
            <w:r w:rsidRPr="00C41028">
              <w:rPr>
                <w:color w:val="000000"/>
              </w:rPr>
              <w:t>Измерение частоты сердечных</w:t>
            </w:r>
          </w:p>
          <w:p w:rsidR="00711DC1" w:rsidRPr="00C41028" w:rsidRDefault="00711DC1" w:rsidP="00220C83">
            <w:pPr>
              <w:rPr>
                <w:b/>
                <w:bCs/>
              </w:rPr>
            </w:pPr>
            <w:r w:rsidRPr="00C41028">
              <w:rPr>
                <w:color w:val="000000"/>
              </w:rPr>
              <w:t>сокращений во время выполнения физических упражнений</w:t>
            </w:r>
          </w:p>
        </w:tc>
        <w:tc>
          <w:tcPr>
            <w:tcW w:w="2302" w:type="dxa"/>
          </w:tcPr>
          <w:p w:rsidR="00711DC1" w:rsidRPr="00C41028" w:rsidRDefault="00711DC1" w:rsidP="00220C83">
            <w:pPr>
              <w:jc w:val="both"/>
              <w:rPr>
                <w:color w:val="000000"/>
              </w:rPr>
            </w:pPr>
            <w:r w:rsidRPr="00C41028">
              <w:rPr>
                <w:i/>
                <w:iCs/>
                <w:color w:val="000000"/>
              </w:rPr>
              <w:lastRenderedPageBreak/>
              <w:t xml:space="preserve">Измерять </w:t>
            </w:r>
            <w:r w:rsidRPr="00C41028">
              <w:rPr>
                <w:color w:val="000000"/>
              </w:rPr>
              <w:t>индивидуальные</w:t>
            </w:r>
          </w:p>
          <w:p w:rsidR="00711DC1" w:rsidRPr="00C41028" w:rsidRDefault="00711DC1" w:rsidP="00220C83">
            <w:pPr>
              <w:rPr>
                <w:color w:val="000000"/>
              </w:rPr>
            </w:pPr>
            <w:r w:rsidRPr="00C41028">
              <w:rPr>
                <w:color w:val="000000"/>
              </w:rPr>
              <w:lastRenderedPageBreak/>
              <w:t>показатели длины и массы тела, сравнивать их со стандартными</w:t>
            </w:r>
          </w:p>
          <w:p w:rsidR="00711DC1" w:rsidRPr="00C41028" w:rsidRDefault="00711DC1" w:rsidP="00220C83">
            <w:pPr>
              <w:rPr>
                <w:i/>
                <w:iCs/>
                <w:color w:val="000000"/>
              </w:rPr>
            </w:pPr>
            <w:r w:rsidRPr="00C41028">
              <w:rPr>
                <w:color w:val="000000"/>
              </w:rPr>
              <w:t>значениями.</w:t>
            </w:r>
          </w:p>
          <w:p w:rsidR="00711DC1" w:rsidRPr="00C41028" w:rsidRDefault="00711DC1" w:rsidP="00220C83">
            <w:pPr>
              <w:rPr>
                <w:i/>
                <w:iCs/>
                <w:color w:val="000000"/>
              </w:rPr>
            </w:pPr>
            <w:r w:rsidRPr="00C41028">
              <w:rPr>
                <w:i/>
                <w:iCs/>
                <w:color w:val="000000"/>
              </w:rPr>
              <w:t>Измерять </w:t>
            </w:r>
            <w:r w:rsidRPr="00C41028">
              <w:rPr>
                <w:color w:val="000000"/>
              </w:rPr>
              <w:t>показатели развития физических качеств.</w:t>
            </w:r>
          </w:p>
          <w:p w:rsidR="00711DC1" w:rsidRPr="00C41028" w:rsidRDefault="00711DC1" w:rsidP="00220C83">
            <w:pPr>
              <w:rPr>
                <w:color w:val="000000"/>
              </w:rPr>
            </w:pPr>
            <w:r w:rsidRPr="00C41028">
              <w:rPr>
                <w:i/>
                <w:iCs/>
                <w:color w:val="000000"/>
              </w:rPr>
              <w:t xml:space="preserve">Измерять </w:t>
            </w:r>
            <w:r w:rsidRPr="00C41028">
              <w:rPr>
                <w:color w:val="000000"/>
              </w:rPr>
              <w:t>(пальпаторно) частоту сердечных сокращений</w:t>
            </w:r>
          </w:p>
          <w:p w:rsidR="00711DC1" w:rsidRPr="00C41028" w:rsidRDefault="00711DC1" w:rsidP="00220C83">
            <w:pPr>
              <w:spacing w:line="306" w:lineRule="atLeast"/>
              <w:rPr>
                <w:b/>
                <w:bCs/>
              </w:rPr>
            </w:pPr>
            <w:r w:rsidRPr="00C41028">
              <w:rPr>
                <w:color w:val="000000"/>
              </w:rPr>
              <w:t> </w:t>
            </w:r>
          </w:p>
        </w:tc>
        <w:tc>
          <w:tcPr>
            <w:tcW w:w="1985" w:type="dxa"/>
          </w:tcPr>
          <w:p w:rsidR="00711DC1" w:rsidRPr="00C41028" w:rsidRDefault="00711DC1" w:rsidP="00220C83">
            <w:pPr>
              <w:jc w:val="both"/>
              <w:rPr>
                <w:color w:val="000000"/>
              </w:rPr>
            </w:pPr>
            <w:r w:rsidRPr="00C41028">
              <w:rPr>
                <w:color w:val="000000"/>
                <w:lang w:val="en-US"/>
              </w:rPr>
              <w:lastRenderedPageBreak/>
              <w:t xml:space="preserve">Осознание важности  </w:t>
            </w:r>
            <w:r w:rsidRPr="00C41028">
              <w:rPr>
                <w:color w:val="000000"/>
                <w:lang w:val="en-US"/>
              </w:rPr>
              <w:lastRenderedPageBreak/>
              <w:t>физического развития</w:t>
            </w:r>
          </w:p>
          <w:p w:rsidR="00711DC1" w:rsidRPr="00C41028" w:rsidRDefault="00711DC1" w:rsidP="00220C83">
            <w:pPr>
              <w:spacing w:line="306" w:lineRule="atLeast"/>
              <w:rPr>
                <w:b/>
                <w:bCs/>
              </w:rPr>
            </w:pPr>
            <w:r w:rsidRPr="00C41028">
              <w:rPr>
                <w:color w:val="000000"/>
                <w:lang w:val="en-US"/>
              </w:rPr>
              <w:t> </w:t>
            </w:r>
          </w:p>
        </w:tc>
        <w:tc>
          <w:tcPr>
            <w:tcW w:w="1847" w:type="dxa"/>
          </w:tcPr>
          <w:p w:rsidR="00711DC1" w:rsidRPr="00C41028" w:rsidRDefault="00711DC1" w:rsidP="00220C83">
            <w:pPr>
              <w:rPr>
                <w:color w:val="000000"/>
              </w:rPr>
            </w:pPr>
            <w:r w:rsidRPr="00C41028">
              <w:rPr>
                <w:color w:val="000000"/>
              </w:rPr>
              <w:lastRenderedPageBreak/>
              <w:t xml:space="preserve">Формирование способов </w:t>
            </w:r>
            <w:r w:rsidRPr="00C41028">
              <w:rPr>
                <w:color w:val="000000"/>
              </w:rPr>
              <w:lastRenderedPageBreak/>
              <w:t>взаимодействия с окружающим миром (вижу, говорю, чувствую)</w:t>
            </w:r>
          </w:p>
          <w:p w:rsidR="00711DC1" w:rsidRPr="00C41028" w:rsidRDefault="00711DC1" w:rsidP="00220C83">
            <w:pPr>
              <w:rPr>
                <w:color w:val="000000"/>
              </w:rPr>
            </w:pPr>
            <w:r w:rsidRPr="00C41028">
              <w:rPr>
                <w:color w:val="000000"/>
              </w:rPr>
              <w:t>Формирование навыков контролировать свое физическое состояние.</w:t>
            </w:r>
          </w:p>
          <w:p w:rsidR="00711DC1" w:rsidRPr="00C41028" w:rsidRDefault="00711DC1" w:rsidP="00220C83">
            <w:pPr>
              <w:spacing w:line="306" w:lineRule="atLeast"/>
              <w:rPr>
                <w:b/>
                <w:bCs/>
              </w:rPr>
            </w:pPr>
            <w:r w:rsidRPr="00C41028">
              <w:rPr>
                <w:color w:val="000000"/>
              </w:rPr>
              <w:t> </w:t>
            </w:r>
          </w:p>
        </w:tc>
        <w:tc>
          <w:tcPr>
            <w:tcW w:w="3823" w:type="dxa"/>
          </w:tcPr>
          <w:p w:rsidR="00711DC1" w:rsidRPr="00C41028" w:rsidRDefault="00711DC1" w:rsidP="00220C83">
            <w:pPr>
              <w:jc w:val="both"/>
              <w:rPr>
                <w:color w:val="000000"/>
              </w:rPr>
            </w:pPr>
            <w:r w:rsidRPr="00C41028">
              <w:rPr>
                <w:color w:val="000000"/>
              </w:rPr>
              <w:lastRenderedPageBreak/>
              <w:t xml:space="preserve">Освоение начальных форм познавательной и личностной </w:t>
            </w:r>
            <w:r w:rsidRPr="00C41028">
              <w:rPr>
                <w:color w:val="000000"/>
              </w:rPr>
              <w:lastRenderedPageBreak/>
              <w:t>рефлексии.</w:t>
            </w:r>
          </w:p>
          <w:p w:rsidR="00711DC1" w:rsidRPr="00C41028" w:rsidRDefault="00711DC1" w:rsidP="00220C83">
            <w:pPr>
              <w:spacing w:line="306" w:lineRule="atLeast"/>
              <w:rPr>
                <w:b/>
                <w:bCs/>
              </w:rPr>
            </w:pPr>
            <w:r w:rsidRPr="00C41028">
              <w:rPr>
                <w:color w:val="00000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2491" w:type="dxa"/>
          </w:tcPr>
          <w:p w:rsidR="00711DC1" w:rsidRPr="00C41028" w:rsidRDefault="00711DC1" w:rsidP="00220C83">
            <w:pPr>
              <w:spacing w:line="306" w:lineRule="atLeast"/>
              <w:rPr>
                <w:b/>
                <w:bCs/>
              </w:rPr>
            </w:pPr>
            <w:r w:rsidRPr="00C41028">
              <w:rPr>
                <w:color w:val="000000"/>
              </w:rPr>
              <w:lastRenderedPageBreak/>
              <w:t xml:space="preserve">Формирование навыка </w:t>
            </w:r>
            <w:r w:rsidRPr="00C41028">
              <w:rPr>
                <w:color w:val="000000"/>
              </w:rPr>
              <w:lastRenderedPageBreak/>
              <w:t>систематического наблюдения за своим физическим состоянием, величиной физических нагрузок, данными мониторинга здоровья (рост, масса тела и др.)</w:t>
            </w: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rPr>
              <w:lastRenderedPageBreak/>
              <w:t>Самостоятельные игры и развлечения</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rPr>
                <w:color w:val="000000"/>
              </w:rPr>
            </w:pPr>
            <w:r w:rsidRPr="00C41028">
              <w:rPr>
                <w:color w:val="000000"/>
                <w:u w:val="single"/>
              </w:rPr>
              <w:t>Организация и проведение подвижных игр (на спортивных площадках и в спортивных залах)</w:t>
            </w:r>
          </w:p>
          <w:p w:rsidR="00711DC1" w:rsidRPr="00C41028" w:rsidRDefault="00711DC1" w:rsidP="00220C83">
            <w:pPr>
              <w:rPr>
                <w:color w:val="000000"/>
              </w:rPr>
            </w:pPr>
            <w:r w:rsidRPr="00C41028">
              <w:rPr>
                <w:color w:val="000000"/>
              </w:rPr>
              <w:t>Игры и развлечения в зимнее время года.</w:t>
            </w:r>
          </w:p>
          <w:p w:rsidR="00711DC1" w:rsidRPr="00C41028" w:rsidRDefault="00711DC1" w:rsidP="00220C83">
            <w:pPr>
              <w:rPr>
                <w:color w:val="000000"/>
              </w:rPr>
            </w:pPr>
            <w:r w:rsidRPr="00C41028">
              <w:rPr>
                <w:color w:val="000000"/>
              </w:rPr>
              <w:t>Игры и развлечения в летнее время года.</w:t>
            </w:r>
          </w:p>
          <w:p w:rsidR="00711DC1" w:rsidRPr="00C41028" w:rsidRDefault="00711DC1" w:rsidP="00220C83">
            <w:pPr>
              <w:rPr>
                <w:color w:val="000000"/>
              </w:rPr>
            </w:pPr>
            <w:r w:rsidRPr="00C41028">
              <w:rPr>
                <w:color w:val="000000"/>
              </w:rPr>
              <w:t>Подвижные игры с элементами спортивных игр</w:t>
            </w:r>
          </w:p>
          <w:p w:rsidR="00711DC1" w:rsidRPr="00C41028" w:rsidRDefault="00711DC1" w:rsidP="00220C83">
            <w:pPr>
              <w:rPr>
                <w:color w:val="000000"/>
              </w:rPr>
            </w:pPr>
            <w:r w:rsidRPr="00C41028">
              <w:rPr>
                <w:color w:val="000000"/>
              </w:rPr>
              <w:lastRenderedPageBreak/>
              <w:t> </w:t>
            </w:r>
          </w:p>
          <w:p w:rsidR="00711DC1" w:rsidRPr="00C41028" w:rsidRDefault="00711DC1" w:rsidP="00220C83">
            <w:pPr>
              <w:rPr>
                <w:i/>
                <w:iCs/>
                <w:color w:val="000000"/>
              </w:rPr>
            </w:pPr>
            <w:r w:rsidRPr="00C41028">
              <w:rPr>
                <w:color w:val="000000"/>
              </w:rPr>
              <w:t> </w:t>
            </w:r>
          </w:p>
        </w:tc>
        <w:tc>
          <w:tcPr>
            <w:tcW w:w="2302" w:type="dxa"/>
          </w:tcPr>
          <w:p w:rsidR="00711DC1" w:rsidRPr="00C41028" w:rsidRDefault="00711DC1" w:rsidP="00220C83">
            <w:pPr>
              <w:rPr>
                <w:i/>
                <w:iCs/>
                <w:color w:val="000000"/>
              </w:rPr>
            </w:pPr>
            <w:r w:rsidRPr="00C41028">
              <w:rPr>
                <w:i/>
                <w:iCs/>
                <w:color w:val="000000"/>
              </w:rPr>
              <w:lastRenderedPageBreak/>
              <w:t>Общаться и взаимодействовать </w:t>
            </w:r>
            <w:r w:rsidRPr="00C41028">
              <w:rPr>
                <w:color w:val="000000"/>
              </w:rPr>
              <w:t>в игровой деятельности.</w:t>
            </w:r>
          </w:p>
          <w:p w:rsidR="00711DC1" w:rsidRPr="00C41028" w:rsidRDefault="00711DC1" w:rsidP="00220C83">
            <w:pPr>
              <w:rPr>
                <w:color w:val="000000"/>
              </w:rPr>
            </w:pPr>
            <w:r w:rsidRPr="00C41028">
              <w:rPr>
                <w:i/>
                <w:iCs/>
                <w:color w:val="000000"/>
              </w:rPr>
              <w:t>Организовывать и проводить </w:t>
            </w:r>
            <w:r w:rsidRPr="00C41028">
              <w:rPr>
                <w:color w:val="000000"/>
              </w:rPr>
              <w:t>подвижные игры с элементами соревновательной деятельности</w:t>
            </w:r>
          </w:p>
          <w:p w:rsidR="00711DC1" w:rsidRPr="00C41028" w:rsidRDefault="00711DC1" w:rsidP="00220C83">
            <w:pPr>
              <w:rPr>
                <w:color w:val="000000"/>
              </w:rPr>
            </w:pPr>
            <w:r w:rsidRPr="00C41028">
              <w:rPr>
                <w:color w:val="000000"/>
              </w:rPr>
              <w:t> </w:t>
            </w:r>
          </w:p>
        </w:tc>
        <w:tc>
          <w:tcPr>
            <w:tcW w:w="1985" w:type="dxa"/>
          </w:tcPr>
          <w:p w:rsidR="00711DC1" w:rsidRPr="004E6056" w:rsidRDefault="00711DC1" w:rsidP="00220C83">
            <w:pPr>
              <w:rPr>
                <w:color w:val="000000"/>
              </w:rPr>
            </w:pPr>
            <w:r w:rsidRPr="00C41028">
              <w:rPr>
                <w:color w:val="000000"/>
              </w:rPr>
              <w:t>Осмысление правил игры.</w:t>
            </w:r>
          </w:p>
          <w:p w:rsidR="00711DC1" w:rsidRPr="004E6056" w:rsidRDefault="00711DC1" w:rsidP="00220C83">
            <w:pPr>
              <w:rPr>
                <w:color w:val="000000"/>
              </w:rPr>
            </w:pPr>
            <w:r w:rsidRPr="00C41028">
              <w:rPr>
                <w:color w:val="000000"/>
              </w:rPr>
              <w:t>Моделирование, выбор наиболее эффективных способов решения игровой ситуации.</w:t>
            </w:r>
          </w:p>
          <w:p w:rsidR="00711DC1" w:rsidRPr="00C41028" w:rsidRDefault="00711DC1" w:rsidP="00220C83">
            <w:pPr>
              <w:rPr>
                <w:color w:val="000000"/>
              </w:rPr>
            </w:pPr>
            <w:r w:rsidRPr="00C41028">
              <w:rPr>
                <w:color w:val="000000"/>
                <w:lang w:val="en-US"/>
              </w:rPr>
              <w:t>Анализ игровой ситуации.</w:t>
            </w:r>
          </w:p>
        </w:tc>
        <w:tc>
          <w:tcPr>
            <w:tcW w:w="1847" w:type="dxa"/>
          </w:tcPr>
          <w:p w:rsidR="00711DC1" w:rsidRPr="00C41028" w:rsidRDefault="00711DC1" w:rsidP="00220C83">
            <w:pPr>
              <w:rPr>
                <w:color w:val="000000"/>
              </w:rPr>
            </w:pPr>
            <w:r w:rsidRPr="00C41028">
              <w:rPr>
                <w:color w:val="000000"/>
              </w:rPr>
              <w:t>Умение объяснять свой выбор и игру.</w:t>
            </w:r>
          </w:p>
          <w:p w:rsidR="00711DC1" w:rsidRPr="00C41028" w:rsidRDefault="00711DC1" w:rsidP="00220C83">
            <w:pPr>
              <w:rPr>
                <w:color w:val="000000"/>
              </w:rPr>
            </w:pPr>
            <w:r w:rsidRPr="00C41028">
              <w:rPr>
                <w:color w:val="000000"/>
              </w:rPr>
              <w:t xml:space="preserve">Формирование умения взаимодействовать в группах  (под руководством учителя) в процессе решения проблемной </w:t>
            </w:r>
            <w:r w:rsidRPr="00C41028">
              <w:rPr>
                <w:color w:val="000000"/>
              </w:rPr>
              <w:lastRenderedPageBreak/>
              <w:t>ситуации в игре.</w:t>
            </w:r>
          </w:p>
          <w:p w:rsidR="00711DC1" w:rsidRPr="00C41028" w:rsidRDefault="00711DC1" w:rsidP="00220C83">
            <w:pPr>
              <w:rPr>
                <w:color w:val="000000"/>
              </w:rPr>
            </w:pPr>
            <w:r w:rsidRPr="00C41028">
              <w:rPr>
                <w:color w:val="000000"/>
              </w:rPr>
              <w:t>Умение организовать и провести игру.</w:t>
            </w:r>
          </w:p>
        </w:tc>
        <w:tc>
          <w:tcPr>
            <w:tcW w:w="3823" w:type="dxa"/>
          </w:tcPr>
          <w:p w:rsidR="00711DC1" w:rsidRPr="00C41028" w:rsidRDefault="00711DC1" w:rsidP="00220C83">
            <w:pPr>
              <w:rPr>
                <w:color w:val="000000"/>
              </w:rPr>
            </w:pPr>
            <w:r w:rsidRPr="00C41028">
              <w:rPr>
                <w:color w:val="000000"/>
              </w:rPr>
              <w:lastRenderedPageBreak/>
              <w:t>Освоение способов решения проблем творческого и поискового характера.</w:t>
            </w:r>
          </w:p>
          <w:p w:rsidR="00711DC1" w:rsidRPr="00C41028" w:rsidRDefault="00711DC1" w:rsidP="00220C83">
            <w:pPr>
              <w:rPr>
                <w:color w:val="000000"/>
              </w:rPr>
            </w:pPr>
            <w:r w:rsidRPr="00C41028">
              <w:rPr>
                <w:color w:val="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11DC1" w:rsidRPr="00C41028" w:rsidRDefault="00711DC1" w:rsidP="00220C83">
            <w:pPr>
              <w:rPr>
                <w:color w:val="000000"/>
              </w:rPr>
            </w:pPr>
            <w:r w:rsidRPr="00C41028">
              <w:rPr>
                <w:color w:val="000000"/>
              </w:rPr>
              <w:t xml:space="preserve">Формирование умения понимать причины успеха/неуспеха учебной </w:t>
            </w:r>
            <w:r w:rsidRPr="00C41028">
              <w:rPr>
                <w:color w:val="000000"/>
              </w:rPr>
              <w:lastRenderedPageBreak/>
              <w:t>деятельности и способности</w:t>
            </w:r>
            <w:r w:rsidRPr="00C41028">
              <w:rPr>
                <w:color w:val="000000"/>
                <w:lang w:val="en-US"/>
              </w:rPr>
              <w:t> </w:t>
            </w:r>
            <w:r w:rsidRPr="00C41028">
              <w:rPr>
                <w:color w:val="000000"/>
              </w:rPr>
              <w:t>конструктивно</w:t>
            </w:r>
            <w:r w:rsidRPr="00C41028">
              <w:rPr>
                <w:color w:val="000000"/>
                <w:lang w:val="en-US"/>
              </w:rPr>
              <w:t> </w:t>
            </w:r>
            <w:r w:rsidRPr="00C41028">
              <w:rPr>
                <w:color w:val="000000"/>
              </w:rPr>
              <w:t>действовать даже в ситуациях неуспеха.</w:t>
            </w:r>
          </w:p>
          <w:p w:rsidR="00711DC1" w:rsidRPr="00C41028" w:rsidRDefault="00711DC1" w:rsidP="00220C83">
            <w:pPr>
              <w:rPr>
                <w:color w:val="000000"/>
              </w:rPr>
            </w:pPr>
            <w:r w:rsidRPr="00C41028">
              <w:rPr>
                <w:color w:val="000000"/>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2491" w:type="dxa"/>
          </w:tcPr>
          <w:p w:rsidR="00711DC1" w:rsidRPr="00C41028" w:rsidRDefault="00711DC1" w:rsidP="00220C83">
            <w:pPr>
              <w:rPr>
                <w:color w:val="000000"/>
              </w:rPr>
            </w:pPr>
            <w:r w:rsidRPr="00C41028">
              <w:rPr>
                <w:color w:val="000000"/>
              </w:rPr>
              <w:lastRenderedPageBreak/>
              <w:t>Развитие самостоятельности и личной ответственности за свои поступки на основе представлений о нравственных нормах.</w:t>
            </w:r>
          </w:p>
          <w:p w:rsidR="00711DC1" w:rsidRPr="00C41028" w:rsidRDefault="00711DC1" w:rsidP="00220C83">
            <w:pPr>
              <w:rPr>
                <w:color w:val="000000"/>
              </w:rPr>
            </w:pPr>
            <w:r w:rsidRPr="00C41028">
              <w:rPr>
                <w:color w:val="000000"/>
              </w:rPr>
              <w:t>Развитие этических чувств, доброжелательности и эмоционально-</w:t>
            </w:r>
            <w:r w:rsidRPr="00C41028">
              <w:rPr>
                <w:color w:val="000000"/>
              </w:rPr>
              <w:lastRenderedPageBreak/>
              <w:t>нравственной отзывчивости, понимания и сопереживания чувствам других людей.</w:t>
            </w:r>
          </w:p>
          <w:p w:rsidR="00711DC1" w:rsidRPr="00C41028" w:rsidRDefault="00711DC1" w:rsidP="00220C83">
            <w:pPr>
              <w:rPr>
                <w:color w:val="000000"/>
              </w:rPr>
            </w:pPr>
            <w:r w:rsidRPr="00C41028">
              <w:rPr>
                <w:color w:val="000000"/>
              </w:rPr>
              <w:t>Формирование эстетических потребностей, ценностей и чувств.</w:t>
            </w: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lang w:val="en-US"/>
              </w:rPr>
              <w:lastRenderedPageBreak/>
              <w:t>Физическое совершенствование</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lang w:val="en-US"/>
              </w:rPr>
              <w:t>Физкультурно-оздоровительная деятельность</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rPr>
                <w:color w:val="000000"/>
              </w:rPr>
            </w:pPr>
            <w:r w:rsidRPr="00C41028">
              <w:rPr>
                <w:color w:val="000000"/>
                <w:u w:val="single"/>
              </w:rPr>
              <w:t>Оздоровительные формы занятий.</w:t>
            </w:r>
          </w:p>
          <w:p w:rsidR="00711DC1" w:rsidRPr="00C41028" w:rsidRDefault="00711DC1" w:rsidP="00220C83">
            <w:pPr>
              <w:rPr>
                <w:color w:val="000000"/>
                <w:u w:val="single"/>
              </w:rPr>
            </w:pPr>
            <w:r w:rsidRPr="00C41028">
              <w:rPr>
                <w:color w:val="000000"/>
              </w:rPr>
              <w:t>Комплексы физических упражнений для утренней зарядки, физкультминуток, занятий по профилактике и коррекции нарушений осанки.</w:t>
            </w:r>
          </w:p>
          <w:p w:rsidR="00711DC1" w:rsidRPr="00C41028" w:rsidRDefault="00711DC1" w:rsidP="00220C83">
            <w:pPr>
              <w:rPr>
                <w:color w:val="000000"/>
                <w:u w:val="single"/>
              </w:rPr>
            </w:pPr>
            <w:r w:rsidRPr="00C41028">
              <w:rPr>
                <w:color w:val="000000"/>
                <w:u w:val="single"/>
              </w:rPr>
              <w:t>Развитие физических качеств.</w:t>
            </w:r>
          </w:p>
          <w:p w:rsidR="00711DC1" w:rsidRPr="00C41028" w:rsidRDefault="00711DC1" w:rsidP="00220C83">
            <w:pPr>
              <w:rPr>
                <w:color w:val="000000"/>
              </w:rPr>
            </w:pPr>
            <w:r w:rsidRPr="00C41028">
              <w:rPr>
                <w:color w:val="000000"/>
                <w:u w:val="single"/>
              </w:rPr>
              <w:t>Профилактика утомления.</w:t>
            </w:r>
          </w:p>
          <w:p w:rsidR="00711DC1" w:rsidRPr="00C41028" w:rsidRDefault="00711DC1" w:rsidP="00220C83">
            <w:pPr>
              <w:rPr>
                <w:color w:val="000000"/>
              </w:rPr>
            </w:pPr>
            <w:r w:rsidRPr="00C41028">
              <w:rPr>
                <w:color w:val="000000"/>
              </w:rPr>
              <w:t>Комплексы упражнений на</w:t>
            </w:r>
          </w:p>
          <w:p w:rsidR="00711DC1" w:rsidRPr="00C41028" w:rsidRDefault="00711DC1" w:rsidP="00220C83">
            <w:pPr>
              <w:rPr>
                <w:color w:val="000000"/>
              </w:rPr>
            </w:pPr>
            <w:r w:rsidRPr="00C41028">
              <w:rPr>
                <w:color w:val="000000"/>
              </w:rPr>
              <w:t xml:space="preserve">развитие </w:t>
            </w:r>
            <w:r w:rsidRPr="00C41028">
              <w:rPr>
                <w:color w:val="000000"/>
              </w:rPr>
              <w:lastRenderedPageBreak/>
              <w:t>физических качеств.</w:t>
            </w:r>
          </w:p>
          <w:p w:rsidR="00711DC1" w:rsidRPr="00C41028" w:rsidRDefault="00711DC1" w:rsidP="00220C83">
            <w:pPr>
              <w:rPr>
                <w:color w:val="000000"/>
              </w:rPr>
            </w:pPr>
            <w:r w:rsidRPr="00C41028">
              <w:rPr>
                <w:color w:val="000000"/>
              </w:rPr>
              <w:t>Комплексы дыхательных упражнений. Гимнастика для глаз.</w:t>
            </w:r>
          </w:p>
          <w:p w:rsidR="00711DC1" w:rsidRPr="00C41028" w:rsidRDefault="00711DC1" w:rsidP="00220C83">
            <w:pPr>
              <w:rPr>
                <w:color w:val="000000"/>
              </w:rPr>
            </w:pPr>
            <w:r w:rsidRPr="00C41028">
              <w:rPr>
                <w:color w:val="000000"/>
              </w:rPr>
              <w:t> </w:t>
            </w:r>
          </w:p>
          <w:p w:rsidR="00711DC1" w:rsidRPr="00C41028" w:rsidRDefault="00711DC1" w:rsidP="00220C83">
            <w:pPr>
              <w:rPr>
                <w:i/>
                <w:iCs/>
                <w:color w:val="000000"/>
              </w:rPr>
            </w:pPr>
            <w:r w:rsidRPr="00C41028">
              <w:rPr>
                <w:color w:val="000000"/>
              </w:rPr>
              <w:t> </w:t>
            </w:r>
          </w:p>
        </w:tc>
        <w:tc>
          <w:tcPr>
            <w:tcW w:w="2302" w:type="dxa"/>
          </w:tcPr>
          <w:p w:rsidR="00711DC1" w:rsidRPr="00C41028" w:rsidRDefault="00711DC1" w:rsidP="00220C83">
            <w:pPr>
              <w:rPr>
                <w:color w:val="000000"/>
              </w:rPr>
            </w:pPr>
            <w:r w:rsidRPr="00C41028">
              <w:rPr>
                <w:i/>
                <w:iCs/>
                <w:color w:val="000000"/>
              </w:rPr>
              <w:lastRenderedPageBreak/>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t>умения по самостоятельному выполнению упражнений в оздоровительных формах занятий.</w:t>
            </w:r>
          </w:p>
          <w:p w:rsidR="00711DC1" w:rsidRPr="00C41028" w:rsidRDefault="00711DC1" w:rsidP="00220C83">
            <w:pPr>
              <w:rPr>
                <w:color w:val="000000"/>
              </w:rPr>
            </w:pPr>
            <w:r w:rsidRPr="00C41028">
              <w:rPr>
                <w:i/>
                <w:iCs/>
                <w:color w:val="000000"/>
              </w:rPr>
              <w:t xml:space="preserve">Моделировать </w:t>
            </w:r>
            <w:r w:rsidRPr="00C41028">
              <w:rPr>
                <w:color w:val="000000"/>
              </w:rPr>
              <w:t>физические</w:t>
            </w:r>
          </w:p>
          <w:p w:rsidR="00711DC1" w:rsidRPr="00C41028" w:rsidRDefault="00711DC1" w:rsidP="00220C83">
            <w:pPr>
              <w:rPr>
                <w:i/>
                <w:iCs/>
                <w:color w:val="000000"/>
              </w:rPr>
            </w:pPr>
            <w:r w:rsidRPr="00C41028">
              <w:rPr>
                <w:color w:val="000000"/>
              </w:rPr>
              <w:t>нагрузки для развития основных физических качеств.</w:t>
            </w:r>
          </w:p>
          <w:p w:rsidR="00711DC1" w:rsidRPr="00C41028" w:rsidRDefault="00711DC1" w:rsidP="00220C83">
            <w:pPr>
              <w:rPr>
                <w:color w:val="000000"/>
              </w:rPr>
            </w:pPr>
            <w:r w:rsidRPr="00C41028">
              <w:rPr>
                <w:i/>
                <w:iCs/>
                <w:color w:val="000000"/>
              </w:rPr>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t xml:space="preserve">умения контролировать </w:t>
            </w:r>
            <w:r w:rsidRPr="00C41028">
              <w:rPr>
                <w:color w:val="000000"/>
              </w:rPr>
              <w:lastRenderedPageBreak/>
              <w:t>величину нагрузки по частоте сердечных сокращений при выполнении упражнений на развитие физических качеств.</w:t>
            </w:r>
          </w:p>
          <w:p w:rsidR="00711DC1" w:rsidRPr="00C41028" w:rsidRDefault="00711DC1" w:rsidP="00220C83">
            <w:pPr>
              <w:rPr>
                <w:color w:val="000000"/>
              </w:rPr>
            </w:pPr>
            <w:r w:rsidRPr="00C41028">
              <w:rPr>
                <w:i/>
                <w:iCs/>
                <w:color w:val="000000"/>
              </w:rPr>
              <w:t>Осваивать </w:t>
            </w:r>
            <w:r>
              <w:rPr>
                <w:color w:val="000000"/>
              </w:rPr>
              <w:t xml:space="preserve">навыки по </w:t>
            </w:r>
            <w:r w:rsidRPr="00C41028">
              <w:rPr>
                <w:color w:val="000000"/>
              </w:rPr>
              <w:t>самостоятельному выполнению упражнений дыхательной гимнастики и гимнастики для глаз</w:t>
            </w:r>
          </w:p>
          <w:p w:rsidR="00711DC1" w:rsidRPr="00C41028" w:rsidRDefault="00711DC1" w:rsidP="00220C83">
            <w:pPr>
              <w:rPr>
                <w:color w:val="000000"/>
              </w:rPr>
            </w:pPr>
            <w:r w:rsidRPr="00C41028">
              <w:rPr>
                <w:color w:val="000000"/>
              </w:rPr>
              <w:t> </w:t>
            </w:r>
          </w:p>
        </w:tc>
        <w:tc>
          <w:tcPr>
            <w:tcW w:w="1985" w:type="dxa"/>
          </w:tcPr>
          <w:p w:rsidR="00711DC1" w:rsidRPr="00C41028" w:rsidRDefault="00711DC1" w:rsidP="00220C83">
            <w:pPr>
              <w:rPr>
                <w:color w:val="000000"/>
              </w:rPr>
            </w:pPr>
            <w:r w:rsidRPr="00C41028">
              <w:rPr>
                <w:color w:val="000000"/>
              </w:rPr>
              <w:lastRenderedPageBreak/>
              <w:t>Осмысление самостоятельного выполнению упражнений в оздоровительных формах занятий.</w:t>
            </w:r>
          </w:p>
          <w:p w:rsidR="00711DC1" w:rsidRPr="00C41028" w:rsidRDefault="00711DC1" w:rsidP="00220C83">
            <w:pPr>
              <w:rPr>
                <w:color w:val="000000"/>
              </w:rPr>
            </w:pPr>
            <w:r w:rsidRPr="00C41028">
              <w:rPr>
                <w:color w:val="000000"/>
              </w:rPr>
              <w:t>Осознание важности физических</w:t>
            </w:r>
          </w:p>
          <w:p w:rsidR="00711DC1" w:rsidRPr="00C41028" w:rsidRDefault="00711DC1" w:rsidP="00220C83">
            <w:pPr>
              <w:rPr>
                <w:color w:val="000000"/>
              </w:rPr>
            </w:pPr>
            <w:r w:rsidRPr="00C41028">
              <w:rPr>
                <w:color w:val="000000"/>
              </w:rPr>
              <w:t>нагрузки для развития основных физических качеств.</w:t>
            </w:r>
          </w:p>
          <w:p w:rsidR="00711DC1" w:rsidRPr="00C41028" w:rsidRDefault="00711DC1" w:rsidP="00220C83">
            <w:pPr>
              <w:rPr>
                <w:color w:val="000000"/>
              </w:rPr>
            </w:pPr>
            <w:r w:rsidRPr="00C41028">
              <w:rPr>
                <w:color w:val="000000"/>
              </w:rPr>
              <w:t xml:space="preserve">Осмысление умения контролировать </w:t>
            </w:r>
            <w:r w:rsidRPr="00C41028">
              <w:rPr>
                <w:color w:val="000000"/>
              </w:rPr>
              <w:lastRenderedPageBreak/>
              <w:t>величину нагрузки по частоте сердечных сокращений при выполнении упражнений на развитие физических качеств.</w:t>
            </w:r>
          </w:p>
          <w:p w:rsidR="00711DC1" w:rsidRPr="00C41028" w:rsidRDefault="00711DC1" w:rsidP="00220C83">
            <w:pPr>
              <w:rPr>
                <w:color w:val="000000"/>
              </w:rPr>
            </w:pPr>
            <w:r w:rsidRPr="00C41028">
              <w:rPr>
                <w:color w:val="000000"/>
              </w:rPr>
              <w:t>Осознание важности самостоятельного выполнению упражнений дыхательной гимнастики и гимнастики для глаз.</w:t>
            </w:r>
          </w:p>
        </w:tc>
        <w:tc>
          <w:tcPr>
            <w:tcW w:w="1847" w:type="dxa"/>
          </w:tcPr>
          <w:p w:rsidR="00711DC1" w:rsidRPr="00C41028" w:rsidRDefault="00711DC1" w:rsidP="00220C83">
            <w:pPr>
              <w:rPr>
                <w:color w:val="000000"/>
              </w:rPr>
            </w:pPr>
            <w:r w:rsidRPr="00C41028">
              <w:rPr>
                <w:color w:val="000000"/>
              </w:rPr>
              <w:lastRenderedPageBreak/>
              <w:t>Умение самостоятельно выполнять упражнения в оздоровительных формах занятий.</w:t>
            </w:r>
          </w:p>
          <w:p w:rsidR="00711DC1" w:rsidRPr="00C41028" w:rsidRDefault="00711DC1" w:rsidP="00220C83">
            <w:pPr>
              <w:rPr>
                <w:color w:val="000000"/>
              </w:rPr>
            </w:pPr>
            <w:r w:rsidRPr="00C41028">
              <w:rPr>
                <w:color w:val="000000"/>
              </w:rPr>
              <w:t>Формирование умения выбирать упражнения для развития физических качеств.</w:t>
            </w:r>
          </w:p>
          <w:p w:rsidR="00711DC1" w:rsidRPr="00C41028" w:rsidRDefault="00711DC1" w:rsidP="00220C83">
            <w:pPr>
              <w:rPr>
                <w:color w:val="000000"/>
              </w:rPr>
            </w:pPr>
            <w:r w:rsidRPr="00C41028">
              <w:rPr>
                <w:color w:val="000000"/>
              </w:rPr>
              <w:t xml:space="preserve">Умение самостоятельно выполнять упражнения </w:t>
            </w:r>
            <w:r w:rsidRPr="00C41028">
              <w:rPr>
                <w:color w:val="000000"/>
              </w:rPr>
              <w:lastRenderedPageBreak/>
              <w:t>дыхательной гимнастики и гимнастики для глаз</w:t>
            </w:r>
          </w:p>
        </w:tc>
        <w:tc>
          <w:tcPr>
            <w:tcW w:w="3823" w:type="dxa"/>
          </w:tcPr>
          <w:p w:rsidR="00711DC1" w:rsidRPr="00C41028" w:rsidRDefault="00711DC1" w:rsidP="00220C83">
            <w:pPr>
              <w:rPr>
                <w:color w:val="000000"/>
              </w:rPr>
            </w:pPr>
            <w:r w:rsidRPr="00C41028">
              <w:rPr>
                <w:color w:val="000000"/>
              </w:rPr>
              <w:lastRenderedPageBreak/>
              <w:t>Формирование умения выполнять задание в соответствии с целью.</w:t>
            </w:r>
          </w:p>
          <w:p w:rsidR="00711DC1" w:rsidRPr="00C41028" w:rsidRDefault="00711DC1" w:rsidP="00220C83">
            <w:pPr>
              <w:rPr>
                <w:color w:val="000000"/>
              </w:rPr>
            </w:pPr>
            <w:r w:rsidRPr="00C41028">
              <w:rPr>
                <w:color w:val="000000"/>
              </w:rPr>
              <w:t>Формирование умения понимать причины успеха/неуспеха учебной деятельности и способности</w:t>
            </w:r>
            <w:r w:rsidRPr="00C41028">
              <w:rPr>
                <w:color w:val="000000"/>
                <w:lang w:val="en-US"/>
              </w:rPr>
              <w:t> </w:t>
            </w:r>
            <w:r w:rsidRPr="00C41028">
              <w:rPr>
                <w:color w:val="000000"/>
              </w:rPr>
              <w:t>конструктивно</w:t>
            </w:r>
            <w:r w:rsidRPr="00C41028">
              <w:rPr>
                <w:color w:val="000000"/>
                <w:lang w:val="en-US"/>
              </w:rPr>
              <w:t> </w:t>
            </w:r>
            <w:r w:rsidRPr="00C41028">
              <w:rPr>
                <w:color w:val="000000"/>
              </w:rPr>
              <w:t>действовать даже в ситуациях неуспеха.</w:t>
            </w:r>
          </w:p>
          <w:p w:rsidR="00711DC1" w:rsidRPr="00C41028" w:rsidRDefault="00711DC1" w:rsidP="00220C83">
            <w:pPr>
              <w:rPr>
                <w:color w:val="000000"/>
              </w:rPr>
            </w:pPr>
            <w:r w:rsidRPr="00C41028">
              <w:rPr>
                <w:color w:val="000000"/>
              </w:rPr>
              <w:t> </w:t>
            </w:r>
          </w:p>
        </w:tc>
        <w:tc>
          <w:tcPr>
            <w:tcW w:w="2491" w:type="dxa"/>
          </w:tcPr>
          <w:p w:rsidR="00711DC1" w:rsidRPr="00C41028" w:rsidRDefault="00711DC1" w:rsidP="00220C83">
            <w:pPr>
              <w:rPr>
                <w:color w:val="000000"/>
              </w:rPr>
            </w:pPr>
            <w:r w:rsidRPr="00C41028">
              <w:rPr>
                <w:color w:val="000000"/>
              </w:rP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w:t>
            </w:r>
            <w:r w:rsidRPr="00C41028">
              <w:rPr>
                <w:color w:val="000000"/>
              </w:rPr>
              <w:lastRenderedPageBreak/>
              <w:t>гибкости).</w:t>
            </w:r>
          </w:p>
          <w:p w:rsidR="00711DC1" w:rsidRPr="00C41028" w:rsidRDefault="00711DC1" w:rsidP="00220C83">
            <w:pPr>
              <w:rPr>
                <w:color w:val="000000"/>
              </w:rPr>
            </w:pPr>
            <w:r w:rsidRPr="00C41028">
              <w:rPr>
                <w:color w:val="000000"/>
              </w:rPr>
              <w:t>Формирование и проявление положительных качеств личности, дисциплинированност</w:t>
            </w:r>
            <w:r>
              <w:rPr>
                <w:color w:val="000000"/>
              </w:rPr>
              <w:t>и</w:t>
            </w:r>
            <w:r w:rsidRPr="00C41028">
              <w:rPr>
                <w:color w:val="000000"/>
              </w:rPr>
              <w:t>, трудолюбия и упорства в достижении поставленной цели.</w:t>
            </w:r>
          </w:p>
          <w:p w:rsidR="00711DC1" w:rsidRPr="00C41028" w:rsidRDefault="00711DC1" w:rsidP="00220C83">
            <w:pPr>
              <w:rPr>
                <w:i/>
                <w:iCs/>
                <w:color w:val="000000"/>
              </w:rPr>
            </w:pPr>
            <w:r w:rsidRPr="00C41028">
              <w:rPr>
                <w:color w:val="000000"/>
              </w:rPr>
              <w:t> </w:t>
            </w:r>
          </w:p>
        </w:tc>
      </w:tr>
      <w:tr w:rsidR="00711DC1" w:rsidRPr="00C41028" w:rsidTr="00220C83">
        <w:tc>
          <w:tcPr>
            <w:tcW w:w="2342" w:type="dxa"/>
          </w:tcPr>
          <w:p w:rsidR="00711DC1" w:rsidRPr="00C41028" w:rsidRDefault="00711DC1" w:rsidP="00220C83">
            <w:pPr>
              <w:rPr>
                <w:b/>
                <w:bCs/>
              </w:rPr>
            </w:pPr>
            <w:r w:rsidRPr="00C41028">
              <w:rPr>
                <w:i/>
                <w:iCs/>
                <w:color w:val="000000"/>
                <w:lang w:val="en-US"/>
              </w:rPr>
              <w:lastRenderedPageBreak/>
              <w:t>Спортивно-оздоровительная деятельность</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rPr>
                <w:b/>
                <w:bCs/>
              </w:rPr>
            </w:pPr>
            <w:r w:rsidRPr="00C41028">
              <w:rPr>
                <w:i/>
                <w:iCs/>
                <w:color w:val="000000"/>
              </w:rPr>
              <w:t>Гимнастика с основами акробатики</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rPr>
                <w:color w:val="000000"/>
                <w:u w:val="single"/>
              </w:rPr>
            </w:pPr>
            <w:r w:rsidRPr="00C41028">
              <w:rPr>
                <w:color w:val="000000"/>
                <w:u w:val="single"/>
              </w:rPr>
              <w:t>Движения и передвижения</w:t>
            </w:r>
          </w:p>
          <w:p w:rsidR="00711DC1" w:rsidRPr="00C41028" w:rsidRDefault="00711DC1" w:rsidP="00220C83">
            <w:pPr>
              <w:rPr>
                <w:i/>
                <w:iCs/>
                <w:color w:val="000000"/>
              </w:rPr>
            </w:pPr>
            <w:r w:rsidRPr="00C41028">
              <w:rPr>
                <w:color w:val="000000"/>
                <w:u w:val="single"/>
              </w:rPr>
              <w:t>строем.</w:t>
            </w:r>
          </w:p>
          <w:p w:rsidR="00711DC1" w:rsidRPr="00C41028" w:rsidRDefault="00711DC1" w:rsidP="00220C83">
            <w:pPr>
              <w:rPr>
                <w:i/>
                <w:iCs/>
                <w:color w:val="000000"/>
              </w:rPr>
            </w:pPr>
            <w:r w:rsidRPr="00C41028">
              <w:rPr>
                <w:i/>
                <w:iCs/>
                <w:color w:val="000000"/>
              </w:rPr>
              <w:t>Организующие команды и</w:t>
            </w:r>
          </w:p>
          <w:p w:rsidR="00711DC1" w:rsidRPr="00C41028" w:rsidRDefault="00711DC1" w:rsidP="00220C83">
            <w:pPr>
              <w:rPr>
                <w:color w:val="000000"/>
              </w:rPr>
            </w:pPr>
            <w:r w:rsidRPr="00C41028">
              <w:rPr>
                <w:i/>
                <w:iCs/>
                <w:color w:val="000000"/>
              </w:rPr>
              <w:t>приемы. </w:t>
            </w:r>
            <w:r w:rsidRPr="00C41028">
              <w:rPr>
                <w:color w:val="000000"/>
              </w:rPr>
              <w:t>Строевые действия в шеренге и колонне; выполнение</w:t>
            </w:r>
          </w:p>
          <w:p w:rsidR="00711DC1" w:rsidRPr="00C41028" w:rsidRDefault="00711DC1" w:rsidP="00220C83">
            <w:pPr>
              <w:rPr>
                <w:color w:val="000000"/>
              </w:rPr>
            </w:pPr>
            <w:r w:rsidRPr="00C41028">
              <w:rPr>
                <w:color w:val="000000"/>
              </w:rPr>
              <w:t>строевых команд.</w:t>
            </w:r>
          </w:p>
          <w:p w:rsidR="00711DC1" w:rsidRPr="00C41028" w:rsidRDefault="00711DC1" w:rsidP="00220C83">
            <w:pPr>
              <w:rPr>
                <w:i/>
                <w:iCs/>
                <w:color w:val="000000"/>
              </w:rPr>
            </w:pPr>
            <w:r w:rsidRPr="00C41028">
              <w:rPr>
                <w:color w:val="000000"/>
                <w:u w:val="single"/>
              </w:rPr>
              <w:lastRenderedPageBreak/>
              <w:t>Акробатика.</w:t>
            </w:r>
          </w:p>
          <w:p w:rsidR="00711DC1" w:rsidRPr="00C41028" w:rsidRDefault="00711DC1" w:rsidP="00220C83">
            <w:pPr>
              <w:rPr>
                <w:color w:val="000000"/>
              </w:rPr>
            </w:pPr>
            <w:r w:rsidRPr="00C41028">
              <w:rPr>
                <w:i/>
                <w:iCs/>
                <w:color w:val="000000"/>
              </w:rPr>
              <w:t>Акробатические упражнения</w:t>
            </w:r>
            <w:r w:rsidRPr="00C41028">
              <w:rPr>
                <w:color w:val="000000"/>
              </w:rPr>
              <w:t>.</w:t>
            </w:r>
          </w:p>
          <w:p w:rsidR="00711DC1" w:rsidRPr="00C41028" w:rsidRDefault="00711DC1" w:rsidP="00220C83">
            <w:pPr>
              <w:rPr>
                <w:color w:val="000000"/>
              </w:rPr>
            </w:pPr>
            <w:r w:rsidRPr="00C41028">
              <w:rPr>
                <w:color w:val="000000"/>
              </w:rPr>
              <w:t>Упоры; седы; упражнения в</w:t>
            </w:r>
          </w:p>
          <w:p w:rsidR="00711DC1" w:rsidRPr="00C41028" w:rsidRDefault="00711DC1" w:rsidP="00220C83">
            <w:pPr>
              <w:rPr>
                <w:i/>
                <w:iCs/>
                <w:color w:val="000000"/>
              </w:rPr>
            </w:pPr>
            <w:r w:rsidRPr="00C41028">
              <w:rPr>
                <w:color w:val="000000"/>
              </w:rPr>
              <w:t>группировке; перекаты; стойка на лопатках; кувырки вперед и назад; гимнастический мост.</w:t>
            </w:r>
          </w:p>
          <w:p w:rsidR="00711DC1" w:rsidRPr="00C41028" w:rsidRDefault="00711DC1" w:rsidP="00220C83">
            <w:pPr>
              <w:rPr>
                <w:color w:val="000000"/>
              </w:rPr>
            </w:pPr>
            <w:r w:rsidRPr="00C41028">
              <w:rPr>
                <w:i/>
                <w:iCs/>
                <w:color w:val="000000"/>
              </w:rPr>
              <w:t>Акробатические комбинации</w:t>
            </w:r>
            <w:r w:rsidRPr="00C41028">
              <w:rPr>
                <w:color w:val="000000"/>
              </w:rPr>
              <w:t>.</w:t>
            </w:r>
          </w:p>
          <w:p w:rsidR="00711DC1" w:rsidRPr="00C41028" w:rsidRDefault="00711DC1" w:rsidP="00220C83">
            <w:pPr>
              <w:rPr>
                <w:color w:val="000000"/>
              </w:rPr>
            </w:pPr>
            <w:r w:rsidRPr="00C41028">
              <w:rPr>
                <w:color w:val="000000"/>
              </w:rPr>
              <w:t>Например:</w:t>
            </w:r>
          </w:p>
          <w:p w:rsidR="00711DC1" w:rsidRPr="00C41028" w:rsidRDefault="00711DC1" w:rsidP="00220C83">
            <w:pPr>
              <w:rPr>
                <w:color w:val="000000"/>
              </w:rPr>
            </w:pPr>
            <w:r w:rsidRPr="00C41028">
              <w:rPr>
                <w:color w:val="000000"/>
              </w:rPr>
              <w:t>1) мост из положения лежа на спине, опуститься в исходное положение, переворот в положение лежа на животе, прыжок с</w:t>
            </w:r>
          </w:p>
          <w:p w:rsidR="00711DC1" w:rsidRPr="00C41028" w:rsidRDefault="00711DC1" w:rsidP="00220C83">
            <w:pPr>
              <w:rPr>
                <w:i/>
                <w:iCs/>
                <w:color w:val="000000"/>
              </w:rPr>
            </w:pPr>
            <w:r w:rsidRPr="00C41028">
              <w:rPr>
                <w:color w:val="000000"/>
              </w:rPr>
              <w:t>опорой на руки в упор присев</w:t>
            </w:r>
            <w:r w:rsidRPr="00C41028">
              <w:rPr>
                <w:i/>
                <w:iCs/>
                <w:color w:val="000000"/>
              </w:rPr>
              <w:t>;</w:t>
            </w:r>
          </w:p>
          <w:p w:rsidR="00711DC1" w:rsidRPr="00C41028" w:rsidRDefault="00711DC1" w:rsidP="00220C83">
            <w:pPr>
              <w:rPr>
                <w:color w:val="000000"/>
              </w:rPr>
            </w:pPr>
            <w:r w:rsidRPr="00C41028">
              <w:rPr>
                <w:color w:val="000000"/>
              </w:rPr>
              <w:t>2) кувырок вперед в упор</w:t>
            </w:r>
          </w:p>
          <w:p w:rsidR="00711DC1" w:rsidRPr="00C41028" w:rsidRDefault="00711DC1" w:rsidP="00220C83">
            <w:pPr>
              <w:rPr>
                <w:color w:val="000000"/>
              </w:rPr>
            </w:pPr>
            <w:r w:rsidRPr="00C41028">
              <w:rPr>
                <w:color w:val="000000"/>
              </w:rPr>
              <w:t>присев, кувырок назад в упор присев, из упора присев кувырок назад до упора на коленях с</w:t>
            </w:r>
          </w:p>
          <w:p w:rsidR="00711DC1" w:rsidRPr="00C41028" w:rsidRDefault="00711DC1" w:rsidP="00220C83">
            <w:pPr>
              <w:rPr>
                <w:color w:val="000000"/>
                <w:u w:val="single"/>
              </w:rPr>
            </w:pPr>
            <w:r w:rsidRPr="00C41028">
              <w:rPr>
                <w:color w:val="000000"/>
              </w:rPr>
              <w:t>опорой на руки, прыжком переход в упор присев, кувырок вперед.</w:t>
            </w:r>
          </w:p>
          <w:p w:rsidR="00711DC1" w:rsidRPr="00C41028" w:rsidRDefault="00711DC1" w:rsidP="00220C83">
            <w:pPr>
              <w:rPr>
                <w:color w:val="000000"/>
              </w:rPr>
            </w:pPr>
            <w:r w:rsidRPr="00C41028">
              <w:rPr>
                <w:color w:val="000000"/>
                <w:u w:val="single"/>
              </w:rPr>
              <w:lastRenderedPageBreak/>
              <w:t>Снарядная гимнастика.</w:t>
            </w:r>
          </w:p>
          <w:p w:rsidR="00711DC1" w:rsidRPr="00C41028" w:rsidRDefault="00711DC1" w:rsidP="00220C83">
            <w:pPr>
              <w:rPr>
                <w:color w:val="000000"/>
              </w:rPr>
            </w:pPr>
            <w:r w:rsidRPr="00C41028">
              <w:rPr>
                <w:color w:val="000000"/>
              </w:rPr>
              <w:t>Упражнения на низкой гимнастической перекладине: висы, перемахи.</w:t>
            </w:r>
          </w:p>
          <w:p w:rsidR="00711DC1" w:rsidRPr="00C41028" w:rsidRDefault="00711DC1" w:rsidP="00220C83">
            <w:pPr>
              <w:rPr>
                <w:color w:val="000000"/>
              </w:rPr>
            </w:pPr>
            <w:r w:rsidRPr="00C41028">
              <w:rPr>
                <w:color w:val="000000"/>
              </w:rPr>
              <w:t>Гимнастическая комбинация.</w:t>
            </w:r>
          </w:p>
          <w:p w:rsidR="00711DC1" w:rsidRPr="00C41028" w:rsidRDefault="00711DC1" w:rsidP="00220C83">
            <w:pPr>
              <w:rPr>
                <w:color w:val="000000"/>
              </w:rPr>
            </w:pPr>
            <w:r w:rsidRPr="00C41028">
              <w:rPr>
                <w:color w:val="000000"/>
              </w:rPr>
              <w:t>Например, из виса стоя присев толчком двумя ногами перемах,</w:t>
            </w:r>
          </w:p>
          <w:p w:rsidR="00711DC1" w:rsidRPr="00C41028" w:rsidRDefault="00711DC1" w:rsidP="00220C83">
            <w:pPr>
              <w:rPr>
                <w:color w:val="000000"/>
              </w:rPr>
            </w:pPr>
            <w:r w:rsidRPr="00C41028">
              <w:rPr>
                <w:color w:val="000000"/>
              </w:rPr>
              <w:t>согнув ноги, в вис сзади согнувшись, опускание назад в вис стоя и обратное движение через вис сзади согнувшись со сходом вперед ноги.</w:t>
            </w:r>
          </w:p>
          <w:p w:rsidR="00711DC1" w:rsidRPr="00C41028" w:rsidRDefault="00711DC1" w:rsidP="00220C83">
            <w:pPr>
              <w:rPr>
                <w:color w:val="000000"/>
              </w:rPr>
            </w:pPr>
            <w:r w:rsidRPr="00C41028">
              <w:rPr>
                <w:color w:val="000000"/>
              </w:rPr>
              <w:t>Опорный прыжок: с разбега</w:t>
            </w:r>
          </w:p>
          <w:p w:rsidR="00711DC1" w:rsidRPr="00C41028" w:rsidRDefault="00711DC1" w:rsidP="00220C83">
            <w:pPr>
              <w:rPr>
                <w:color w:val="000000"/>
              </w:rPr>
            </w:pPr>
            <w:r w:rsidRPr="00C41028">
              <w:rPr>
                <w:color w:val="000000"/>
              </w:rPr>
              <w:t>через гимнастического козла.</w:t>
            </w:r>
          </w:p>
          <w:p w:rsidR="00711DC1" w:rsidRPr="00C41028" w:rsidRDefault="00711DC1" w:rsidP="00220C83">
            <w:pPr>
              <w:rPr>
                <w:i/>
                <w:iCs/>
                <w:color w:val="000000"/>
              </w:rPr>
            </w:pPr>
            <w:r w:rsidRPr="00C41028">
              <w:rPr>
                <w:color w:val="000000"/>
                <w:u w:val="single"/>
              </w:rPr>
              <w:t>Прикладная гимнастика</w:t>
            </w:r>
          </w:p>
          <w:p w:rsidR="00711DC1" w:rsidRPr="00C41028" w:rsidRDefault="00711DC1" w:rsidP="00220C83">
            <w:pPr>
              <w:rPr>
                <w:i/>
                <w:iCs/>
                <w:color w:val="000000"/>
              </w:rPr>
            </w:pPr>
            <w:r w:rsidRPr="00C41028">
              <w:rPr>
                <w:i/>
                <w:iCs/>
                <w:color w:val="000000"/>
              </w:rPr>
              <w:t>Гимнастические упражнения</w:t>
            </w:r>
          </w:p>
          <w:p w:rsidR="00711DC1" w:rsidRPr="00C41028" w:rsidRDefault="00711DC1" w:rsidP="00220C83">
            <w:pPr>
              <w:rPr>
                <w:color w:val="000000"/>
              </w:rPr>
            </w:pPr>
            <w:r w:rsidRPr="00C41028">
              <w:rPr>
                <w:i/>
                <w:iCs/>
                <w:color w:val="000000"/>
              </w:rPr>
              <w:t>прикладного характера</w:t>
            </w:r>
            <w:r w:rsidRPr="00C41028">
              <w:rPr>
                <w:color w:val="000000"/>
              </w:rPr>
              <w:t xml:space="preserve">. Передвижение по гимнастической стенке. Преодоление </w:t>
            </w:r>
            <w:r w:rsidRPr="00C41028">
              <w:rPr>
                <w:color w:val="000000"/>
              </w:rPr>
              <w:lastRenderedPageBreak/>
              <w:t>полосы</w:t>
            </w:r>
          </w:p>
          <w:p w:rsidR="00711DC1" w:rsidRPr="004E6056" w:rsidRDefault="00711DC1" w:rsidP="00220C83">
            <w:pPr>
              <w:rPr>
                <w:b/>
                <w:bCs/>
              </w:rPr>
            </w:pPr>
            <w:r w:rsidRPr="00C41028">
              <w:rPr>
                <w:color w:val="000000"/>
                <w:lang w:val="en-US"/>
              </w:rPr>
              <w:t>препятствий с элементами</w:t>
            </w:r>
            <w:r>
              <w:rPr>
                <w:color w:val="000000"/>
              </w:rPr>
              <w:t>.</w:t>
            </w:r>
          </w:p>
        </w:tc>
        <w:tc>
          <w:tcPr>
            <w:tcW w:w="2302" w:type="dxa"/>
          </w:tcPr>
          <w:p w:rsidR="00711DC1" w:rsidRPr="00C41028" w:rsidRDefault="00711DC1" w:rsidP="00220C83">
            <w:pPr>
              <w:rPr>
                <w:color w:val="000000"/>
              </w:rPr>
            </w:pPr>
            <w:r w:rsidRPr="00C41028">
              <w:rPr>
                <w:i/>
                <w:iCs/>
                <w:color w:val="000000"/>
              </w:rPr>
              <w:lastRenderedPageBreak/>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t>умения, связанные с выполнением организующих упражнений.</w:t>
            </w:r>
          </w:p>
          <w:p w:rsidR="00711DC1" w:rsidRPr="00C41028" w:rsidRDefault="00711DC1" w:rsidP="00220C83">
            <w:pPr>
              <w:rPr>
                <w:i/>
                <w:iCs/>
                <w:color w:val="000000"/>
              </w:rPr>
            </w:pPr>
            <w:r w:rsidRPr="00C41028">
              <w:rPr>
                <w:i/>
                <w:iCs/>
                <w:color w:val="000000"/>
              </w:rPr>
              <w:t>Различать и выполнять </w:t>
            </w:r>
            <w:r w:rsidRPr="00C41028">
              <w:rPr>
                <w:color w:val="000000"/>
              </w:rPr>
              <w:t xml:space="preserve">строевые команды: «Смирно!», </w:t>
            </w:r>
            <w:r w:rsidRPr="00C41028">
              <w:rPr>
                <w:color w:val="000000"/>
              </w:rPr>
              <w:lastRenderedPageBreak/>
              <w:t>«Вольно!», «Шагом марш!», «На месте!», «Равняйсь!», «Стой!».</w:t>
            </w:r>
          </w:p>
          <w:p w:rsidR="00711DC1" w:rsidRPr="00C41028" w:rsidRDefault="00711DC1" w:rsidP="00220C83">
            <w:pPr>
              <w:rPr>
                <w:i/>
                <w:iCs/>
                <w:color w:val="000000"/>
              </w:rPr>
            </w:pPr>
            <w:r w:rsidRPr="00C41028">
              <w:rPr>
                <w:i/>
                <w:iCs/>
                <w:color w:val="000000"/>
              </w:rPr>
              <w:t>Описывать </w:t>
            </w:r>
            <w:r w:rsidRPr="00C41028">
              <w:rPr>
                <w:color w:val="000000"/>
              </w:rPr>
              <w:t>технику разучиваемых акробатических упражнений.</w:t>
            </w:r>
          </w:p>
          <w:p w:rsidR="00711DC1" w:rsidRPr="00C41028" w:rsidRDefault="00711DC1" w:rsidP="00220C83">
            <w:pPr>
              <w:rPr>
                <w:i/>
                <w:iCs/>
                <w:color w:val="000000"/>
              </w:rPr>
            </w:pPr>
            <w:r w:rsidRPr="00C41028">
              <w:rPr>
                <w:i/>
                <w:iCs/>
                <w:color w:val="000000"/>
              </w:rPr>
              <w:t>Осваивать </w:t>
            </w:r>
            <w:r w:rsidRPr="00C41028">
              <w:rPr>
                <w:color w:val="000000"/>
              </w:rPr>
              <w:t>технику акробатических упражнений и акробатических комбинаций.</w:t>
            </w:r>
          </w:p>
          <w:p w:rsidR="00711DC1" w:rsidRPr="00C41028" w:rsidRDefault="00711DC1" w:rsidP="00220C83">
            <w:pPr>
              <w:rPr>
                <w:color w:val="000000"/>
              </w:rPr>
            </w:pPr>
            <w:r w:rsidRPr="00C41028">
              <w:rPr>
                <w:i/>
                <w:iCs/>
                <w:color w:val="000000"/>
              </w:rPr>
              <w:t xml:space="preserve">Осваивать </w:t>
            </w:r>
            <w:r w:rsidRPr="00C41028">
              <w:rPr>
                <w:color w:val="000000"/>
              </w:rPr>
              <w:t>универсальные</w:t>
            </w:r>
          </w:p>
          <w:p w:rsidR="00711DC1" w:rsidRPr="00C41028" w:rsidRDefault="00711DC1" w:rsidP="00220C83">
            <w:pPr>
              <w:rPr>
                <w:color w:val="000000"/>
              </w:rPr>
            </w:pPr>
            <w:r w:rsidRPr="00C41028">
              <w:rPr>
                <w:color w:val="000000"/>
              </w:rPr>
              <w:t>умения по взаимодействию в парах и группах при разучивании</w:t>
            </w:r>
          </w:p>
          <w:p w:rsidR="00711DC1" w:rsidRPr="00C41028" w:rsidRDefault="00711DC1" w:rsidP="00220C83">
            <w:pPr>
              <w:rPr>
                <w:i/>
                <w:iCs/>
                <w:color w:val="000000"/>
              </w:rPr>
            </w:pPr>
            <w:r w:rsidRPr="00C41028">
              <w:rPr>
                <w:color w:val="000000"/>
              </w:rPr>
              <w:t>акробатических упражнений.</w:t>
            </w:r>
          </w:p>
          <w:p w:rsidR="00711DC1" w:rsidRPr="00C41028" w:rsidRDefault="00711DC1" w:rsidP="00220C83">
            <w:pPr>
              <w:rPr>
                <w:i/>
                <w:iCs/>
                <w:color w:val="000000"/>
              </w:rPr>
            </w:pPr>
            <w:r w:rsidRPr="00C41028">
              <w:rPr>
                <w:i/>
                <w:iCs/>
                <w:color w:val="000000"/>
              </w:rPr>
              <w:t>Выявлять </w:t>
            </w:r>
            <w:r w:rsidRPr="00C41028">
              <w:rPr>
                <w:color w:val="000000"/>
              </w:rPr>
              <w:t>характерные ошибки при выполнении акробатических упражнений.</w:t>
            </w:r>
          </w:p>
          <w:p w:rsidR="00711DC1" w:rsidRPr="00C41028" w:rsidRDefault="00711DC1" w:rsidP="00220C83">
            <w:pPr>
              <w:rPr>
                <w:color w:val="000000"/>
              </w:rPr>
            </w:pPr>
            <w:r w:rsidRPr="00C41028">
              <w:rPr>
                <w:i/>
                <w:iCs/>
                <w:color w:val="000000"/>
              </w:rPr>
              <w:t xml:space="preserve">Осваивать </w:t>
            </w:r>
            <w:r w:rsidRPr="00C41028">
              <w:rPr>
                <w:color w:val="000000"/>
              </w:rPr>
              <w:t>универсальные</w:t>
            </w:r>
          </w:p>
          <w:p w:rsidR="00711DC1" w:rsidRPr="00C41028" w:rsidRDefault="00711DC1" w:rsidP="00220C83">
            <w:pPr>
              <w:rPr>
                <w:color w:val="000000"/>
              </w:rPr>
            </w:pPr>
            <w:r w:rsidRPr="00C41028">
              <w:rPr>
                <w:color w:val="000000"/>
              </w:rPr>
              <w:t xml:space="preserve">умения контролировать величину нагрузки по частоте сердечных сокращений при </w:t>
            </w:r>
            <w:r w:rsidRPr="00C41028">
              <w:rPr>
                <w:color w:val="000000"/>
              </w:rPr>
              <w:lastRenderedPageBreak/>
              <w:t>выполнении упражнений на развитие</w:t>
            </w:r>
          </w:p>
          <w:p w:rsidR="00711DC1" w:rsidRPr="00C41028" w:rsidRDefault="00711DC1" w:rsidP="00220C83">
            <w:pPr>
              <w:rPr>
                <w:i/>
                <w:iCs/>
                <w:color w:val="000000"/>
              </w:rPr>
            </w:pPr>
            <w:r w:rsidRPr="00C41028">
              <w:rPr>
                <w:color w:val="000000"/>
              </w:rPr>
              <w:t>физических качеств.</w:t>
            </w:r>
          </w:p>
          <w:p w:rsidR="00711DC1" w:rsidRPr="00C41028" w:rsidRDefault="00711DC1" w:rsidP="00220C83">
            <w:pPr>
              <w:rPr>
                <w:color w:val="000000"/>
              </w:rPr>
            </w:pPr>
            <w:r w:rsidRPr="00C41028">
              <w:rPr>
                <w:i/>
                <w:iCs/>
                <w:color w:val="000000"/>
              </w:rPr>
              <w:t>Соблюдать </w:t>
            </w:r>
            <w:r w:rsidRPr="00C41028">
              <w:rPr>
                <w:color w:val="000000"/>
              </w:rPr>
              <w:t>правила техники безопасности при выполнении</w:t>
            </w:r>
          </w:p>
          <w:p w:rsidR="00711DC1" w:rsidRPr="00C41028" w:rsidRDefault="00711DC1" w:rsidP="00220C83">
            <w:pPr>
              <w:rPr>
                <w:i/>
                <w:iCs/>
                <w:color w:val="000000"/>
              </w:rPr>
            </w:pPr>
            <w:r w:rsidRPr="00C41028">
              <w:rPr>
                <w:color w:val="000000"/>
              </w:rPr>
              <w:t>акробатических упражнений.</w:t>
            </w:r>
          </w:p>
          <w:p w:rsidR="00711DC1" w:rsidRPr="00C41028" w:rsidRDefault="00711DC1" w:rsidP="00220C83">
            <w:pPr>
              <w:rPr>
                <w:i/>
                <w:iCs/>
                <w:color w:val="000000"/>
              </w:rPr>
            </w:pPr>
            <w:r w:rsidRPr="00C41028">
              <w:rPr>
                <w:i/>
                <w:iCs/>
                <w:color w:val="000000"/>
              </w:rPr>
              <w:t>Проявлять </w:t>
            </w:r>
            <w:r w:rsidRPr="00C41028">
              <w:rPr>
                <w:color w:val="000000"/>
              </w:rPr>
              <w:t>качества силы, координации и выносливости при выполнении акробатических упражнений и комбинаций.</w:t>
            </w:r>
          </w:p>
          <w:p w:rsidR="00711DC1" w:rsidRPr="00C41028" w:rsidRDefault="00711DC1" w:rsidP="00220C83">
            <w:pPr>
              <w:rPr>
                <w:i/>
                <w:iCs/>
                <w:color w:val="000000"/>
              </w:rPr>
            </w:pPr>
            <w:r w:rsidRPr="00C41028">
              <w:rPr>
                <w:i/>
                <w:iCs/>
                <w:color w:val="000000"/>
              </w:rPr>
              <w:t>Описывать </w:t>
            </w:r>
            <w:r w:rsidRPr="00C41028">
              <w:rPr>
                <w:color w:val="000000"/>
              </w:rPr>
              <w:t>технику гимнастических упражнений на снарядах</w:t>
            </w:r>
            <w:r w:rsidRPr="00C41028">
              <w:rPr>
                <w:i/>
                <w:iCs/>
                <w:color w:val="000000"/>
              </w:rPr>
              <w:t>.</w:t>
            </w:r>
          </w:p>
          <w:p w:rsidR="00711DC1" w:rsidRPr="00C41028" w:rsidRDefault="00711DC1" w:rsidP="00220C83">
            <w:pPr>
              <w:rPr>
                <w:i/>
                <w:iCs/>
                <w:color w:val="000000"/>
              </w:rPr>
            </w:pPr>
            <w:r w:rsidRPr="00C41028">
              <w:rPr>
                <w:i/>
                <w:iCs/>
                <w:color w:val="000000"/>
              </w:rPr>
              <w:t>Осваивать </w:t>
            </w:r>
            <w:r w:rsidRPr="00C41028">
              <w:rPr>
                <w:color w:val="000000"/>
              </w:rPr>
              <w:t>технику гимнастических упражнений на спортивных снарядах.</w:t>
            </w:r>
          </w:p>
          <w:p w:rsidR="00711DC1" w:rsidRPr="00C41028" w:rsidRDefault="00711DC1" w:rsidP="00220C83">
            <w:pPr>
              <w:rPr>
                <w:color w:val="000000"/>
              </w:rPr>
            </w:pPr>
            <w:r w:rsidRPr="00C41028">
              <w:rPr>
                <w:i/>
                <w:iCs/>
                <w:color w:val="000000"/>
              </w:rPr>
              <w:t>Осваивать</w:t>
            </w:r>
            <w:r w:rsidRPr="00C41028">
              <w:rPr>
                <w:color w:val="000000"/>
              </w:rPr>
              <w:t xml:space="preserve"> универсальные</w:t>
            </w:r>
          </w:p>
          <w:p w:rsidR="00711DC1" w:rsidRPr="00C41028" w:rsidRDefault="00711DC1" w:rsidP="00220C83">
            <w:pPr>
              <w:rPr>
                <w:color w:val="000000"/>
              </w:rPr>
            </w:pPr>
            <w:r w:rsidRPr="00C41028">
              <w:rPr>
                <w:color w:val="000000"/>
              </w:rPr>
              <w:t>умения по взаимодействию в парах и группах при разучивании</w:t>
            </w:r>
          </w:p>
          <w:p w:rsidR="00711DC1" w:rsidRPr="00C41028" w:rsidRDefault="00711DC1" w:rsidP="00220C83">
            <w:pPr>
              <w:rPr>
                <w:color w:val="000000"/>
              </w:rPr>
            </w:pPr>
            <w:r w:rsidRPr="00C41028">
              <w:rPr>
                <w:color w:val="000000"/>
              </w:rPr>
              <w:t>и выполнении гимнастических</w:t>
            </w:r>
          </w:p>
          <w:p w:rsidR="00711DC1" w:rsidRPr="00C41028" w:rsidRDefault="00711DC1" w:rsidP="00220C83">
            <w:pPr>
              <w:rPr>
                <w:i/>
                <w:iCs/>
                <w:color w:val="000000"/>
              </w:rPr>
            </w:pPr>
            <w:r w:rsidRPr="00C41028">
              <w:rPr>
                <w:color w:val="000000"/>
              </w:rPr>
              <w:lastRenderedPageBreak/>
              <w:t>упражнений.                  </w:t>
            </w:r>
          </w:p>
          <w:p w:rsidR="00711DC1" w:rsidRPr="00C41028" w:rsidRDefault="00711DC1" w:rsidP="00220C83">
            <w:pPr>
              <w:rPr>
                <w:color w:val="000000"/>
              </w:rPr>
            </w:pPr>
            <w:r w:rsidRPr="00C41028">
              <w:rPr>
                <w:i/>
                <w:iCs/>
                <w:color w:val="000000"/>
              </w:rPr>
              <w:t>Выявлять и характеризовать</w:t>
            </w:r>
          </w:p>
          <w:p w:rsidR="00711DC1" w:rsidRPr="00C41028" w:rsidRDefault="00711DC1" w:rsidP="00220C83">
            <w:pPr>
              <w:rPr>
                <w:i/>
                <w:iCs/>
                <w:color w:val="000000"/>
              </w:rPr>
            </w:pPr>
            <w:r w:rsidRPr="00C41028">
              <w:rPr>
                <w:color w:val="000000"/>
              </w:rPr>
              <w:t>ошибки при выполнении гимнастических упражнений.</w:t>
            </w:r>
          </w:p>
          <w:p w:rsidR="00711DC1" w:rsidRPr="00C41028" w:rsidRDefault="00711DC1" w:rsidP="00220C83">
            <w:pPr>
              <w:rPr>
                <w:i/>
                <w:iCs/>
                <w:color w:val="000000"/>
              </w:rPr>
            </w:pPr>
            <w:r w:rsidRPr="00C41028">
              <w:rPr>
                <w:i/>
                <w:iCs/>
                <w:color w:val="000000"/>
              </w:rPr>
              <w:t>Проявлять </w:t>
            </w:r>
            <w:r w:rsidRPr="00C41028">
              <w:rPr>
                <w:color w:val="000000"/>
              </w:rPr>
              <w:t>качества силы, координации и выносливости при выполнении акробатических упражнений и комбинаций.</w:t>
            </w:r>
          </w:p>
          <w:p w:rsidR="00711DC1" w:rsidRPr="00C41028" w:rsidRDefault="00711DC1" w:rsidP="00220C83">
            <w:pPr>
              <w:rPr>
                <w:color w:val="000000"/>
              </w:rPr>
            </w:pPr>
            <w:r w:rsidRPr="00C41028">
              <w:rPr>
                <w:i/>
                <w:iCs/>
                <w:color w:val="000000"/>
              </w:rPr>
              <w:t>Соблюдать </w:t>
            </w:r>
            <w:r w:rsidRPr="00C41028">
              <w:rPr>
                <w:color w:val="000000"/>
              </w:rPr>
              <w:t>правила техники</w:t>
            </w:r>
          </w:p>
          <w:p w:rsidR="00711DC1" w:rsidRPr="00C41028" w:rsidRDefault="00711DC1" w:rsidP="00220C83">
            <w:pPr>
              <w:rPr>
                <w:color w:val="000000"/>
              </w:rPr>
            </w:pPr>
            <w:r w:rsidRPr="00C41028">
              <w:rPr>
                <w:color w:val="000000"/>
              </w:rPr>
              <w:t>безопасности при выполнении</w:t>
            </w:r>
          </w:p>
          <w:p w:rsidR="00711DC1" w:rsidRPr="00C41028" w:rsidRDefault="00711DC1" w:rsidP="00220C83">
            <w:pPr>
              <w:rPr>
                <w:i/>
                <w:iCs/>
                <w:color w:val="000000"/>
              </w:rPr>
            </w:pPr>
            <w:r w:rsidRPr="00C41028">
              <w:rPr>
                <w:color w:val="000000"/>
              </w:rPr>
              <w:t>гимнастических упражнений.</w:t>
            </w:r>
          </w:p>
          <w:p w:rsidR="00711DC1" w:rsidRPr="00C41028" w:rsidRDefault="00711DC1" w:rsidP="00220C83">
            <w:pPr>
              <w:rPr>
                <w:i/>
                <w:iCs/>
                <w:color w:val="000000"/>
              </w:rPr>
            </w:pPr>
            <w:r w:rsidRPr="00C41028">
              <w:rPr>
                <w:i/>
                <w:iCs/>
                <w:color w:val="000000"/>
              </w:rPr>
              <w:t>Описывать </w:t>
            </w:r>
            <w:r w:rsidRPr="00C41028">
              <w:rPr>
                <w:color w:val="000000"/>
              </w:rPr>
              <w:t>технику гимнастических упражнений прикладной направленности.</w:t>
            </w:r>
          </w:p>
          <w:p w:rsidR="00711DC1" w:rsidRPr="00C41028" w:rsidRDefault="00711DC1" w:rsidP="00220C83">
            <w:pPr>
              <w:rPr>
                <w:color w:val="000000"/>
              </w:rPr>
            </w:pPr>
            <w:r w:rsidRPr="00C41028">
              <w:rPr>
                <w:i/>
                <w:iCs/>
                <w:color w:val="000000"/>
              </w:rPr>
              <w:t>Осваивать </w:t>
            </w:r>
            <w:r w:rsidRPr="00C41028">
              <w:rPr>
                <w:color w:val="000000"/>
              </w:rPr>
              <w:t>технику физических упражнений прикладной</w:t>
            </w:r>
          </w:p>
          <w:p w:rsidR="00711DC1" w:rsidRPr="00C41028" w:rsidRDefault="00711DC1" w:rsidP="00220C83">
            <w:pPr>
              <w:spacing w:line="306" w:lineRule="atLeast"/>
              <w:rPr>
                <w:b/>
                <w:bCs/>
              </w:rPr>
            </w:pPr>
            <w:r w:rsidRPr="00C41028">
              <w:rPr>
                <w:color w:val="000000"/>
              </w:rPr>
              <w:t>направленности.</w:t>
            </w:r>
          </w:p>
        </w:tc>
        <w:tc>
          <w:tcPr>
            <w:tcW w:w="1985" w:type="dxa"/>
          </w:tcPr>
          <w:p w:rsidR="00711DC1" w:rsidRPr="00C41028" w:rsidRDefault="00711DC1" w:rsidP="00220C83">
            <w:pPr>
              <w:rPr>
                <w:color w:val="000000"/>
              </w:rPr>
            </w:pPr>
            <w:r w:rsidRPr="00C41028">
              <w:rPr>
                <w:color w:val="000000"/>
              </w:rPr>
              <w:lastRenderedPageBreak/>
              <w:t>Осознание важности освоения универсальных умений связанных с выполнением организующих упражнений.</w:t>
            </w:r>
          </w:p>
          <w:p w:rsidR="00711DC1" w:rsidRPr="00C41028" w:rsidRDefault="00711DC1" w:rsidP="00220C83">
            <w:pPr>
              <w:rPr>
                <w:color w:val="000000"/>
              </w:rPr>
            </w:pPr>
            <w:r w:rsidRPr="00C41028">
              <w:rPr>
                <w:color w:val="000000"/>
              </w:rPr>
              <w:t xml:space="preserve">Осмысление </w:t>
            </w:r>
            <w:r w:rsidRPr="00C41028">
              <w:rPr>
                <w:color w:val="000000"/>
              </w:rPr>
              <w:lastRenderedPageBreak/>
              <w:t>техники выполнения разучиваемых акробатических комбинаций и упражнений.</w:t>
            </w:r>
          </w:p>
          <w:p w:rsidR="00711DC1" w:rsidRPr="00C41028" w:rsidRDefault="00711DC1" w:rsidP="00220C83">
            <w:pPr>
              <w:rPr>
                <w:color w:val="000000"/>
              </w:rPr>
            </w:pPr>
            <w:r w:rsidRPr="00C41028">
              <w:rPr>
                <w:color w:val="000000"/>
              </w:rPr>
              <w:t>Осмысление правил безопасности (что можно делать и что опасно делать) при выполнении акробатических, гимнастических упражнений, комбинаций.</w:t>
            </w:r>
          </w:p>
          <w:p w:rsidR="00711DC1" w:rsidRPr="00C41028" w:rsidRDefault="00711DC1" w:rsidP="00220C83">
            <w:pPr>
              <w:spacing w:line="306" w:lineRule="atLeast"/>
              <w:rPr>
                <w:b/>
                <w:bCs/>
              </w:rPr>
            </w:pPr>
            <w:r w:rsidRPr="00C41028">
              <w:rPr>
                <w:color w:val="000000"/>
              </w:rPr>
              <w:t> </w:t>
            </w:r>
          </w:p>
        </w:tc>
        <w:tc>
          <w:tcPr>
            <w:tcW w:w="1847" w:type="dxa"/>
          </w:tcPr>
          <w:p w:rsidR="00711DC1" w:rsidRPr="00C41028" w:rsidRDefault="00711DC1" w:rsidP="00220C83">
            <w:pPr>
              <w:rPr>
                <w:color w:val="000000"/>
              </w:rPr>
            </w:pPr>
            <w:r w:rsidRPr="00C41028">
              <w:rPr>
                <w:color w:val="000000"/>
              </w:rPr>
              <w:lastRenderedPageBreak/>
              <w:t>Формирование способов позитивного взаимодействия со сверстниками в парах и группах при разучивании</w:t>
            </w:r>
          </w:p>
          <w:p w:rsidR="00711DC1" w:rsidRPr="00C41028" w:rsidRDefault="00711DC1" w:rsidP="00220C83">
            <w:pPr>
              <w:rPr>
                <w:color w:val="000000"/>
              </w:rPr>
            </w:pPr>
            <w:r w:rsidRPr="00C41028">
              <w:rPr>
                <w:color w:val="000000"/>
              </w:rPr>
              <w:t xml:space="preserve">акробатических </w:t>
            </w:r>
            <w:r w:rsidRPr="00C41028">
              <w:rPr>
                <w:color w:val="000000"/>
              </w:rPr>
              <w:lastRenderedPageBreak/>
              <w:t>упражнений.</w:t>
            </w:r>
          </w:p>
          <w:p w:rsidR="00711DC1" w:rsidRPr="00C41028" w:rsidRDefault="00711DC1" w:rsidP="00220C83">
            <w:pPr>
              <w:spacing w:line="306" w:lineRule="atLeast"/>
              <w:rPr>
                <w:b/>
                <w:bCs/>
              </w:rPr>
            </w:pPr>
            <w:r w:rsidRPr="00C41028">
              <w:rPr>
                <w:color w:val="000000"/>
              </w:rPr>
              <w:t> Умение объяснять ошибки при выполнении упражнений.</w:t>
            </w:r>
          </w:p>
        </w:tc>
        <w:tc>
          <w:tcPr>
            <w:tcW w:w="3823" w:type="dxa"/>
          </w:tcPr>
          <w:p w:rsidR="00711DC1" w:rsidRPr="00C41028" w:rsidRDefault="00711DC1" w:rsidP="00220C83">
            <w:pPr>
              <w:rPr>
                <w:color w:val="000000"/>
              </w:rPr>
            </w:pPr>
            <w:r w:rsidRPr="00C41028">
              <w:rPr>
                <w:color w:val="000000"/>
              </w:rPr>
              <w:lastRenderedPageBreak/>
              <w:t>Формирование умения выполнять задание в соответствии с поставленной целью.</w:t>
            </w:r>
          </w:p>
          <w:p w:rsidR="00711DC1" w:rsidRPr="00C41028" w:rsidRDefault="00711DC1" w:rsidP="00220C83">
            <w:pPr>
              <w:rPr>
                <w:color w:val="000000"/>
              </w:rPr>
            </w:pPr>
            <w:r w:rsidRPr="00C41028">
              <w:rPr>
                <w:color w:val="000000"/>
              </w:rPr>
              <w:t>Способы организации рабочего места.</w:t>
            </w:r>
          </w:p>
          <w:p w:rsidR="00711DC1" w:rsidRPr="00C41028" w:rsidRDefault="00711DC1" w:rsidP="00220C83">
            <w:pPr>
              <w:rPr>
                <w:color w:val="000000"/>
              </w:rPr>
            </w:pPr>
            <w:r w:rsidRPr="00C41028">
              <w:rPr>
                <w:color w:val="000000"/>
              </w:rPr>
              <w:t>Формирование умения понимать причины успеха/неуспеха учебной деятельности и способности</w:t>
            </w:r>
            <w:r w:rsidRPr="00C41028">
              <w:rPr>
                <w:color w:val="000000"/>
                <w:lang w:val="en-US"/>
              </w:rPr>
              <w:t> </w:t>
            </w:r>
            <w:r w:rsidRPr="00C41028">
              <w:rPr>
                <w:color w:val="000000"/>
              </w:rPr>
              <w:t>конструктивно</w:t>
            </w:r>
            <w:r w:rsidRPr="00C41028">
              <w:rPr>
                <w:color w:val="000000"/>
                <w:lang w:val="en-US"/>
              </w:rPr>
              <w:t> </w:t>
            </w:r>
            <w:r w:rsidRPr="00C41028">
              <w:rPr>
                <w:color w:val="000000"/>
              </w:rPr>
              <w:t>действовать даже в ситуациях неуспеха.</w:t>
            </w:r>
          </w:p>
          <w:p w:rsidR="00711DC1" w:rsidRPr="00C41028" w:rsidRDefault="00711DC1" w:rsidP="00220C83">
            <w:pPr>
              <w:rPr>
                <w:color w:val="000000"/>
              </w:rPr>
            </w:pPr>
            <w:r w:rsidRPr="00C41028">
              <w:rPr>
                <w:color w:val="000000"/>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11DC1" w:rsidRPr="00C41028" w:rsidRDefault="00711DC1" w:rsidP="00220C83">
            <w:pPr>
              <w:rPr>
                <w:color w:val="000000"/>
              </w:rPr>
            </w:pPr>
            <w:r w:rsidRPr="00C41028">
              <w:rPr>
                <w:color w:val="000000"/>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711DC1" w:rsidRPr="00C41028" w:rsidRDefault="00711DC1" w:rsidP="00220C83">
            <w:pPr>
              <w:spacing w:line="306" w:lineRule="atLeast"/>
              <w:rPr>
                <w:b/>
                <w:bCs/>
              </w:rPr>
            </w:pPr>
            <w:r w:rsidRPr="00C41028">
              <w:rPr>
                <w:color w:val="000000"/>
              </w:rPr>
              <w:t> </w:t>
            </w:r>
          </w:p>
        </w:tc>
        <w:tc>
          <w:tcPr>
            <w:tcW w:w="2491" w:type="dxa"/>
          </w:tcPr>
          <w:p w:rsidR="00711DC1" w:rsidRPr="00C41028" w:rsidRDefault="00711DC1" w:rsidP="00220C83">
            <w:pPr>
              <w:rPr>
                <w:color w:val="000000"/>
              </w:rPr>
            </w:pPr>
            <w:r w:rsidRPr="00C41028">
              <w:rPr>
                <w:color w:val="000000"/>
              </w:rPr>
              <w:lastRenderedPageBreak/>
              <w:t>Формирование навыка систематического наблюдения за своим физическим состоянием, величиной физических нагрузок.</w:t>
            </w:r>
          </w:p>
          <w:p w:rsidR="00711DC1" w:rsidRPr="00C41028" w:rsidRDefault="00711DC1" w:rsidP="00220C83">
            <w:pPr>
              <w:rPr>
                <w:color w:val="000000"/>
              </w:rPr>
            </w:pPr>
            <w:r w:rsidRPr="00C41028">
              <w:rPr>
                <w:color w:val="000000"/>
              </w:rPr>
              <w:t xml:space="preserve">Развитие этических чувств, </w:t>
            </w:r>
            <w:r w:rsidRPr="00C41028">
              <w:rPr>
                <w:color w:val="000000"/>
              </w:rPr>
              <w:lastRenderedPageBreak/>
              <w:t>доброжелательности и эмоционально-нравственной отзывчивости, понимания и сопереживания чувствам других людей.</w:t>
            </w:r>
          </w:p>
          <w:p w:rsidR="00711DC1" w:rsidRPr="00C41028" w:rsidRDefault="00711DC1" w:rsidP="00220C83">
            <w:pPr>
              <w:rPr>
                <w:color w:val="000000"/>
              </w:rPr>
            </w:pPr>
            <w:r w:rsidRPr="00C41028">
              <w:rPr>
                <w:color w:val="000000"/>
              </w:rPr>
              <w:t>Формирование эстетических потребностей, ценностей и чувств.</w:t>
            </w:r>
          </w:p>
          <w:p w:rsidR="00711DC1" w:rsidRPr="00C41028" w:rsidRDefault="00711DC1" w:rsidP="00220C83">
            <w:pPr>
              <w:rPr>
                <w:color w:val="000000"/>
              </w:rPr>
            </w:pPr>
            <w:r w:rsidRPr="00C41028">
              <w:rPr>
                <w:color w:val="000000"/>
              </w:rPr>
              <w:t>Формирование и проявление положительных качеств личности, дисциплинированности, трудолюбия и упорства в достижении поставленной цели.</w:t>
            </w:r>
          </w:p>
          <w:p w:rsidR="00711DC1" w:rsidRPr="00C41028" w:rsidRDefault="00711DC1" w:rsidP="00220C83">
            <w:pPr>
              <w:jc w:val="both"/>
              <w:rPr>
                <w:color w:val="000000"/>
                <w:sz w:val="28"/>
                <w:szCs w:val="28"/>
              </w:rPr>
            </w:pPr>
            <w:r w:rsidRPr="00C41028">
              <w:rPr>
                <w:color w:val="000000"/>
                <w:sz w:val="28"/>
                <w:szCs w:val="28"/>
              </w:rPr>
              <w:t> </w:t>
            </w:r>
          </w:p>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rPr>
              <w:lastRenderedPageBreak/>
              <w:t>Легкая атлетика</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rPr>
                <w:i/>
                <w:iCs/>
                <w:color w:val="000000"/>
              </w:rPr>
            </w:pPr>
            <w:r w:rsidRPr="00C41028">
              <w:rPr>
                <w:color w:val="000000"/>
                <w:u w:val="single"/>
              </w:rPr>
              <w:t>Беговая подготовка.</w:t>
            </w:r>
          </w:p>
          <w:p w:rsidR="00711DC1" w:rsidRPr="00C41028" w:rsidRDefault="00711DC1" w:rsidP="00220C83">
            <w:pPr>
              <w:rPr>
                <w:color w:val="000000"/>
              </w:rPr>
            </w:pPr>
            <w:r w:rsidRPr="00C41028">
              <w:rPr>
                <w:i/>
                <w:iCs/>
                <w:color w:val="000000"/>
              </w:rPr>
              <w:t>Беговые упражнения: </w:t>
            </w:r>
            <w:r w:rsidRPr="00C41028">
              <w:rPr>
                <w:color w:val="000000"/>
              </w:rPr>
              <w:t xml:space="preserve">с </w:t>
            </w:r>
            <w:r w:rsidRPr="00C41028">
              <w:rPr>
                <w:color w:val="000000"/>
              </w:rPr>
              <w:lastRenderedPageBreak/>
              <w:t>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11DC1" w:rsidRPr="00C41028" w:rsidRDefault="00711DC1" w:rsidP="00220C83">
            <w:pPr>
              <w:rPr>
                <w:i/>
                <w:iCs/>
                <w:color w:val="000000"/>
              </w:rPr>
            </w:pPr>
            <w:r w:rsidRPr="00C41028">
              <w:rPr>
                <w:color w:val="000000"/>
                <w:u w:val="single"/>
              </w:rPr>
              <w:t>Прыжковая подготовка.</w:t>
            </w:r>
          </w:p>
          <w:p w:rsidR="00711DC1" w:rsidRPr="00C41028" w:rsidRDefault="00711DC1" w:rsidP="00220C83">
            <w:pPr>
              <w:rPr>
                <w:color w:val="000000"/>
              </w:rPr>
            </w:pPr>
            <w:r w:rsidRPr="00C41028">
              <w:rPr>
                <w:i/>
                <w:iCs/>
                <w:color w:val="000000"/>
              </w:rPr>
              <w:t>Прыжковые упражнения: </w:t>
            </w:r>
            <w:r w:rsidRPr="00C41028">
              <w:rPr>
                <w:color w:val="000000"/>
              </w:rPr>
              <w:t>на одной ноге и двух ногах на месте и с продвижением; в длину и высоту; спрыгивание и запрыгивание;</w:t>
            </w:r>
          </w:p>
          <w:p w:rsidR="00711DC1" w:rsidRPr="00C41028" w:rsidRDefault="00711DC1" w:rsidP="00220C83">
            <w:pPr>
              <w:rPr>
                <w:color w:val="000000"/>
              </w:rPr>
            </w:pPr>
            <w:r w:rsidRPr="00C41028">
              <w:rPr>
                <w:color w:val="000000"/>
              </w:rPr>
              <w:t> прыжки со скакалкой.</w:t>
            </w:r>
          </w:p>
          <w:p w:rsidR="00711DC1" w:rsidRPr="00C41028" w:rsidRDefault="00711DC1" w:rsidP="00220C83">
            <w:pPr>
              <w:rPr>
                <w:i/>
                <w:iCs/>
                <w:color w:val="000000"/>
              </w:rPr>
            </w:pPr>
            <w:r w:rsidRPr="00C41028">
              <w:rPr>
                <w:color w:val="000000"/>
                <w:u w:val="single"/>
              </w:rPr>
              <w:t>Броски большого мяча.</w:t>
            </w:r>
          </w:p>
          <w:p w:rsidR="00711DC1" w:rsidRPr="00C41028" w:rsidRDefault="00711DC1" w:rsidP="00220C83">
            <w:pPr>
              <w:rPr>
                <w:color w:val="000000"/>
              </w:rPr>
            </w:pPr>
            <w:r w:rsidRPr="00C41028">
              <w:rPr>
                <w:i/>
                <w:iCs/>
                <w:color w:val="000000"/>
              </w:rPr>
              <w:t>Броски: </w:t>
            </w:r>
            <w:r w:rsidRPr="00C41028">
              <w:rPr>
                <w:color w:val="000000"/>
              </w:rPr>
              <w:t>большого мяча</w:t>
            </w:r>
          </w:p>
          <w:p w:rsidR="00711DC1" w:rsidRPr="00C41028" w:rsidRDefault="00711DC1" w:rsidP="00220C83">
            <w:pPr>
              <w:rPr>
                <w:color w:val="000000"/>
                <w:u w:val="single"/>
              </w:rPr>
            </w:pPr>
            <w:r w:rsidRPr="00C41028">
              <w:rPr>
                <w:color w:val="000000"/>
              </w:rPr>
              <w:t>(1 кг)на дальность разными способами</w:t>
            </w:r>
          </w:p>
          <w:p w:rsidR="00711DC1" w:rsidRPr="00C41028" w:rsidRDefault="00711DC1" w:rsidP="00220C83">
            <w:pPr>
              <w:rPr>
                <w:i/>
                <w:iCs/>
                <w:color w:val="000000"/>
              </w:rPr>
            </w:pPr>
            <w:r w:rsidRPr="00C41028">
              <w:rPr>
                <w:color w:val="000000"/>
                <w:u w:val="single"/>
              </w:rPr>
              <w:t>Метание малого мяча</w:t>
            </w:r>
          </w:p>
          <w:p w:rsidR="00711DC1" w:rsidRPr="00C41028" w:rsidRDefault="00711DC1" w:rsidP="00220C83">
            <w:pPr>
              <w:rPr>
                <w:color w:val="000000"/>
              </w:rPr>
            </w:pPr>
            <w:r w:rsidRPr="00C41028">
              <w:rPr>
                <w:i/>
                <w:iCs/>
                <w:color w:val="000000"/>
              </w:rPr>
              <w:t>Метание: </w:t>
            </w:r>
            <w:r w:rsidRPr="00C41028">
              <w:rPr>
                <w:color w:val="000000"/>
              </w:rPr>
              <w:t xml:space="preserve">малого мяча в </w:t>
            </w:r>
            <w:r w:rsidRPr="00C41028">
              <w:rPr>
                <w:color w:val="000000"/>
              </w:rPr>
              <w:lastRenderedPageBreak/>
              <w:t>вертикальную цель и на дальность</w:t>
            </w:r>
          </w:p>
        </w:tc>
        <w:tc>
          <w:tcPr>
            <w:tcW w:w="2302" w:type="dxa"/>
          </w:tcPr>
          <w:p w:rsidR="00711DC1" w:rsidRPr="00C41028" w:rsidRDefault="00711DC1" w:rsidP="00220C83">
            <w:pPr>
              <w:rPr>
                <w:i/>
                <w:iCs/>
                <w:color w:val="000000"/>
              </w:rPr>
            </w:pPr>
            <w:r w:rsidRPr="00C41028">
              <w:rPr>
                <w:i/>
                <w:iCs/>
                <w:color w:val="000000"/>
              </w:rPr>
              <w:lastRenderedPageBreak/>
              <w:t>Описывать </w:t>
            </w:r>
            <w:r w:rsidRPr="00C41028">
              <w:rPr>
                <w:color w:val="000000"/>
              </w:rPr>
              <w:t>технику беговых упражнений.</w:t>
            </w:r>
          </w:p>
          <w:p w:rsidR="00711DC1" w:rsidRPr="00C41028" w:rsidRDefault="00711DC1" w:rsidP="00220C83">
            <w:pPr>
              <w:rPr>
                <w:i/>
                <w:iCs/>
                <w:color w:val="000000"/>
              </w:rPr>
            </w:pPr>
            <w:r w:rsidRPr="00C41028">
              <w:rPr>
                <w:i/>
                <w:iCs/>
                <w:color w:val="000000"/>
              </w:rPr>
              <w:lastRenderedPageBreak/>
              <w:t>Выявлять </w:t>
            </w:r>
            <w:r w:rsidRPr="00C41028">
              <w:rPr>
                <w:color w:val="000000"/>
              </w:rPr>
              <w:t>характерные ошибки в технике выполнения беговых упражнений.</w:t>
            </w:r>
          </w:p>
          <w:p w:rsidR="00711DC1" w:rsidRPr="00C41028" w:rsidRDefault="00711DC1" w:rsidP="00220C83">
            <w:pPr>
              <w:rPr>
                <w:i/>
                <w:iCs/>
                <w:color w:val="000000"/>
              </w:rPr>
            </w:pPr>
            <w:r w:rsidRPr="00C41028">
              <w:rPr>
                <w:i/>
                <w:iCs/>
                <w:color w:val="000000"/>
              </w:rPr>
              <w:t>Осваивать </w:t>
            </w:r>
            <w:r w:rsidRPr="00C41028">
              <w:rPr>
                <w:color w:val="000000"/>
              </w:rPr>
              <w:t>технику бега различными способами.</w:t>
            </w:r>
          </w:p>
          <w:p w:rsidR="00711DC1" w:rsidRPr="00C41028" w:rsidRDefault="00711DC1" w:rsidP="00220C83">
            <w:pPr>
              <w:rPr>
                <w:color w:val="000000"/>
              </w:rPr>
            </w:pPr>
            <w:r w:rsidRPr="00C41028">
              <w:rPr>
                <w:i/>
                <w:iCs/>
                <w:color w:val="000000"/>
              </w:rPr>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t>умения контролировать величину нагрузки по частоте сердечных сокращений при выполнении беговых упражнений.</w:t>
            </w:r>
          </w:p>
          <w:p w:rsidR="00711DC1" w:rsidRPr="00C41028" w:rsidRDefault="00711DC1" w:rsidP="00220C83">
            <w:pPr>
              <w:rPr>
                <w:color w:val="000000"/>
              </w:rPr>
            </w:pPr>
            <w:r w:rsidRPr="00C41028">
              <w:rPr>
                <w:i/>
                <w:iCs/>
                <w:color w:val="000000"/>
              </w:rPr>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t>умения по взаимодействию в парах и группах при разучивании и выполнении беговых упражнений.</w:t>
            </w:r>
          </w:p>
          <w:p w:rsidR="00711DC1" w:rsidRPr="00C41028" w:rsidRDefault="00711DC1" w:rsidP="00220C83">
            <w:pPr>
              <w:rPr>
                <w:color w:val="000000"/>
              </w:rPr>
            </w:pPr>
            <w:r w:rsidRPr="00C41028">
              <w:rPr>
                <w:i/>
                <w:iCs/>
                <w:color w:val="000000"/>
              </w:rPr>
              <w:t>Проявлять </w:t>
            </w:r>
            <w:r w:rsidRPr="00C41028">
              <w:rPr>
                <w:color w:val="000000"/>
              </w:rPr>
              <w:t>качества силы,</w:t>
            </w:r>
          </w:p>
          <w:p w:rsidR="00711DC1" w:rsidRPr="00C41028" w:rsidRDefault="00711DC1" w:rsidP="00220C83">
            <w:pPr>
              <w:rPr>
                <w:i/>
                <w:iCs/>
                <w:color w:val="000000"/>
              </w:rPr>
            </w:pPr>
            <w:r w:rsidRPr="00C41028">
              <w:rPr>
                <w:color w:val="000000"/>
              </w:rPr>
              <w:t xml:space="preserve">быстроты, выносливости и координации при выполнении </w:t>
            </w:r>
            <w:r w:rsidRPr="00C41028">
              <w:rPr>
                <w:color w:val="000000"/>
              </w:rPr>
              <w:lastRenderedPageBreak/>
              <w:t>беговых упражнений.</w:t>
            </w:r>
          </w:p>
          <w:p w:rsidR="00711DC1" w:rsidRPr="00C41028" w:rsidRDefault="00711DC1" w:rsidP="00220C83">
            <w:pPr>
              <w:rPr>
                <w:i/>
                <w:iCs/>
                <w:color w:val="000000"/>
              </w:rPr>
            </w:pPr>
            <w:r w:rsidRPr="00C41028">
              <w:rPr>
                <w:i/>
                <w:iCs/>
                <w:color w:val="000000"/>
              </w:rPr>
              <w:t>Соблюдать </w:t>
            </w:r>
            <w:r w:rsidRPr="00C41028">
              <w:rPr>
                <w:color w:val="000000"/>
              </w:rPr>
              <w:t>правила техники безопасности при выполнении беговых упражнений.</w:t>
            </w:r>
          </w:p>
          <w:p w:rsidR="00711DC1" w:rsidRPr="00C41028" w:rsidRDefault="00711DC1" w:rsidP="00220C83">
            <w:pPr>
              <w:rPr>
                <w:i/>
                <w:iCs/>
                <w:color w:val="000000"/>
              </w:rPr>
            </w:pPr>
            <w:r w:rsidRPr="00C41028">
              <w:rPr>
                <w:i/>
                <w:iCs/>
                <w:color w:val="000000"/>
              </w:rPr>
              <w:t>Описывать </w:t>
            </w:r>
            <w:r w:rsidRPr="00C41028">
              <w:rPr>
                <w:color w:val="000000"/>
              </w:rPr>
              <w:t>технику прыжковых упражнений.</w:t>
            </w:r>
          </w:p>
          <w:p w:rsidR="00711DC1" w:rsidRPr="00C41028" w:rsidRDefault="00711DC1" w:rsidP="00220C83">
            <w:pPr>
              <w:rPr>
                <w:i/>
                <w:iCs/>
                <w:color w:val="000000"/>
              </w:rPr>
            </w:pPr>
            <w:r w:rsidRPr="00C41028">
              <w:rPr>
                <w:i/>
                <w:iCs/>
                <w:color w:val="000000"/>
              </w:rPr>
              <w:t>Осваивать </w:t>
            </w:r>
            <w:r w:rsidRPr="00C41028">
              <w:rPr>
                <w:color w:val="000000"/>
              </w:rPr>
              <w:t>технику прыжковых упражнений.</w:t>
            </w:r>
          </w:p>
          <w:p w:rsidR="00711DC1" w:rsidRPr="00C41028" w:rsidRDefault="00711DC1" w:rsidP="00220C83">
            <w:pPr>
              <w:rPr>
                <w:color w:val="000000"/>
              </w:rPr>
            </w:pPr>
            <w:r w:rsidRPr="00C41028">
              <w:rPr>
                <w:i/>
                <w:iCs/>
                <w:color w:val="000000"/>
              </w:rPr>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t>умения контролировать величину нагрузки по частоте сердечных сокращений при выполнении прыжковых упражнений.</w:t>
            </w:r>
          </w:p>
          <w:p w:rsidR="00711DC1" w:rsidRPr="00C41028" w:rsidRDefault="00711DC1" w:rsidP="00220C83">
            <w:pPr>
              <w:rPr>
                <w:i/>
                <w:iCs/>
                <w:color w:val="000000"/>
              </w:rPr>
            </w:pPr>
            <w:r w:rsidRPr="00C41028">
              <w:rPr>
                <w:i/>
                <w:iCs/>
                <w:color w:val="000000"/>
              </w:rPr>
              <w:t>Выявлять </w:t>
            </w:r>
            <w:r w:rsidRPr="00C41028">
              <w:rPr>
                <w:color w:val="000000"/>
              </w:rPr>
              <w:t>характерные ошибки в технике выполнения прыжковых упражнений.</w:t>
            </w:r>
          </w:p>
          <w:p w:rsidR="00711DC1" w:rsidRPr="00C41028" w:rsidRDefault="00711DC1" w:rsidP="00220C83">
            <w:pPr>
              <w:rPr>
                <w:color w:val="000000"/>
              </w:rPr>
            </w:pPr>
            <w:r w:rsidRPr="00C41028">
              <w:rPr>
                <w:i/>
                <w:iCs/>
                <w:color w:val="000000"/>
              </w:rPr>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t xml:space="preserve">умения по взаимодействию в </w:t>
            </w:r>
            <w:r w:rsidRPr="00C41028">
              <w:rPr>
                <w:color w:val="000000"/>
              </w:rPr>
              <w:lastRenderedPageBreak/>
              <w:t>парах и группах при разучивании и выполнении прыжковых упражнений.</w:t>
            </w:r>
          </w:p>
          <w:p w:rsidR="00711DC1" w:rsidRPr="00C41028" w:rsidRDefault="00711DC1" w:rsidP="00220C83">
            <w:pPr>
              <w:rPr>
                <w:color w:val="000000"/>
              </w:rPr>
            </w:pPr>
            <w:r w:rsidRPr="00C41028">
              <w:rPr>
                <w:i/>
                <w:iCs/>
                <w:color w:val="000000"/>
              </w:rPr>
              <w:t>Проявлять </w:t>
            </w:r>
            <w:r w:rsidRPr="00C41028">
              <w:rPr>
                <w:color w:val="000000"/>
              </w:rPr>
              <w:t>качества силы,</w:t>
            </w:r>
          </w:p>
          <w:p w:rsidR="00711DC1" w:rsidRPr="00C41028" w:rsidRDefault="00711DC1" w:rsidP="00220C83">
            <w:pPr>
              <w:rPr>
                <w:i/>
                <w:iCs/>
                <w:color w:val="000000"/>
              </w:rPr>
            </w:pPr>
            <w:r w:rsidRPr="00C41028">
              <w:rPr>
                <w:color w:val="000000"/>
              </w:rPr>
              <w:t>быстроты, выносливости и координации при выполнении прыжковых упражнений.</w:t>
            </w:r>
          </w:p>
          <w:p w:rsidR="00711DC1" w:rsidRPr="00C41028" w:rsidRDefault="00711DC1" w:rsidP="00220C83">
            <w:pPr>
              <w:rPr>
                <w:i/>
                <w:iCs/>
                <w:color w:val="000000"/>
              </w:rPr>
            </w:pPr>
            <w:r w:rsidRPr="00C41028">
              <w:rPr>
                <w:i/>
                <w:iCs/>
                <w:color w:val="000000"/>
              </w:rPr>
              <w:t>Соблюдать </w:t>
            </w:r>
            <w:r w:rsidRPr="00C41028">
              <w:rPr>
                <w:color w:val="000000"/>
              </w:rPr>
              <w:t>правила техники безопасности при выполнении прыжковых упражнений.</w:t>
            </w:r>
          </w:p>
          <w:p w:rsidR="00711DC1" w:rsidRPr="00C41028" w:rsidRDefault="00711DC1" w:rsidP="00220C83">
            <w:pPr>
              <w:rPr>
                <w:i/>
                <w:iCs/>
                <w:color w:val="000000"/>
              </w:rPr>
            </w:pPr>
            <w:r w:rsidRPr="00C41028">
              <w:rPr>
                <w:i/>
                <w:iCs/>
                <w:color w:val="000000"/>
              </w:rPr>
              <w:t>Описывать </w:t>
            </w:r>
            <w:r w:rsidRPr="00C41028">
              <w:rPr>
                <w:color w:val="000000"/>
              </w:rPr>
              <w:t>технику бросков большого набивного мяча.</w:t>
            </w:r>
          </w:p>
          <w:p w:rsidR="00711DC1" w:rsidRPr="00C41028" w:rsidRDefault="00711DC1" w:rsidP="00220C83">
            <w:pPr>
              <w:rPr>
                <w:i/>
                <w:iCs/>
                <w:color w:val="000000"/>
              </w:rPr>
            </w:pPr>
            <w:r w:rsidRPr="00C41028">
              <w:rPr>
                <w:i/>
                <w:iCs/>
                <w:color w:val="000000"/>
              </w:rPr>
              <w:t>Осваивать технику бросков большого мяча.</w:t>
            </w:r>
          </w:p>
          <w:p w:rsidR="00711DC1" w:rsidRPr="00C41028" w:rsidRDefault="00711DC1" w:rsidP="00220C83">
            <w:pPr>
              <w:rPr>
                <w:color w:val="000000"/>
              </w:rPr>
            </w:pPr>
            <w:r w:rsidRPr="00C41028">
              <w:rPr>
                <w:i/>
                <w:iCs/>
                <w:color w:val="000000"/>
              </w:rPr>
              <w:t>Соблюдать </w:t>
            </w:r>
            <w:r w:rsidRPr="00C41028">
              <w:rPr>
                <w:color w:val="000000"/>
              </w:rPr>
              <w:t>правила техники безопасности при выполнении</w:t>
            </w:r>
          </w:p>
          <w:p w:rsidR="00711DC1" w:rsidRPr="00C41028" w:rsidRDefault="00711DC1" w:rsidP="00220C83">
            <w:pPr>
              <w:rPr>
                <w:i/>
                <w:iCs/>
                <w:color w:val="000000"/>
              </w:rPr>
            </w:pPr>
            <w:r w:rsidRPr="00C41028">
              <w:rPr>
                <w:color w:val="000000"/>
              </w:rPr>
              <w:t>бросков большого набивного мяча.</w:t>
            </w:r>
          </w:p>
          <w:p w:rsidR="00711DC1" w:rsidRPr="00C41028" w:rsidRDefault="00711DC1" w:rsidP="00220C83">
            <w:pPr>
              <w:rPr>
                <w:i/>
                <w:iCs/>
                <w:color w:val="000000"/>
              </w:rPr>
            </w:pPr>
            <w:r w:rsidRPr="00C41028">
              <w:rPr>
                <w:i/>
                <w:iCs/>
                <w:color w:val="000000"/>
              </w:rPr>
              <w:t>Проявлять </w:t>
            </w:r>
            <w:r w:rsidRPr="00C41028">
              <w:rPr>
                <w:color w:val="000000"/>
              </w:rPr>
              <w:t xml:space="preserve">качества силы, быстроты и координации при выполнении </w:t>
            </w:r>
            <w:r w:rsidRPr="00C41028">
              <w:rPr>
                <w:color w:val="000000"/>
              </w:rPr>
              <w:lastRenderedPageBreak/>
              <w:t>бросков большого мяча.</w:t>
            </w:r>
          </w:p>
          <w:p w:rsidR="00711DC1" w:rsidRPr="00C41028" w:rsidRDefault="00711DC1" w:rsidP="00220C83">
            <w:pPr>
              <w:rPr>
                <w:i/>
                <w:iCs/>
                <w:color w:val="000000"/>
              </w:rPr>
            </w:pPr>
            <w:r w:rsidRPr="00C41028">
              <w:rPr>
                <w:i/>
                <w:iCs/>
                <w:color w:val="000000"/>
              </w:rPr>
              <w:t>Описывать </w:t>
            </w:r>
            <w:r w:rsidRPr="00C41028">
              <w:rPr>
                <w:color w:val="000000"/>
              </w:rPr>
              <w:t>технику метания малого мяча.</w:t>
            </w:r>
          </w:p>
          <w:p w:rsidR="00711DC1" w:rsidRPr="00C41028" w:rsidRDefault="00711DC1" w:rsidP="00220C83">
            <w:pPr>
              <w:rPr>
                <w:i/>
                <w:iCs/>
                <w:color w:val="000000"/>
              </w:rPr>
            </w:pPr>
            <w:r w:rsidRPr="00C41028">
              <w:rPr>
                <w:i/>
                <w:iCs/>
                <w:color w:val="000000"/>
              </w:rPr>
              <w:t>Осваивать </w:t>
            </w:r>
            <w:r w:rsidRPr="00C41028">
              <w:rPr>
                <w:color w:val="000000"/>
              </w:rPr>
              <w:t>технику метания малого мяча.</w:t>
            </w:r>
          </w:p>
          <w:p w:rsidR="00711DC1" w:rsidRPr="00C41028" w:rsidRDefault="00711DC1" w:rsidP="00220C83">
            <w:pPr>
              <w:rPr>
                <w:i/>
                <w:iCs/>
                <w:color w:val="000000"/>
              </w:rPr>
            </w:pPr>
            <w:r w:rsidRPr="00C41028">
              <w:rPr>
                <w:i/>
                <w:iCs/>
                <w:color w:val="000000"/>
              </w:rPr>
              <w:t>Соблюдать </w:t>
            </w:r>
            <w:r w:rsidRPr="00C41028">
              <w:rPr>
                <w:color w:val="000000"/>
              </w:rPr>
              <w:t>правила техники безопасности при метании малого мяча.</w:t>
            </w:r>
          </w:p>
          <w:p w:rsidR="00711DC1" w:rsidRPr="00C41028" w:rsidRDefault="00711DC1" w:rsidP="00220C83">
            <w:pPr>
              <w:rPr>
                <w:color w:val="000000"/>
              </w:rPr>
            </w:pPr>
            <w:r w:rsidRPr="00C41028">
              <w:rPr>
                <w:i/>
                <w:iCs/>
                <w:color w:val="000000"/>
              </w:rPr>
              <w:t>Проявлять </w:t>
            </w:r>
            <w:r w:rsidRPr="00C41028">
              <w:rPr>
                <w:color w:val="000000"/>
              </w:rPr>
              <w:t>качества силы,</w:t>
            </w:r>
          </w:p>
          <w:p w:rsidR="00711DC1" w:rsidRPr="00C41028" w:rsidRDefault="00711DC1" w:rsidP="00220C83">
            <w:pPr>
              <w:rPr>
                <w:b/>
                <w:bCs/>
              </w:rPr>
            </w:pPr>
            <w:r w:rsidRPr="00C41028">
              <w:rPr>
                <w:color w:val="000000"/>
              </w:rPr>
              <w:t>быстроты и координации при метании малого мяча</w:t>
            </w:r>
            <w:r>
              <w:rPr>
                <w:color w:val="000000"/>
              </w:rPr>
              <w:t>.</w:t>
            </w:r>
          </w:p>
        </w:tc>
        <w:tc>
          <w:tcPr>
            <w:tcW w:w="1985" w:type="dxa"/>
          </w:tcPr>
          <w:p w:rsidR="00711DC1" w:rsidRPr="00C41028" w:rsidRDefault="00711DC1" w:rsidP="00220C83">
            <w:pPr>
              <w:rPr>
                <w:color w:val="000000"/>
              </w:rPr>
            </w:pPr>
            <w:r w:rsidRPr="00C41028">
              <w:rPr>
                <w:color w:val="000000"/>
              </w:rPr>
              <w:lastRenderedPageBreak/>
              <w:t xml:space="preserve">Осмысление, объяснение своего </w:t>
            </w:r>
            <w:r w:rsidRPr="00C41028">
              <w:rPr>
                <w:color w:val="000000"/>
              </w:rPr>
              <w:lastRenderedPageBreak/>
              <w:t>двигательного опыта.</w:t>
            </w:r>
          </w:p>
          <w:p w:rsidR="00711DC1" w:rsidRPr="00C41028" w:rsidRDefault="00711DC1" w:rsidP="00220C83">
            <w:pPr>
              <w:rPr>
                <w:color w:val="000000"/>
              </w:rPr>
            </w:pPr>
            <w:r w:rsidRPr="00C41028">
              <w:rPr>
                <w:color w:val="000000"/>
              </w:rPr>
              <w:t>Осознание важности освоения универсальных умений связанных с выполнением упражнений.</w:t>
            </w:r>
          </w:p>
          <w:p w:rsidR="00711DC1" w:rsidRPr="00C41028" w:rsidRDefault="00711DC1" w:rsidP="00220C83">
            <w:pPr>
              <w:rPr>
                <w:color w:val="000000"/>
              </w:rPr>
            </w:pPr>
            <w:r w:rsidRPr="00C41028">
              <w:rPr>
                <w:color w:val="000000"/>
              </w:rPr>
              <w:t>Осмысление техники выполнения разучиваемых заданий и упражнений.</w:t>
            </w:r>
          </w:p>
          <w:p w:rsidR="00711DC1" w:rsidRPr="00C41028" w:rsidRDefault="00711DC1" w:rsidP="00220C83">
            <w:pPr>
              <w:spacing w:line="306" w:lineRule="atLeast"/>
              <w:rPr>
                <w:b/>
                <w:bCs/>
              </w:rPr>
            </w:pPr>
          </w:p>
        </w:tc>
        <w:tc>
          <w:tcPr>
            <w:tcW w:w="1847" w:type="dxa"/>
          </w:tcPr>
          <w:p w:rsidR="00711DC1" w:rsidRPr="00C41028" w:rsidRDefault="00711DC1" w:rsidP="00220C83">
            <w:pPr>
              <w:rPr>
                <w:color w:val="000000"/>
              </w:rPr>
            </w:pPr>
            <w:r w:rsidRPr="00C41028">
              <w:rPr>
                <w:color w:val="000000"/>
              </w:rPr>
              <w:lastRenderedPageBreak/>
              <w:t xml:space="preserve">Формирование способов позитивного </w:t>
            </w:r>
            <w:r w:rsidRPr="00C41028">
              <w:rPr>
                <w:color w:val="000000"/>
              </w:rPr>
              <w:lastRenderedPageBreak/>
              <w:t>взаимодействия со сверстниками в парах и группах при разучивании</w:t>
            </w:r>
          </w:p>
          <w:p w:rsidR="00711DC1" w:rsidRPr="00C41028" w:rsidRDefault="00711DC1" w:rsidP="00220C83">
            <w:pPr>
              <w:rPr>
                <w:color w:val="000000"/>
              </w:rPr>
            </w:pPr>
            <w:r w:rsidRPr="00C41028">
              <w:rPr>
                <w:color w:val="000000"/>
              </w:rPr>
              <w:t>упражнений.</w:t>
            </w:r>
          </w:p>
          <w:p w:rsidR="00711DC1" w:rsidRPr="00C41028" w:rsidRDefault="00711DC1" w:rsidP="00220C83">
            <w:pPr>
              <w:rPr>
                <w:color w:val="000000"/>
              </w:rPr>
            </w:pPr>
            <w:r w:rsidRPr="00C41028">
              <w:rPr>
                <w:color w:val="000000"/>
              </w:rPr>
              <w:t>Умение объяснять ошибки при выполнении упражнений.</w:t>
            </w:r>
          </w:p>
          <w:p w:rsidR="00711DC1" w:rsidRPr="00C41028" w:rsidRDefault="00711DC1" w:rsidP="00220C83">
            <w:pPr>
              <w:rPr>
                <w:color w:val="000000"/>
              </w:rPr>
            </w:pPr>
            <w:r w:rsidRPr="00C41028">
              <w:rPr>
                <w:color w:val="000000"/>
              </w:rPr>
              <w:t>Умение управлять эмоциями при общении со сверстниками и взрослыми, сохранять хладнокровие, сдержанность, рассудительность.</w:t>
            </w:r>
          </w:p>
          <w:p w:rsidR="00711DC1" w:rsidRPr="00C41028" w:rsidRDefault="00711DC1" w:rsidP="00220C83">
            <w:pPr>
              <w:spacing w:line="306" w:lineRule="atLeast"/>
              <w:rPr>
                <w:b/>
                <w:bCs/>
              </w:rPr>
            </w:pPr>
            <w:r w:rsidRPr="00C41028">
              <w:rPr>
                <w:color w:val="000000"/>
              </w:rPr>
              <w:t>Умение с достаточной полнотой и точностью выражать свои мысли в соответствии с задачами  урока, владение специальной терминологией.</w:t>
            </w:r>
          </w:p>
        </w:tc>
        <w:tc>
          <w:tcPr>
            <w:tcW w:w="3823" w:type="dxa"/>
          </w:tcPr>
          <w:p w:rsidR="00711DC1" w:rsidRPr="00C41028" w:rsidRDefault="00711DC1" w:rsidP="00220C83">
            <w:pPr>
              <w:rPr>
                <w:color w:val="000000"/>
              </w:rPr>
            </w:pPr>
            <w:r w:rsidRPr="00C41028">
              <w:rPr>
                <w:color w:val="000000"/>
              </w:rPr>
              <w:lastRenderedPageBreak/>
              <w:t xml:space="preserve">Умение организовать самостоятельную деятельность с учетом требований ее </w:t>
            </w:r>
            <w:r w:rsidRPr="00C41028">
              <w:rPr>
                <w:color w:val="000000"/>
              </w:rPr>
              <w:lastRenderedPageBreak/>
              <w:t>безопасности, сохранности инвентаря и оборудования, организации мест занятий.</w:t>
            </w:r>
          </w:p>
          <w:p w:rsidR="00711DC1" w:rsidRPr="00C41028" w:rsidRDefault="00711DC1" w:rsidP="00220C83">
            <w:pPr>
              <w:rPr>
                <w:color w:val="000000"/>
              </w:rPr>
            </w:pPr>
            <w:r w:rsidRPr="00C41028">
              <w:rPr>
                <w:color w:val="000000"/>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711DC1" w:rsidRPr="00C41028" w:rsidRDefault="00711DC1" w:rsidP="00220C83">
            <w:pPr>
              <w:rPr>
                <w:color w:val="000000"/>
              </w:rPr>
            </w:pPr>
            <w:r w:rsidRPr="00C41028">
              <w:rPr>
                <w:color w:val="000000"/>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711DC1" w:rsidRPr="00C41028" w:rsidRDefault="00711DC1" w:rsidP="00220C83">
            <w:pPr>
              <w:rPr>
                <w:color w:val="000000"/>
              </w:rPr>
            </w:pPr>
            <w:r w:rsidRPr="00C41028">
              <w:rPr>
                <w:color w:val="000000"/>
              </w:rPr>
              <w:t>Умение планировать собственную деятельность, распределять нагрузку и отдых в процессе ее выполнения.</w:t>
            </w:r>
          </w:p>
          <w:p w:rsidR="00711DC1" w:rsidRPr="00C41028" w:rsidRDefault="00711DC1" w:rsidP="00220C83">
            <w:pPr>
              <w:spacing w:line="306" w:lineRule="atLeast"/>
              <w:rPr>
                <w:b/>
                <w:bCs/>
              </w:rPr>
            </w:pPr>
            <w:r w:rsidRPr="00C41028">
              <w:rPr>
                <w:color w:val="000000"/>
              </w:rPr>
              <w:t>Умение видеть красоту движений, выделять и обосновывать эстетические признаки в движениях и передвижениях человека.</w:t>
            </w:r>
          </w:p>
        </w:tc>
        <w:tc>
          <w:tcPr>
            <w:tcW w:w="2491" w:type="dxa"/>
          </w:tcPr>
          <w:p w:rsidR="00711DC1" w:rsidRPr="00C41028" w:rsidRDefault="00711DC1" w:rsidP="00220C83">
            <w:pPr>
              <w:rPr>
                <w:color w:val="000000"/>
              </w:rPr>
            </w:pPr>
            <w:r w:rsidRPr="00C41028">
              <w:rPr>
                <w:color w:val="000000"/>
              </w:rPr>
              <w:lastRenderedPageBreak/>
              <w:t xml:space="preserve">Формирование навыка систематического </w:t>
            </w:r>
            <w:r w:rsidRPr="00C41028">
              <w:rPr>
                <w:color w:val="000000"/>
              </w:rPr>
              <w:lastRenderedPageBreak/>
              <w:t>наблюдения за своим физическим состоянием, величиной физических нагрузок.</w:t>
            </w:r>
          </w:p>
          <w:p w:rsidR="00711DC1" w:rsidRPr="00C41028" w:rsidRDefault="00711DC1" w:rsidP="00220C83">
            <w:pPr>
              <w:rPr>
                <w:color w:val="000000"/>
              </w:rPr>
            </w:pPr>
            <w:r w:rsidRPr="00C41028">
              <w:rPr>
                <w:color w:val="000000"/>
              </w:rPr>
              <w:t>Развитие самостоятельности и личной ответственности за свои поступки на основе представлений о нравственных нормах.</w:t>
            </w:r>
          </w:p>
          <w:p w:rsidR="00711DC1" w:rsidRPr="00C41028" w:rsidRDefault="00711DC1" w:rsidP="00220C83">
            <w:pPr>
              <w:rPr>
                <w:color w:val="000000"/>
              </w:rPr>
            </w:pPr>
            <w:r w:rsidRPr="00C41028">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11DC1" w:rsidRPr="00C41028" w:rsidRDefault="00711DC1" w:rsidP="00220C83">
            <w:pPr>
              <w:rPr>
                <w:color w:val="000000"/>
              </w:rPr>
            </w:pPr>
            <w:r w:rsidRPr="00C41028">
              <w:rPr>
                <w:color w:val="000000"/>
              </w:rPr>
              <w:t>Формирование эстетических потребностей, ценностей и чувств.</w:t>
            </w:r>
          </w:p>
          <w:p w:rsidR="00711DC1" w:rsidRPr="00C41028" w:rsidRDefault="00711DC1" w:rsidP="00220C83">
            <w:pPr>
              <w:rPr>
                <w:color w:val="000000"/>
              </w:rPr>
            </w:pPr>
            <w:r w:rsidRPr="00C41028">
              <w:rPr>
                <w:color w:val="000000"/>
              </w:rPr>
              <w:t xml:space="preserve">Формирование и проявление положительных качеств личности, дисциплинированности, трудолюбия и упорства в </w:t>
            </w:r>
            <w:r w:rsidRPr="00C41028">
              <w:rPr>
                <w:color w:val="000000"/>
              </w:rPr>
              <w:lastRenderedPageBreak/>
              <w:t>достижении поставленной цели.</w:t>
            </w:r>
          </w:p>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spacing w:line="306" w:lineRule="atLeast"/>
              <w:rPr>
                <w:b/>
                <w:bCs/>
              </w:rPr>
            </w:pPr>
            <w:r w:rsidRPr="00C41028">
              <w:rPr>
                <w:i/>
                <w:iCs/>
                <w:color w:val="000000"/>
                <w:lang w:val="en-US"/>
              </w:rPr>
              <w:lastRenderedPageBreak/>
              <w:t>Лыжные  гонки</w:t>
            </w: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jc w:val="both"/>
              <w:rPr>
                <w:i/>
                <w:iCs/>
                <w:color w:val="000000"/>
              </w:rPr>
            </w:pPr>
            <w:r w:rsidRPr="00C41028">
              <w:rPr>
                <w:color w:val="000000"/>
                <w:u w:val="single"/>
              </w:rPr>
              <w:t>Лыжная подготовка.</w:t>
            </w:r>
          </w:p>
          <w:p w:rsidR="00711DC1" w:rsidRPr="00C41028" w:rsidRDefault="00711DC1" w:rsidP="00220C83">
            <w:pPr>
              <w:rPr>
                <w:i/>
                <w:iCs/>
                <w:color w:val="000000"/>
              </w:rPr>
            </w:pPr>
            <w:r w:rsidRPr="00C41028">
              <w:rPr>
                <w:i/>
                <w:iCs/>
                <w:color w:val="000000"/>
              </w:rPr>
              <w:t>Передвижение на лыжах</w:t>
            </w:r>
          </w:p>
          <w:p w:rsidR="00711DC1" w:rsidRPr="00C41028" w:rsidRDefault="00711DC1" w:rsidP="00220C83">
            <w:pPr>
              <w:rPr>
                <w:color w:val="000000"/>
              </w:rPr>
            </w:pPr>
            <w:r w:rsidRPr="00C41028">
              <w:rPr>
                <w:i/>
                <w:iCs/>
                <w:color w:val="000000"/>
              </w:rPr>
              <w:t>разными способами.</w:t>
            </w:r>
          </w:p>
          <w:p w:rsidR="00711DC1" w:rsidRPr="00C41028" w:rsidRDefault="00711DC1" w:rsidP="00220C83">
            <w:pPr>
              <w:rPr>
                <w:i/>
                <w:iCs/>
                <w:color w:val="000000"/>
              </w:rPr>
            </w:pPr>
            <w:r w:rsidRPr="00C41028">
              <w:rPr>
                <w:color w:val="000000"/>
                <w:u w:val="single"/>
              </w:rPr>
              <w:t>Технические действия на лыжах</w:t>
            </w:r>
          </w:p>
          <w:p w:rsidR="00711DC1" w:rsidRPr="00C41028" w:rsidRDefault="00711DC1" w:rsidP="00220C83">
            <w:pPr>
              <w:rPr>
                <w:color w:val="000000"/>
              </w:rPr>
            </w:pPr>
            <w:r w:rsidRPr="00C41028">
              <w:rPr>
                <w:i/>
                <w:iCs/>
                <w:color w:val="000000"/>
              </w:rPr>
              <w:t>Повороты; спуски; подъемы; торможения</w:t>
            </w:r>
          </w:p>
          <w:p w:rsidR="00711DC1" w:rsidRPr="00C41028" w:rsidRDefault="00711DC1" w:rsidP="00220C83">
            <w:pPr>
              <w:spacing w:line="306" w:lineRule="atLeast"/>
              <w:rPr>
                <w:b/>
                <w:bCs/>
              </w:rPr>
            </w:pPr>
            <w:r w:rsidRPr="00C41028">
              <w:rPr>
                <w:color w:val="000000"/>
              </w:rPr>
              <w:t> </w:t>
            </w:r>
          </w:p>
        </w:tc>
        <w:tc>
          <w:tcPr>
            <w:tcW w:w="2302" w:type="dxa"/>
          </w:tcPr>
          <w:p w:rsidR="00711DC1" w:rsidRPr="00C41028" w:rsidRDefault="00711DC1" w:rsidP="00220C83">
            <w:pPr>
              <w:rPr>
                <w:i/>
                <w:iCs/>
                <w:color w:val="000000"/>
              </w:rPr>
            </w:pPr>
            <w:r w:rsidRPr="00C41028">
              <w:rPr>
                <w:i/>
                <w:iCs/>
                <w:color w:val="000000"/>
              </w:rPr>
              <w:t>Моделировать </w:t>
            </w:r>
            <w:r w:rsidRPr="00C41028">
              <w:rPr>
                <w:color w:val="000000"/>
              </w:rPr>
              <w:t>технику базовых способов передвижения на лыжах.</w:t>
            </w:r>
          </w:p>
          <w:p w:rsidR="00711DC1" w:rsidRPr="00C41028" w:rsidRDefault="00711DC1" w:rsidP="00220C83">
            <w:pPr>
              <w:rPr>
                <w:color w:val="000000"/>
              </w:rPr>
            </w:pPr>
            <w:r w:rsidRPr="00C41028">
              <w:rPr>
                <w:i/>
                <w:iCs/>
                <w:color w:val="000000"/>
              </w:rPr>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t>умения контролировать скорость передвижения на лыжах по частоте сердечных сокращений.</w:t>
            </w:r>
          </w:p>
          <w:p w:rsidR="00711DC1" w:rsidRPr="00C41028" w:rsidRDefault="00711DC1" w:rsidP="00220C83">
            <w:pPr>
              <w:rPr>
                <w:i/>
                <w:iCs/>
                <w:color w:val="000000"/>
              </w:rPr>
            </w:pPr>
            <w:r w:rsidRPr="00C41028">
              <w:rPr>
                <w:i/>
                <w:iCs/>
                <w:color w:val="000000"/>
              </w:rPr>
              <w:t>Выявлять </w:t>
            </w:r>
            <w:r w:rsidRPr="00C41028">
              <w:rPr>
                <w:color w:val="000000"/>
              </w:rPr>
              <w:t>характер</w:t>
            </w:r>
            <w:r w:rsidRPr="00C41028">
              <w:rPr>
                <w:color w:val="000000"/>
              </w:rPr>
              <w:lastRenderedPageBreak/>
              <w:t>ные ошибки в технике выполнения лыжных ходов.</w:t>
            </w:r>
          </w:p>
          <w:p w:rsidR="00711DC1" w:rsidRPr="00C41028" w:rsidRDefault="00711DC1" w:rsidP="00220C83">
            <w:pPr>
              <w:rPr>
                <w:color w:val="000000"/>
              </w:rPr>
            </w:pPr>
            <w:r w:rsidRPr="00C41028">
              <w:rPr>
                <w:i/>
                <w:iCs/>
                <w:color w:val="000000"/>
              </w:rPr>
              <w:t xml:space="preserve">Проявлять </w:t>
            </w:r>
            <w:r w:rsidRPr="00C41028">
              <w:rPr>
                <w:color w:val="000000"/>
              </w:rPr>
              <w:t>выносливость при прохождении тренировочных</w:t>
            </w:r>
          </w:p>
          <w:p w:rsidR="00711DC1" w:rsidRPr="00C41028" w:rsidRDefault="00711DC1" w:rsidP="00220C83">
            <w:pPr>
              <w:rPr>
                <w:i/>
                <w:iCs/>
                <w:color w:val="000000"/>
              </w:rPr>
            </w:pPr>
            <w:r w:rsidRPr="00C41028">
              <w:rPr>
                <w:color w:val="000000"/>
              </w:rPr>
              <w:t>дистанций разученными способами передвижения.</w:t>
            </w:r>
          </w:p>
          <w:p w:rsidR="00711DC1" w:rsidRPr="00C41028" w:rsidRDefault="00711DC1" w:rsidP="00220C83">
            <w:pPr>
              <w:rPr>
                <w:color w:val="000000"/>
              </w:rPr>
            </w:pPr>
            <w:r w:rsidRPr="00C41028">
              <w:rPr>
                <w:i/>
                <w:iCs/>
                <w:color w:val="000000"/>
              </w:rPr>
              <w:t>Применять </w:t>
            </w:r>
            <w:r w:rsidRPr="00C41028">
              <w:rPr>
                <w:color w:val="000000"/>
              </w:rPr>
              <w:t>правила подбора одежды для занятий лыжной</w:t>
            </w:r>
          </w:p>
          <w:p w:rsidR="00711DC1" w:rsidRPr="00C41028" w:rsidRDefault="00711DC1" w:rsidP="00220C83">
            <w:pPr>
              <w:rPr>
                <w:i/>
                <w:iCs/>
                <w:color w:val="000000"/>
              </w:rPr>
            </w:pPr>
            <w:r w:rsidRPr="00C41028">
              <w:rPr>
                <w:color w:val="000000"/>
              </w:rPr>
              <w:t>подготовкой.</w:t>
            </w:r>
          </w:p>
          <w:p w:rsidR="00711DC1" w:rsidRPr="00C41028" w:rsidRDefault="00711DC1" w:rsidP="00220C83">
            <w:pPr>
              <w:rPr>
                <w:i/>
                <w:iCs/>
                <w:color w:val="000000"/>
              </w:rPr>
            </w:pPr>
            <w:r w:rsidRPr="00C41028">
              <w:rPr>
                <w:i/>
                <w:iCs/>
                <w:color w:val="000000"/>
              </w:rPr>
              <w:t>Объяснять </w:t>
            </w:r>
            <w:r w:rsidRPr="00C41028">
              <w:rPr>
                <w:color w:val="000000"/>
              </w:rPr>
              <w:t>технику выполнения поворотов, спусков и подъемов.</w:t>
            </w:r>
          </w:p>
          <w:p w:rsidR="00711DC1" w:rsidRPr="00C41028" w:rsidRDefault="00711DC1" w:rsidP="00220C83">
            <w:pPr>
              <w:rPr>
                <w:i/>
                <w:iCs/>
                <w:color w:val="000000"/>
              </w:rPr>
            </w:pPr>
            <w:r w:rsidRPr="00C41028">
              <w:rPr>
                <w:i/>
                <w:iCs/>
                <w:color w:val="000000"/>
              </w:rPr>
              <w:t>Осваивать </w:t>
            </w:r>
            <w:r w:rsidRPr="00C41028">
              <w:rPr>
                <w:color w:val="000000"/>
              </w:rPr>
              <w:t>технику поворотов, спусков и подъемов.</w:t>
            </w:r>
          </w:p>
          <w:p w:rsidR="00711DC1" w:rsidRPr="00C41028" w:rsidRDefault="00711DC1" w:rsidP="00220C83">
            <w:pPr>
              <w:rPr>
                <w:color w:val="000000"/>
              </w:rPr>
            </w:pPr>
            <w:r w:rsidRPr="00C41028">
              <w:rPr>
                <w:i/>
                <w:iCs/>
                <w:color w:val="000000"/>
              </w:rPr>
              <w:t xml:space="preserve">Проявлять </w:t>
            </w:r>
            <w:r w:rsidRPr="00C41028">
              <w:rPr>
                <w:color w:val="000000"/>
              </w:rPr>
              <w:t>координацию при выполнении поворотов, спусков и подъемов</w:t>
            </w:r>
          </w:p>
          <w:p w:rsidR="00711DC1" w:rsidRPr="00C41028" w:rsidRDefault="00711DC1" w:rsidP="00220C83">
            <w:pPr>
              <w:spacing w:line="306" w:lineRule="atLeast"/>
              <w:rPr>
                <w:b/>
                <w:bCs/>
              </w:rPr>
            </w:pPr>
          </w:p>
        </w:tc>
        <w:tc>
          <w:tcPr>
            <w:tcW w:w="1985" w:type="dxa"/>
          </w:tcPr>
          <w:p w:rsidR="00711DC1" w:rsidRPr="00C41028" w:rsidRDefault="00711DC1" w:rsidP="00220C83">
            <w:pPr>
              <w:rPr>
                <w:color w:val="000000"/>
              </w:rPr>
            </w:pPr>
            <w:r w:rsidRPr="00C41028">
              <w:rPr>
                <w:color w:val="000000"/>
              </w:rPr>
              <w:lastRenderedPageBreak/>
              <w:t>Осмысление, объяснение своего двигательного опыта.</w:t>
            </w:r>
          </w:p>
          <w:p w:rsidR="00711DC1" w:rsidRPr="00C41028" w:rsidRDefault="00711DC1" w:rsidP="00220C83">
            <w:pPr>
              <w:rPr>
                <w:color w:val="000000"/>
              </w:rPr>
            </w:pPr>
            <w:r w:rsidRPr="00C41028">
              <w:rPr>
                <w:color w:val="000000"/>
              </w:rPr>
              <w:t>Осознание важности освоения универсальных умений связанных с выполнением упражнений.</w:t>
            </w:r>
          </w:p>
          <w:p w:rsidR="00711DC1" w:rsidRPr="00C41028" w:rsidRDefault="00711DC1" w:rsidP="00220C83">
            <w:pPr>
              <w:rPr>
                <w:color w:val="000000"/>
              </w:rPr>
            </w:pPr>
            <w:r w:rsidRPr="00C41028">
              <w:rPr>
                <w:color w:val="000000"/>
              </w:rPr>
              <w:t xml:space="preserve">Осмысление техники </w:t>
            </w:r>
            <w:r w:rsidRPr="00C41028">
              <w:rPr>
                <w:color w:val="000000"/>
              </w:rPr>
              <w:lastRenderedPageBreak/>
              <w:t>выполнения разучиваемых заданий и упражнений.</w:t>
            </w:r>
          </w:p>
          <w:p w:rsidR="00711DC1" w:rsidRPr="00C41028" w:rsidRDefault="00711DC1" w:rsidP="00220C83">
            <w:pPr>
              <w:spacing w:line="306" w:lineRule="atLeast"/>
              <w:rPr>
                <w:b/>
                <w:bCs/>
              </w:rPr>
            </w:pPr>
          </w:p>
        </w:tc>
        <w:tc>
          <w:tcPr>
            <w:tcW w:w="1847" w:type="dxa"/>
          </w:tcPr>
          <w:p w:rsidR="00711DC1" w:rsidRPr="00C41028" w:rsidRDefault="00711DC1" w:rsidP="00220C83">
            <w:pPr>
              <w:rPr>
                <w:color w:val="000000"/>
              </w:rPr>
            </w:pPr>
            <w:r w:rsidRPr="00C41028">
              <w:rPr>
                <w:color w:val="000000"/>
              </w:rPr>
              <w:lastRenderedPageBreak/>
              <w:t>Формирование способов позитивного взаимодействия со сверстниками в парах и группах при разучивании</w:t>
            </w:r>
          </w:p>
          <w:p w:rsidR="00711DC1" w:rsidRPr="00C41028" w:rsidRDefault="00711DC1" w:rsidP="00220C83">
            <w:pPr>
              <w:rPr>
                <w:color w:val="000000"/>
              </w:rPr>
            </w:pPr>
            <w:r w:rsidRPr="00C41028">
              <w:rPr>
                <w:color w:val="000000"/>
              </w:rPr>
              <w:t>упражнений.</w:t>
            </w:r>
          </w:p>
          <w:p w:rsidR="00711DC1" w:rsidRPr="00C41028" w:rsidRDefault="00711DC1" w:rsidP="00220C83">
            <w:pPr>
              <w:rPr>
                <w:color w:val="000000"/>
              </w:rPr>
            </w:pPr>
            <w:r w:rsidRPr="00C41028">
              <w:rPr>
                <w:color w:val="000000"/>
              </w:rPr>
              <w:t>Умение объяснять ошибки при выполнении упражнений.</w:t>
            </w:r>
          </w:p>
          <w:p w:rsidR="00711DC1" w:rsidRPr="00C41028" w:rsidRDefault="00711DC1" w:rsidP="00220C83">
            <w:pPr>
              <w:rPr>
                <w:color w:val="000000"/>
              </w:rPr>
            </w:pPr>
            <w:r w:rsidRPr="00C41028">
              <w:rPr>
                <w:color w:val="000000"/>
              </w:rPr>
              <w:lastRenderedPageBreak/>
              <w:t>Умение управлять эмоциями при общении со сверстниками и взрослыми, сохранять хладнокровие, сдержанность, рассудительность.</w:t>
            </w:r>
          </w:p>
          <w:p w:rsidR="00711DC1" w:rsidRPr="00C41028" w:rsidRDefault="00711DC1" w:rsidP="00220C83">
            <w:pPr>
              <w:rPr>
                <w:b/>
                <w:bCs/>
              </w:rPr>
            </w:pPr>
            <w:r w:rsidRPr="00C41028">
              <w:rPr>
                <w:color w:val="000000"/>
              </w:rPr>
              <w:t>Умение с достаточной полнотой и точностью выражать свои мысли в соответствии с задачами  урока, владение специальной терминологией.</w:t>
            </w:r>
          </w:p>
        </w:tc>
        <w:tc>
          <w:tcPr>
            <w:tcW w:w="3823" w:type="dxa"/>
          </w:tcPr>
          <w:p w:rsidR="00711DC1" w:rsidRPr="00C41028" w:rsidRDefault="00711DC1" w:rsidP="00220C83">
            <w:pPr>
              <w:rPr>
                <w:color w:val="000000"/>
              </w:rPr>
            </w:pPr>
            <w:r w:rsidRPr="00C41028">
              <w:rPr>
                <w:color w:val="000000"/>
              </w:rPr>
              <w:lastRenderedPageBreak/>
              <w:t>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711DC1" w:rsidRPr="00C41028" w:rsidRDefault="00711DC1" w:rsidP="00220C83">
            <w:pPr>
              <w:rPr>
                <w:color w:val="000000"/>
              </w:rPr>
            </w:pPr>
            <w:r w:rsidRPr="00C41028">
              <w:rPr>
                <w:color w:val="000000"/>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711DC1" w:rsidRPr="00C41028" w:rsidRDefault="00711DC1" w:rsidP="00220C83">
            <w:pPr>
              <w:rPr>
                <w:color w:val="000000"/>
              </w:rPr>
            </w:pPr>
            <w:r w:rsidRPr="00C41028">
              <w:rPr>
                <w:color w:val="000000"/>
              </w:rPr>
              <w:t xml:space="preserve">Умение технически правильно </w:t>
            </w:r>
            <w:r w:rsidRPr="00C41028">
              <w:rPr>
                <w:color w:val="000000"/>
              </w:rPr>
              <w:lastRenderedPageBreak/>
              <w:t>выполнять двигательные действия из базовых видов спорта, использовать их в игровой и соревновательной деятельности.</w:t>
            </w:r>
          </w:p>
          <w:p w:rsidR="00711DC1" w:rsidRPr="00C41028" w:rsidRDefault="00711DC1" w:rsidP="00220C83">
            <w:pPr>
              <w:spacing w:line="306" w:lineRule="atLeast"/>
              <w:rPr>
                <w:b/>
                <w:bCs/>
              </w:rPr>
            </w:pPr>
            <w:r w:rsidRPr="00C41028">
              <w:rPr>
                <w:color w:val="000000"/>
              </w:rPr>
              <w:t>Умение планировать собственную деятельность, распределять нагрузку и отдых в процессе ее выполнения.</w:t>
            </w:r>
          </w:p>
        </w:tc>
        <w:tc>
          <w:tcPr>
            <w:tcW w:w="2491" w:type="dxa"/>
          </w:tcPr>
          <w:p w:rsidR="00711DC1" w:rsidRPr="00C41028" w:rsidRDefault="00711DC1" w:rsidP="00220C83">
            <w:pPr>
              <w:rPr>
                <w:color w:val="000000"/>
              </w:rPr>
            </w:pPr>
            <w:r w:rsidRPr="00C41028">
              <w:rPr>
                <w:color w:val="000000"/>
              </w:rPr>
              <w:lastRenderedPageBreak/>
              <w:t>Формирование навыка систематического наблюдения за своим физическим состоянием, величиной физических нагрузок.</w:t>
            </w:r>
          </w:p>
          <w:p w:rsidR="00711DC1" w:rsidRPr="00C41028" w:rsidRDefault="00711DC1" w:rsidP="00220C83">
            <w:pPr>
              <w:rPr>
                <w:color w:val="000000"/>
              </w:rPr>
            </w:pPr>
            <w:r w:rsidRPr="00C41028">
              <w:rPr>
                <w:color w:val="000000"/>
              </w:rPr>
              <w:t xml:space="preserve">Развитие самостоятельности и личной ответственности за свои поступки на основе представлений о </w:t>
            </w:r>
            <w:r w:rsidRPr="00C41028">
              <w:rPr>
                <w:color w:val="000000"/>
              </w:rPr>
              <w:lastRenderedPageBreak/>
              <w:t>нравственных нормах.</w:t>
            </w:r>
          </w:p>
          <w:p w:rsidR="00711DC1" w:rsidRPr="00C41028" w:rsidRDefault="00711DC1" w:rsidP="00220C83">
            <w:pPr>
              <w:rPr>
                <w:color w:val="000000"/>
              </w:rPr>
            </w:pPr>
            <w:r w:rsidRPr="00C41028">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11DC1" w:rsidRPr="00C41028" w:rsidRDefault="00711DC1" w:rsidP="00220C83">
            <w:pPr>
              <w:rPr>
                <w:color w:val="000000"/>
              </w:rPr>
            </w:pPr>
            <w:r w:rsidRPr="00C41028">
              <w:rPr>
                <w:color w:val="000000"/>
              </w:rPr>
              <w:t>Формирование эстетических потребностей, ценностей и чувств.</w:t>
            </w:r>
          </w:p>
          <w:p w:rsidR="00711DC1" w:rsidRPr="00C41028" w:rsidRDefault="00711DC1" w:rsidP="00220C83">
            <w:pPr>
              <w:rPr>
                <w:color w:val="000000"/>
              </w:rPr>
            </w:pPr>
            <w:r w:rsidRPr="00C41028">
              <w:rPr>
                <w:color w:val="000000"/>
              </w:rPr>
              <w:t>Формирование и проявление положительных качеств личности, дисциплинированности, трудолюбия и упорства в достижении поставленной цели.</w:t>
            </w:r>
          </w:p>
          <w:p w:rsidR="00711DC1" w:rsidRPr="00C41028" w:rsidRDefault="00711DC1" w:rsidP="00220C83">
            <w:pPr>
              <w:spacing w:line="306" w:lineRule="atLeast"/>
              <w:rPr>
                <w:b/>
                <w:bCs/>
              </w:rPr>
            </w:pPr>
          </w:p>
        </w:tc>
      </w:tr>
      <w:tr w:rsidR="00711DC1" w:rsidRPr="00C41028" w:rsidTr="00220C83">
        <w:tc>
          <w:tcPr>
            <w:tcW w:w="2342" w:type="dxa"/>
          </w:tcPr>
          <w:p w:rsidR="00711DC1" w:rsidRDefault="00711DC1" w:rsidP="00220C83">
            <w:pPr>
              <w:spacing w:line="306" w:lineRule="atLeast"/>
              <w:rPr>
                <w:i/>
                <w:iCs/>
                <w:color w:val="000000"/>
              </w:rPr>
            </w:pPr>
            <w:r w:rsidRPr="00C41028">
              <w:rPr>
                <w:i/>
                <w:iCs/>
                <w:color w:val="000000"/>
              </w:rPr>
              <w:lastRenderedPageBreak/>
              <w:t>Подвижные и спортивные игры</w:t>
            </w:r>
          </w:p>
          <w:p w:rsidR="00711DC1" w:rsidRPr="00C41028" w:rsidRDefault="00711DC1" w:rsidP="00220C83">
            <w:pPr>
              <w:spacing w:line="306" w:lineRule="atLeast"/>
              <w:rPr>
                <w:b/>
                <w:bCs/>
              </w:rPr>
            </w:pPr>
          </w:p>
        </w:tc>
        <w:tc>
          <w:tcPr>
            <w:tcW w:w="2302" w:type="dxa"/>
          </w:tcPr>
          <w:p w:rsidR="00711DC1" w:rsidRPr="00C41028" w:rsidRDefault="00711DC1" w:rsidP="00220C83">
            <w:pPr>
              <w:spacing w:line="306" w:lineRule="atLeast"/>
              <w:rPr>
                <w:b/>
                <w:bCs/>
              </w:rPr>
            </w:pPr>
          </w:p>
        </w:tc>
        <w:tc>
          <w:tcPr>
            <w:tcW w:w="1985" w:type="dxa"/>
          </w:tcPr>
          <w:p w:rsidR="00711DC1" w:rsidRPr="00C41028" w:rsidRDefault="00711DC1" w:rsidP="00220C83">
            <w:pPr>
              <w:spacing w:line="306" w:lineRule="atLeast"/>
              <w:rPr>
                <w:b/>
                <w:bCs/>
              </w:rPr>
            </w:pPr>
          </w:p>
        </w:tc>
        <w:tc>
          <w:tcPr>
            <w:tcW w:w="1847" w:type="dxa"/>
          </w:tcPr>
          <w:p w:rsidR="00711DC1" w:rsidRPr="00C41028" w:rsidRDefault="00711DC1" w:rsidP="00220C83">
            <w:pPr>
              <w:spacing w:line="306" w:lineRule="atLeast"/>
              <w:rPr>
                <w:b/>
                <w:bCs/>
              </w:rPr>
            </w:pPr>
          </w:p>
        </w:tc>
        <w:tc>
          <w:tcPr>
            <w:tcW w:w="3823" w:type="dxa"/>
          </w:tcPr>
          <w:p w:rsidR="00711DC1" w:rsidRPr="00C41028" w:rsidRDefault="00711DC1" w:rsidP="00220C83">
            <w:pPr>
              <w:spacing w:line="306" w:lineRule="atLeast"/>
              <w:rPr>
                <w:b/>
                <w:bCs/>
              </w:rPr>
            </w:pPr>
          </w:p>
        </w:tc>
        <w:tc>
          <w:tcPr>
            <w:tcW w:w="2491" w:type="dxa"/>
          </w:tcPr>
          <w:p w:rsidR="00711DC1" w:rsidRPr="00C41028" w:rsidRDefault="00711DC1" w:rsidP="00220C83">
            <w:pPr>
              <w:spacing w:line="306" w:lineRule="atLeast"/>
              <w:rPr>
                <w:b/>
                <w:bCs/>
              </w:rPr>
            </w:pPr>
          </w:p>
        </w:tc>
      </w:tr>
      <w:tr w:rsidR="00711DC1" w:rsidRPr="00C41028" w:rsidTr="00220C83">
        <w:tc>
          <w:tcPr>
            <w:tcW w:w="2342" w:type="dxa"/>
          </w:tcPr>
          <w:p w:rsidR="00711DC1" w:rsidRPr="00C41028" w:rsidRDefault="00711DC1" w:rsidP="00220C83">
            <w:pPr>
              <w:jc w:val="both"/>
              <w:rPr>
                <w:i/>
                <w:iCs/>
                <w:color w:val="000000"/>
              </w:rPr>
            </w:pPr>
            <w:r w:rsidRPr="00C41028">
              <w:rPr>
                <w:color w:val="000000"/>
                <w:u w:val="single"/>
              </w:rPr>
              <w:t>Подвижные игры.</w:t>
            </w:r>
          </w:p>
          <w:p w:rsidR="00711DC1" w:rsidRPr="00C41028" w:rsidRDefault="00711DC1" w:rsidP="00220C83">
            <w:pPr>
              <w:rPr>
                <w:i/>
                <w:iCs/>
                <w:color w:val="000000"/>
              </w:rPr>
            </w:pPr>
            <w:r w:rsidRPr="00C41028">
              <w:rPr>
                <w:i/>
                <w:iCs/>
                <w:color w:val="000000"/>
              </w:rPr>
              <w:t xml:space="preserve">На материале </w:t>
            </w:r>
            <w:r w:rsidRPr="00C41028">
              <w:rPr>
                <w:i/>
                <w:iCs/>
                <w:color w:val="000000"/>
              </w:rPr>
              <w:lastRenderedPageBreak/>
              <w:t xml:space="preserve">гимнастики с основами акробатики: </w:t>
            </w:r>
            <w:r w:rsidRPr="00C41028">
              <w:rPr>
                <w:color w:val="000000"/>
              </w:rPr>
              <w:t>игровые</w:t>
            </w:r>
            <w:r w:rsidRPr="00C41028">
              <w:rPr>
                <w:i/>
                <w:iCs/>
                <w:color w:val="000000"/>
              </w:rPr>
              <w:t> </w:t>
            </w:r>
            <w:r w:rsidRPr="00C41028">
              <w:rPr>
                <w:color w:val="000000"/>
              </w:rPr>
              <w:t>задания с использованием строевых упражнений, упражнений на внимание, силу, ловкость и координацию.</w:t>
            </w:r>
          </w:p>
          <w:p w:rsidR="00711DC1" w:rsidRPr="00C41028" w:rsidRDefault="00711DC1" w:rsidP="00220C83">
            <w:pPr>
              <w:rPr>
                <w:color w:val="000000"/>
              </w:rPr>
            </w:pPr>
            <w:r w:rsidRPr="00C41028">
              <w:rPr>
                <w:i/>
                <w:iCs/>
                <w:color w:val="000000"/>
              </w:rPr>
              <w:t xml:space="preserve">На материале легкой атлетики: </w:t>
            </w:r>
            <w:r w:rsidRPr="00C41028">
              <w:rPr>
                <w:color w:val="000000"/>
              </w:rPr>
              <w:t>прыжки, бег, метание и броски;</w:t>
            </w:r>
          </w:p>
          <w:p w:rsidR="00711DC1" w:rsidRPr="00C41028" w:rsidRDefault="00711DC1" w:rsidP="00220C83">
            <w:pPr>
              <w:rPr>
                <w:i/>
                <w:iCs/>
                <w:color w:val="000000"/>
              </w:rPr>
            </w:pPr>
            <w:r w:rsidRPr="00C41028">
              <w:rPr>
                <w:color w:val="000000"/>
              </w:rPr>
              <w:t>упражнения на координацию, выносливость и быстроту.</w:t>
            </w:r>
          </w:p>
          <w:p w:rsidR="00711DC1" w:rsidRPr="00C41028" w:rsidRDefault="00711DC1" w:rsidP="00220C83">
            <w:pPr>
              <w:rPr>
                <w:color w:val="000000"/>
                <w:u w:val="single"/>
              </w:rPr>
            </w:pPr>
            <w:r w:rsidRPr="00C41028">
              <w:rPr>
                <w:i/>
                <w:iCs/>
                <w:color w:val="000000"/>
              </w:rPr>
              <w:t xml:space="preserve">На материале лыжной подготовки: </w:t>
            </w:r>
            <w:r w:rsidRPr="00C41028">
              <w:rPr>
                <w:color w:val="000000"/>
              </w:rPr>
              <w:t>эстафеты в передвижениях на лыжах, упражнения на выносливость и координацию.</w:t>
            </w:r>
          </w:p>
          <w:p w:rsidR="00711DC1" w:rsidRPr="00C41028" w:rsidRDefault="00711DC1" w:rsidP="00220C83">
            <w:pPr>
              <w:rPr>
                <w:i/>
                <w:iCs/>
                <w:color w:val="000000"/>
              </w:rPr>
            </w:pPr>
            <w:r w:rsidRPr="00C41028">
              <w:rPr>
                <w:color w:val="000000"/>
                <w:u w:val="single"/>
              </w:rPr>
              <w:t>Спортивные игры.</w:t>
            </w:r>
          </w:p>
          <w:p w:rsidR="00711DC1" w:rsidRPr="00C41028" w:rsidRDefault="00711DC1" w:rsidP="00220C83">
            <w:pPr>
              <w:rPr>
                <w:i/>
                <w:iCs/>
                <w:color w:val="000000"/>
              </w:rPr>
            </w:pPr>
            <w:r w:rsidRPr="00C41028">
              <w:rPr>
                <w:i/>
                <w:iCs/>
                <w:color w:val="000000"/>
              </w:rPr>
              <w:t>На материале спортивных игр.</w:t>
            </w:r>
          </w:p>
          <w:p w:rsidR="00711DC1" w:rsidRPr="00C41028" w:rsidRDefault="00711DC1" w:rsidP="00220C83">
            <w:pPr>
              <w:rPr>
                <w:i/>
                <w:iCs/>
                <w:color w:val="000000"/>
              </w:rPr>
            </w:pPr>
            <w:r w:rsidRPr="00C41028">
              <w:rPr>
                <w:i/>
                <w:iCs/>
                <w:color w:val="000000"/>
              </w:rPr>
              <w:t>Футбол</w:t>
            </w:r>
            <w:r w:rsidRPr="00C41028">
              <w:rPr>
                <w:color w:val="000000"/>
              </w:rPr>
              <w:t xml:space="preserve">: удар по неподвижному и катящемуся мячу; остановка мяча; ведение мяча; </w:t>
            </w:r>
            <w:r w:rsidRPr="00C41028">
              <w:rPr>
                <w:color w:val="000000"/>
              </w:rPr>
              <w:lastRenderedPageBreak/>
              <w:t>подвижные игры на материале футбола</w:t>
            </w:r>
            <w:r w:rsidRPr="00C41028">
              <w:rPr>
                <w:i/>
                <w:iCs/>
                <w:color w:val="000000"/>
              </w:rPr>
              <w:t>.</w:t>
            </w:r>
          </w:p>
          <w:p w:rsidR="00711DC1" w:rsidRPr="00C41028" w:rsidRDefault="00711DC1" w:rsidP="00220C83">
            <w:pPr>
              <w:rPr>
                <w:color w:val="000000"/>
              </w:rPr>
            </w:pPr>
            <w:r w:rsidRPr="00C41028">
              <w:rPr>
                <w:i/>
                <w:iCs/>
                <w:color w:val="000000"/>
              </w:rPr>
              <w:t xml:space="preserve">Баскетбол: </w:t>
            </w:r>
            <w:r w:rsidRPr="00C41028">
              <w:rPr>
                <w:color w:val="000000"/>
              </w:rPr>
              <w:t>специальные передвижения без мяча; ведение мяча; броски мяча в корзину; подвижные игры на материале</w:t>
            </w:r>
          </w:p>
          <w:p w:rsidR="00711DC1" w:rsidRPr="00C41028" w:rsidRDefault="00711DC1" w:rsidP="00220C83">
            <w:pPr>
              <w:rPr>
                <w:i/>
                <w:iCs/>
                <w:color w:val="000000"/>
              </w:rPr>
            </w:pPr>
            <w:r w:rsidRPr="00C41028">
              <w:rPr>
                <w:color w:val="000000"/>
              </w:rPr>
              <w:t>баскетбола.</w:t>
            </w:r>
          </w:p>
          <w:p w:rsidR="00711DC1" w:rsidRPr="00C41028" w:rsidRDefault="00711DC1" w:rsidP="00220C83">
            <w:pPr>
              <w:rPr>
                <w:color w:val="000000"/>
                <w:u w:val="single"/>
              </w:rPr>
            </w:pPr>
            <w:r w:rsidRPr="00C41028">
              <w:rPr>
                <w:i/>
                <w:iCs/>
                <w:color w:val="000000"/>
              </w:rPr>
              <w:t xml:space="preserve">Волейбол: </w:t>
            </w:r>
            <w:r w:rsidRPr="00C41028">
              <w:rPr>
                <w:color w:val="000000"/>
              </w:rPr>
              <w:t>подбрасывание мяча; подача мяча; прием и передача мяча; подвижные игры на материале волейбола.</w:t>
            </w:r>
          </w:p>
          <w:p w:rsidR="00711DC1" w:rsidRPr="00C41028" w:rsidRDefault="00711DC1" w:rsidP="00220C83">
            <w:pPr>
              <w:rPr>
                <w:color w:val="000000"/>
              </w:rPr>
            </w:pPr>
            <w:r w:rsidRPr="00C41028">
              <w:rPr>
                <w:color w:val="000000"/>
                <w:u w:val="single"/>
              </w:rPr>
              <w:t>Общефизическая подготовка</w:t>
            </w:r>
          </w:p>
          <w:p w:rsidR="00711DC1" w:rsidRPr="00C41028" w:rsidRDefault="00711DC1" w:rsidP="00220C83">
            <w:pPr>
              <w:rPr>
                <w:color w:val="000000"/>
              </w:rPr>
            </w:pPr>
            <w:r w:rsidRPr="00C41028">
              <w:rPr>
                <w:color w:val="000000"/>
              </w:rPr>
              <w:t>Общеразвивающие упражнения из базовых видов спорта</w:t>
            </w:r>
          </w:p>
          <w:p w:rsidR="00711DC1" w:rsidRPr="00C41028" w:rsidRDefault="00711DC1" w:rsidP="00220C83">
            <w:pPr>
              <w:spacing w:line="306" w:lineRule="atLeast"/>
              <w:rPr>
                <w:b/>
                <w:bCs/>
              </w:rPr>
            </w:pPr>
          </w:p>
        </w:tc>
        <w:tc>
          <w:tcPr>
            <w:tcW w:w="2302" w:type="dxa"/>
          </w:tcPr>
          <w:p w:rsidR="00711DC1" w:rsidRPr="00C41028" w:rsidRDefault="00711DC1" w:rsidP="00220C83">
            <w:pPr>
              <w:rPr>
                <w:color w:val="000000"/>
              </w:rPr>
            </w:pPr>
            <w:r w:rsidRPr="00C41028">
              <w:rPr>
                <w:i/>
                <w:iCs/>
                <w:color w:val="000000"/>
              </w:rPr>
              <w:lastRenderedPageBreak/>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lastRenderedPageBreak/>
              <w:t>умения в самостоятельной организации и проведении подвижных игр.</w:t>
            </w:r>
          </w:p>
          <w:p w:rsidR="00711DC1" w:rsidRPr="00C41028" w:rsidRDefault="00711DC1" w:rsidP="00220C83">
            <w:pPr>
              <w:rPr>
                <w:i/>
                <w:iCs/>
                <w:color w:val="000000"/>
              </w:rPr>
            </w:pPr>
            <w:r w:rsidRPr="00C41028">
              <w:rPr>
                <w:i/>
                <w:iCs/>
                <w:color w:val="000000"/>
              </w:rPr>
              <w:t>Излагать </w:t>
            </w:r>
            <w:r w:rsidRPr="00C41028">
              <w:rPr>
                <w:color w:val="000000"/>
              </w:rPr>
              <w:t>правила и условия проведения подвижных игр.</w:t>
            </w:r>
          </w:p>
          <w:p w:rsidR="00711DC1" w:rsidRPr="00C41028" w:rsidRDefault="00711DC1" w:rsidP="00220C83">
            <w:pPr>
              <w:rPr>
                <w:i/>
                <w:iCs/>
                <w:color w:val="000000"/>
              </w:rPr>
            </w:pPr>
            <w:r w:rsidRPr="00C41028">
              <w:rPr>
                <w:i/>
                <w:iCs/>
                <w:color w:val="000000"/>
              </w:rPr>
              <w:t xml:space="preserve">Осваивать </w:t>
            </w:r>
            <w:r w:rsidRPr="00C41028">
              <w:rPr>
                <w:color w:val="000000"/>
              </w:rPr>
              <w:t>двигательные действия, составляющие содержание подвижных игр</w:t>
            </w:r>
            <w:r w:rsidRPr="00C41028">
              <w:rPr>
                <w:i/>
                <w:iCs/>
                <w:color w:val="000000"/>
              </w:rPr>
              <w:t>.</w:t>
            </w:r>
          </w:p>
          <w:p w:rsidR="00711DC1" w:rsidRPr="00C41028" w:rsidRDefault="00711DC1" w:rsidP="00220C83">
            <w:pPr>
              <w:rPr>
                <w:i/>
                <w:iCs/>
                <w:color w:val="000000"/>
              </w:rPr>
            </w:pPr>
            <w:r w:rsidRPr="00C41028">
              <w:rPr>
                <w:i/>
                <w:iCs/>
                <w:color w:val="000000"/>
              </w:rPr>
              <w:t>Взаимодействовать </w:t>
            </w:r>
            <w:r w:rsidRPr="00C41028">
              <w:rPr>
                <w:color w:val="000000"/>
              </w:rPr>
              <w:t>в парах и группах при выполнении технических действий в подвижных играх.</w:t>
            </w:r>
          </w:p>
          <w:p w:rsidR="00711DC1" w:rsidRPr="00C41028" w:rsidRDefault="00711DC1" w:rsidP="00220C83">
            <w:pPr>
              <w:rPr>
                <w:i/>
                <w:iCs/>
                <w:color w:val="000000"/>
              </w:rPr>
            </w:pPr>
            <w:r w:rsidRPr="00C41028">
              <w:rPr>
                <w:i/>
                <w:iCs/>
                <w:color w:val="000000"/>
              </w:rPr>
              <w:t>Моделировать технику выполнения игровых действий в зависимости от изменения условий и двигательных задач.</w:t>
            </w:r>
          </w:p>
          <w:p w:rsidR="00711DC1" w:rsidRPr="00C41028" w:rsidRDefault="00711DC1" w:rsidP="00220C83">
            <w:pPr>
              <w:rPr>
                <w:i/>
                <w:iCs/>
                <w:color w:val="000000"/>
              </w:rPr>
            </w:pPr>
            <w:r w:rsidRPr="00C41028">
              <w:rPr>
                <w:i/>
                <w:iCs/>
                <w:color w:val="000000"/>
              </w:rPr>
              <w:t>Принимать </w:t>
            </w:r>
            <w:r w:rsidRPr="00C41028">
              <w:rPr>
                <w:color w:val="000000"/>
              </w:rPr>
              <w:t>адекватные решения в условиях игровой деятельности.</w:t>
            </w:r>
          </w:p>
          <w:p w:rsidR="00711DC1" w:rsidRPr="00C41028" w:rsidRDefault="00711DC1" w:rsidP="00220C83">
            <w:pPr>
              <w:rPr>
                <w:color w:val="000000"/>
              </w:rPr>
            </w:pPr>
            <w:r w:rsidRPr="00C41028">
              <w:rPr>
                <w:i/>
                <w:iCs/>
                <w:color w:val="000000"/>
              </w:rPr>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t xml:space="preserve">умения управлять эмоциями в </w:t>
            </w:r>
            <w:r w:rsidRPr="00C41028">
              <w:rPr>
                <w:color w:val="000000"/>
              </w:rPr>
              <w:lastRenderedPageBreak/>
              <w:t>процессе учебной и игровой деятельности.</w:t>
            </w:r>
          </w:p>
          <w:p w:rsidR="00711DC1" w:rsidRPr="00C41028" w:rsidRDefault="00711DC1" w:rsidP="00220C83">
            <w:pPr>
              <w:rPr>
                <w:i/>
                <w:iCs/>
                <w:color w:val="000000"/>
              </w:rPr>
            </w:pPr>
            <w:r w:rsidRPr="00C41028">
              <w:rPr>
                <w:i/>
                <w:iCs/>
                <w:color w:val="000000"/>
              </w:rPr>
              <w:t>Проявлять </w:t>
            </w:r>
            <w:r w:rsidRPr="00C41028">
              <w:rPr>
                <w:color w:val="000000"/>
              </w:rPr>
              <w:t>быстроту и ловкость во время подвижных игр.</w:t>
            </w:r>
          </w:p>
          <w:p w:rsidR="00711DC1" w:rsidRPr="00C41028" w:rsidRDefault="00711DC1" w:rsidP="00220C83">
            <w:pPr>
              <w:rPr>
                <w:color w:val="000000"/>
              </w:rPr>
            </w:pPr>
            <w:r w:rsidRPr="00C41028">
              <w:rPr>
                <w:i/>
                <w:iCs/>
                <w:color w:val="000000"/>
              </w:rPr>
              <w:t>Соблюдать </w:t>
            </w:r>
            <w:r w:rsidRPr="00C41028">
              <w:rPr>
                <w:color w:val="000000"/>
              </w:rPr>
              <w:t>дисциплину и</w:t>
            </w:r>
          </w:p>
          <w:p w:rsidR="00711DC1" w:rsidRPr="00C41028" w:rsidRDefault="00711DC1" w:rsidP="00220C83">
            <w:pPr>
              <w:rPr>
                <w:color w:val="000000"/>
              </w:rPr>
            </w:pPr>
            <w:r w:rsidRPr="00C41028">
              <w:rPr>
                <w:color w:val="000000"/>
              </w:rPr>
              <w:t>правила техники безопасности</w:t>
            </w:r>
          </w:p>
          <w:p w:rsidR="00711DC1" w:rsidRPr="00C41028" w:rsidRDefault="00711DC1" w:rsidP="00220C83">
            <w:pPr>
              <w:rPr>
                <w:i/>
                <w:iCs/>
                <w:color w:val="000000"/>
              </w:rPr>
            </w:pPr>
            <w:r w:rsidRPr="00C41028">
              <w:rPr>
                <w:color w:val="000000"/>
              </w:rPr>
              <w:t>во время подвижных игр.</w:t>
            </w:r>
          </w:p>
          <w:p w:rsidR="00711DC1" w:rsidRPr="00C41028" w:rsidRDefault="00711DC1" w:rsidP="00220C83">
            <w:pPr>
              <w:rPr>
                <w:color w:val="000000"/>
              </w:rPr>
            </w:pPr>
            <w:r w:rsidRPr="00C41028">
              <w:rPr>
                <w:i/>
                <w:iCs/>
                <w:color w:val="000000"/>
              </w:rPr>
              <w:t xml:space="preserve">Описывать </w:t>
            </w:r>
            <w:r w:rsidRPr="00C41028">
              <w:rPr>
                <w:color w:val="000000"/>
              </w:rPr>
              <w:t>разучиваемые</w:t>
            </w:r>
          </w:p>
          <w:p w:rsidR="00711DC1" w:rsidRPr="00C41028" w:rsidRDefault="00711DC1" w:rsidP="00220C83">
            <w:pPr>
              <w:rPr>
                <w:i/>
                <w:iCs/>
                <w:color w:val="000000"/>
              </w:rPr>
            </w:pPr>
            <w:r w:rsidRPr="00C41028">
              <w:rPr>
                <w:color w:val="000000"/>
              </w:rPr>
              <w:t>технические действия из спортивных игр.</w:t>
            </w:r>
          </w:p>
          <w:p w:rsidR="00711DC1" w:rsidRPr="00C41028" w:rsidRDefault="00711DC1" w:rsidP="00220C83">
            <w:pPr>
              <w:rPr>
                <w:color w:val="000000"/>
              </w:rPr>
            </w:pPr>
            <w:r w:rsidRPr="00C41028">
              <w:rPr>
                <w:i/>
                <w:iCs/>
                <w:color w:val="000000"/>
              </w:rPr>
              <w:t>Осваивать </w:t>
            </w:r>
            <w:r w:rsidRPr="00C41028">
              <w:rPr>
                <w:color w:val="000000"/>
              </w:rPr>
              <w:t>технические</w:t>
            </w:r>
          </w:p>
          <w:p w:rsidR="00711DC1" w:rsidRPr="00C41028" w:rsidRDefault="00711DC1" w:rsidP="00220C83">
            <w:pPr>
              <w:rPr>
                <w:i/>
                <w:iCs/>
                <w:color w:val="000000"/>
              </w:rPr>
            </w:pPr>
            <w:r w:rsidRPr="00C41028">
              <w:rPr>
                <w:color w:val="000000"/>
              </w:rPr>
              <w:t>действия из спортивных игр.</w:t>
            </w:r>
          </w:p>
          <w:p w:rsidR="00711DC1" w:rsidRPr="00C41028" w:rsidRDefault="00711DC1" w:rsidP="00220C83">
            <w:pPr>
              <w:rPr>
                <w:color w:val="000000"/>
              </w:rPr>
            </w:pPr>
            <w:r w:rsidRPr="00C41028">
              <w:rPr>
                <w:i/>
                <w:iCs/>
                <w:color w:val="000000"/>
              </w:rPr>
              <w:t xml:space="preserve">Моделировать </w:t>
            </w:r>
            <w:r w:rsidRPr="00C41028">
              <w:rPr>
                <w:color w:val="000000"/>
              </w:rPr>
              <w:t>технические действия в игровой деятельности.</w:t>
            </w:r>
          </w:p>
          <w:p w:rsidR="00711DC1" w:rsidRPr="00C41028" w:rsidRDefault="00711DC1" w:rsidP="00220C83">
            <w:pPr>
              <w:rPr>
                <w:i/>
                <w:iCs/>
                <w:color w:val="000000"/>
              </w:rPr>
            </w:pPr>
            <w:r w:rsidRPr="00C41028">
              <w:rPr>
                <w:i/>
                <w:iCs/>
                <w:color w:val="000000"/>
              </w:rPr>
              <w:t>Взаимодействовать </w:t>
            </w:r>
            <w:r w:rsidRPr="00C41028">
              <w:rPr>
                <w:color w:val="000000"/>
              </w:rPr>
              <w:t>в парах и группах при выполнении технических действий из спортивных игр.</w:t>
            </w:r>
          </w:p>
          <w:p w:rsidR="00711DC1" w:rsidRPr="00C41028" w:rsidRDefault="00711DC1" w:rsidP="00220C83">
            <w:pPr>
              <w:rPr>
                <w:color w:val="000000"/>
              </w:rPr>
            </w:pPr>
            <w:r w:rsidRPr="00C41028">
              <w:rPr>
                <w:i/>
                <w:iCs/>
                <w:color w:val="000000"/>
              </w:rPr>
              <w:t xml:space="preserve">Осваивать </w:t>
            </w:r>
            <w:r w:rsidRPr="00C41028">
              <w:rPr>
                <w:color w:val="000000"/>
              </w:rPr>
              <w:t>универсальные</w:t>
            </w:r>
          </w:p>
          <w:p w:rsidR="00711DC1" w:rsidRPr="00C41028" w:rsidRDefault="00711DC1" w:rsidP="00220C83">
            <w:pPr>
              <w:rPr>
                <w:i/>
                <w:iCs/>
                <w:color w:val="000000"/>
              </w:rPr>
            </w:pPr>
            <w:r w:rsidRPr="00C41028">
              <w:rPr>
                <w:color w:val="000000"/>
              </w:rPr>
              <w:t xml:space="preserve">умения управлять </w:t>
            </w:r>
            <w:r w:rsidRPr="00C41028">
              <w:rPr>
                <w:color w:val="000000"/>
              </w:rPr>
              <w:lastRenderedPageBreak/>
              <w:t>эмоциями во время учебной и игровой деятельности.</w:t>
            </w:r>
          </w:p>
          <w:p w:rsidR="00711DC1" w:rsidRPr="00C41028" w:rsidRDefault="00711DC1" w:rsidP="00220C83">
            <w:pPr>
              <w:rPr>
                <w:i/>
                <w:iCs/>
                <w:color w:val="000000"/>
              </w:rPr>
            </w:pPr>
            <w:r w:rsidRPr="00C41028">
              <w:rPr>
                <w:i/>
                <w:iCs/>
                <w:color w:val="000000"/>
              </w:rPr>
              <w:t>Выявлять </w:t>
            </w:r>
            <w:r w:rsidRPr="00C41028">
              <w:rPr>
                <w:color w:val="000000"/>
              </w:rPr>
              <w:t>ошибки при выполнении технических действий из спортивных игр.</w:t>
            </w:r>
          </w:p>
          <w:p w:rsidR="00711DC1" w:rsidRPr="00C41028" w:rsidRDefault="00711DC1" w:rsidP="00220C83">
            <w:pPr>
              <w:rPr>
                <w:color w:val="000000"/>
              </w:rPr>
            </w:pPr>
            <w:r w:rsidRPr="00C41028">
              <w:rPr>
                <w:i/>
                <w:iCs/>
                <w:color w:val="000000"/>
              </w:rPr>
              <w:t>Соблюдать </w:t>
            </w:r>
            <w:r w:rsidRPr="00C41028">
              <w:rPr>
                <w:color w:val="000000"/>
              </w:rPr>
              <w:t>дисциплину и</w:t>
            </w:r>
          </w:p>
          <w:p w:rsidR="00711DC1" w:rsidRPr="00C41028" w:rsidRDefault="00711DC1" w:rsidP="00220C83">
            <w:pPr>
              <w:rPr>
                <w:color w:val="000000"/>
              </w:rPr>
            </w:pPr>
            <w:r w:rsidRPr="00C41028">
              <w:rPr>
                <w:color w:val="000000"/>
              </w:rPr>
              <w:t>правила техники безопасности в условиях учебной и игровой</w:t>
            </w:r>
          </w:p>
          <w:p w:rsidR="00711DC1" w:rsidRPr="00C41028" w:rsidRDefault="00711DC1" w:rsidP="00220C83">
            <w:pPr>
              <w:rPr>
                <w:i/>
                <w:iCs/>
                <w:color w:val="000000"/>
              </w:rPr>
            </w:pPr>
            <w:r w:rsidRPr="00C41028">
              <w:rPr>
                <w:color w:val="000000"/>
              </w:rPr>
              <w:t>деятельности.</w:t>
            </w:r>
          </w:p>
          <w:p w:rsidR="00711DC1" w:rsidRPr="00C41028" w:rsidRDefault="00711DC1" w:rsidP="00220C83">
            <w:pPr>
              <w:rPr>
                <w:i/>
                <w:iCs/>
                <w:color w:val="000000"/>
              </w:rPr>
            </w:pPr>
            <w:r w:rsidRPr="00C41028">
              <w:rPr>
                <w:i/>
                <w:iCs/>
                <w:color w:val="000000"/>
              </w:rPr>
              <w:t>Осваивать </w:t>
            </w:r>
            <w:r w:rsidRPr="00C41028">
              <w:rPr>
                <w:color w:val="000000"/>
              </w:rPr>
              <w:t>умения выполнять универсальные физические упражнения.</w:t>
            </w:r>
          </w:p>
          <w:p w:rsidR="00711DC1" w:rsidRPr="00C41028" w:rsidRDefault="00711DC1" w:rsidP="00220C83">
            <w:pPr>
              <w:rPr>
                <w:color w:val="000000"/>
              </w:rPr>
            </w:pPr>
            <w:r w:rsidRPr="00C41028">
              <w:rPr>
                <w:i/>
                <w:iCs/>
                <w:color w:val="000000"/>
              </w:rPr>
              <w:t>Развивать</w:t>
            </w:r>
            <w:r w:rsidRPr="00C41028">
              <w:rPr>
                <w:i/>
                <w:iCs/>
                <w:color w:val="000000"/>
                <w:lang w:val="en-US"/>
              </w:rPr>
              <w:t> </w:t>
            </w:r>
            <w:r w:rsidRPr="00C41028">
              <w:rPr>
                <w:i/>
                <w:iCs/>
                <w:color w:val="000000"/>
              </w:rPr>
              <w:t xml:space="preserve"> </w:t>
            </w:r>
            <w:r w:rsidRPr="00C41028">
              <w:rPr>
                <w:color w:val="000000"/>
              </w:rPr>
              <w:t>физические качества.</w:t>
            </w:r>
          </w:p>
        </w:tc>
        <w:tc>
          <w:tcPr>
            <w:tcW w:w="1985" w:type="dxa"/>
          </w:tcPr>
          <w:p w:rsidR="00711DC1" w:rsidRPr="003734BB" w:rsidRDefault="00711DC1" w:rsidP="00220C83">
            <w:pPr>
              <w:rPr>
                <w:color w:val="000000"/>
              </w:rPr>
            </w:pPr>
            <w:r w:rsidRPr="00C41028">
              <w:rPr>
                <w:color w:val="000000"/>
              </w:rPr>
              <w:lastRenderedPageBreak/>
              <w:t xml:space="preserve">Осмысление, объяснение </w:t>
            </w:r>
            <w:r w:rsidRPr="00C41028">
              <w:rPr>
                <w:color w:val="000000"/>
              </w:rPr>
              <w:lastRenderedPageBreak/>
              <w:t>своего двигательного опыта.</w:t>
            </w:r>
          </w:p>
          <w:p w:rsidR="00711DC1" w:rsidRPr="003734BB" w:rsidRDefault="00711DC1" w:rsidP="00220C83">
            <w:pPr>
              <w:rPr>
                <w:color w:val="000000"/>
              </w:rPr>
            </w:pPr>
            <w:r w:rsidRPr="00C41028">
              <w:rPr>
                <w:color w:val="000000"/>
              </w:rPr>
              <w:t>Осознание важности освоения универсальных умений связанных с выполнением упражнений.</w:t>
            </w:r>
          </w:p>
          <w:p w:rsidR="00711DC1" w:rsidRPr="00C41028" w:rsidRDefault="00711DC1" w:rsidP="00220C83">
            <w:pPr>
              <w:rPr>
                <w:color w:val="000000"/>
              </w:rPr>
            </w:pPr>
            <w:r w:rsidRPr="00C41028">
              <w:rPr>
                <w:color w:val="000000"/>
              </w:rPr>
              <w:t>Осмысление техники выполнения разучиваемых заданий и упражнений.</w:t>
            </w:r>
          </w:p>
          <w:p w:rsidR="00711DC1" w:rsidRPr="00C41028" w:rsidRDefault="00711DC1" w:rsidP="00220C83">
            <w:pPr>
              <w:spacing w:line="306" w:lineRule="atLeast"/>
              <w:rPr>
                <w:b/>
                <w:bCs/>
              </w:rPr>
            </w:pPr>
          </w:p>
        </w:tc>
        <w:tc>
          <w:tcPr>
            <w:tcW w:w="1847" w:type="dxa"/>
          </w:tcPr>
          <w:p w:rsidR="00711DC1" w:rsidRPr="00C41028" w:rsidRDefault="00711DC1" w:rsidP="00220C83">
            <w:pPr>
              <w:rPr>
                <w:color w:val="000000"/>
              </w:rPr>
            </w:pPr>
            <w:r w:rsidRPr="00C41028">
              <w:rPr>
                <w:color w:val="000000"/>
              </w:rPr>
              <w:lastRenderedPageBreak/>
              <w:t xml:space="preserve">Формирование способов </w:t>
            </w:r>
            <w:r w:rsidRPr="00C41028">
              <w:rPr>
                <w:color w:val="000000"/>
              </w:rPr>
              <w:lastRenderedPageBreak/>
              <w:t>позитивного взаимодействия со сверстниками в парах и группах при разучивании</w:t>
            </w:r>
          </w:p>
          <w:p w:rsidR="00711DC1" w:rsidRPr="003734BB" w:rsidRDefault="00711DC1" w:rsidP="00220C83">
            <w:pPr>
              <w:rPr>
                <w:color w:val="000000"/>
              </w:rPr>
            </w:pPr>
            <w:r w:rsidRPr="00C41028">
              <w:rPr>
                <w:color w:val="000000"/>
              </w:rPr>
              <w:t>упражнений.</w:t>
            </w:r>
          </w:p>
          <w:p w:rsidR="00711DC1" w:rsidRPr="003734BB" w:rsidRDefault="00711DC1" w:rsidP="00220C83">
            <w:pPr>
              <w:rPr>
                <w:color w:val="000000"/>
              </w:rPr>
            </w:pPr>
            <w:r w:rsidRPr="00C41028">
              <w:rPr>
                <w:color w:val="000000"/>
              </w:rPr>
              <w:t>Умение объяснять ошибки при выполнении упражнений.</w:t>
            </w:r>
          </w:p>
          <w:p w:rsidR="00711DC1" w:rsidRPr="003734BB" w:rsidRDefault="00711DC1" w:rsidP="00220C83">
            <w:pPr>
              <w:rPr>
                <w:color w:val="000000"/>
              </w:rPr>
            </w:pPr>
            <w:r w:rsidRPr="00C41028">
              <w:rPr>
                <w:color w:val="000000"/>
              </w:rPr>
              <w:t>Умение управлять эмоциями при общении со сверстниками и взрослыми, сохранять хладнокровие, сдержанность, рассудительность.</w:t>
            </w:r>
          </w:p>
          <w:p w:rsidR="00711DC1" w:rsidRPr="00C41028" w:rsidRDefault="00711DC1" w:rsidP="00220C83">
            <w:pPr>
              <w:rPr>
                <w:color w:val="000000"/>
              </w:rPr>
            </w:pPr>
            <w:r w:rsidRPr="00C41028">
              <w:rPr>
                <w:color w:val="000000"/>
              </w:rPr>
              <w:t>Умение с достаточной полнотой и точностью выражать свои мысли в соответствии с задачами  урока, владение специальной терминологией.</w:t>
            </w:r>
          </w:p>
          <w:p w:rsidR="00711DC1" w:rsidRPr="00C41028" w:rsidRDefault="00711DC1" w:rsidP="00220C83">
            <w:pPr>
              <w:spacing w:line="306" w:lineRule="atLeast"/>
              <w:rPr>
                <w:b/>
                <w:bCs/>
              </w:rPr>
            </w:pPr>
          </w:p>
        </w:tc>
        <w:tc>
          <w:tcPr>
            <w:tcW w:w="3823" w:type="dxa"/>
          </w:tcPr>
          <w:p w:rsidR="00711DC1" w:rsidRPr="00C41028" w:rsidRDefault="00711DC1" w:rsidP="00220C83">
            <w:pPr>
              <w:rPr>
                <w:color w:val="000000"/>
              </w:rPr>
            </w:pPr>
            <w:r w:rsidRPr="00C41028">
              <w:rPr>
                <w:color w:val="000000"/>
              </w:rPr>
              <w:lastRenderedPageBreak/>
              <w:t xml:space="preserve">Умение организовать самостоятельную деятельность с </w:t>
            </w:r>
            <w:r w:rsidRPr="00C41028">
              <w:rPr>
                <w:color w:val="000000"/>
              </w:rPr>
              <w:lastRenderedPageBreak/>
              <w:t>учетом требований ее безопасности, сохранности инвентаря и оборудования, организации мест занятий.</w:t>
            </w:r>
          </w:p>
          <w:p w:rsidR="00711DC1" w:rsidRPr="00C41028" w:rsidRDefault="00711DC1" w:rsidP="00220C83">
            <w:pPr>
              <w:rPr>
                <w:color w:val="000000"/>
              </w:rPr>
            </w:pPr>
            <w:r w:rsidRPr="00C41028">
              <w:rPr>
                <w:color w:val="000000"/>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711DC1" w:rsidRPr="00C41028" w:rsidRDefault="00711DC1" w:rsidP="00220C83">
            <w:pPr>
              <w:rPr>
                <w:color w:val="000000"/>
              </w:rPr>
            </w:pPr>
            <w:r w:rsidRPr="00C41028">
              <w:rPr>
                <w:color w:val="000000"/>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711DC1" w:rsidRPr="00C41028" w:rsidRDefault="00711DC1" w:rsidP="00220C83">
            <w:pPr>
              <w:rPr>
                <w:color w:val="000000"/>
              </w:rPr>
            </w:pPr>
            <w:r w:rsidRPr="00C41028">
              <w:rPr>
                <w:color w:val="000000"/>
              </w:rPr>
              <w:t>Умение планировать собственную деятельность, распределять нагрузку и отдых в процессе ее выполнения.</w:t>
            </w:r>
          </w:p>
          <w:p w:rsidR="00711DC1" w:rsidRPr="00C41028" w:rsidRDefault="00711DC1" w:rsidP="00220C83">
            <w:pPr>
              <w:rPr>
                <w:color w:val="000000"/>
              </w:rPr>
            </w:pPr>
            <w:r w:rsidRPr="00C41028">
              <w:rPr>
                <w:color w:val="000000"/>
              </w:rPr>
              <w:t>Умение видеть красоту движений, выделять и обосновывать эстетические признаки в движениях и передвижениях человека.</w:t>
            </w:r>
          </w:p>
          <w:p w:rsidR="00711DC1" w:rsidRPr="00C41028" w:rsidRDefault="00711DC1" w:rsidP="00220C83">
            <w:pPr>
              <w:spacing w:line="306" w:lineRule="atLeast"/>
              <w:rPr>
                <w:b/>
                <w:bCs/>
              </w:rPr>
            </w:pPr>
          </w:p>
        </w:tc>
        <w:tc>
          <w:tcPr>
            <w:tcW w:w="2491" w:type="dxa"/>
          </w:tcPr>
          <w:p w:rsidR="00711DC1" w:rsidRPr="00C41028" w:rsidRDefault="00711DC1" w:rsidP="00220C83">
            <w:pPr>
              <w:rPr>
                <w:color w:val="000000"/>
              </w:rPr>
            </w:pPr>
            <w:r w:rsidRPr="00C41028">
              <w:rPr>
                <w:color w:val="000000"/>
              </w:rPr>
              <w:lastRenderedPageBreak/>
              <w:t xml:space="preserve">Формирование навыка </w:t>
            </w:r>
            <w:r w:rsidRPr="00C41028">
              <w:rPr>
                <w:color w:val="000000"/>
              </w:rPr>
              <w:lastRenderedPageBreak/>
              <w:t>систематического наблюдения за своим физическим состоянием, величиной физических нагрузок.</w:t>
            </w:r>
          </w:p>
          <w:p w:rsidR="00711DC1" w:rsidRPr="00C41028" w:rsidRDefault="00711DC1" w:rsidP="00220C83">
            <w:pPr>
              <w:rPr>
                <w:color w:val="000000"/>
              </w:rPr>
            </w:pPr>
            <w:r w:rsidRPr="00C41028">
              <w:rPr>
                <w:color w:val="000000"/>
              </w:rPr>
              <w:t>Развитие самостоятельности и личной ответственности за свои поступки на основе представлений о нравственных нормах.</w:t>
            </w:r>
          </w:p>
          <w:p w:rsidR="00711DC1" w:rsidRPr="00C41028" w:rsidRDefault="00711DC1" w:rsidP="00220C83">
            <w:pPr>
              <w:rPr>
                <w:color w:val="000000"/>
              </w:rPr>
            </w:pPr>
            <w:r w:rsidRPr="00C41028">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11DC1" w:rsidRPr="00C41028" w:rsidRDefault="00711DC1" w:rsidP="00220C83">
            <w:pPr>
              <w:rPr>
                <w:color w:val="000000"/>
              </w:rPr>
            </w:pPr>
            <w:r w:rsidRPr="00C41028">
              <w:rPr>
                <w:color w:val="000000"/>
              </w:rPr>
              <w:t>Формирование эстетических потребностей, ценностей и чувств.</w:t>
            </w:r>
          </w:p>
          <w:p w:rsidR="00711DC1" w:rsidRPr="00C41028" w:rsidRDefault="00711DC1" w:rsidP="00220C83">
            <w:pPr>
              <w:rPr>
                <w:color w:val="000000"/>
              </w:rPr>
            </w:pPr>
            <w:r w:rsidRPr="00C41028">
              <w:rPr>
                <w:color w:val="000000"/>
              </w:rPr>
              <w:t xml:space="preserve">Формирование и проявление положительных качеств личности, дисциплинированности, трудолюбия и </w:t>
            </w:r>
            <w:r w:rsidRPr="00C41028">
              <w:rPr>
                <w:color w:val="000000"/>
              </w:rPr>
              <w:lastRenderedPageBreak/>
              <w:t>упорства в достижении поставленной цели.</w:t>
            </w:r>
          </w:p>
          <w:p w:rsidR="00711DC1" w:rsidRPr="00C41028" w:rsidRDefault="00711DC1" w:rsidP="00220C83">
            <w:pPr>
              <w:rPr>
                <w:color w:val="000000"/>
              </w:rPr>
            </w:pPr>
            <w:r w:rsidRPr="00C41028">
              <w:rPr>
                <w:color w:val="000000"/>
              </w:rPr>
              <w:t> </w:t>
            </w:r>
          </w:p>
          <w:p w:rsidR="00711DC1" w:rsidRPr="00C41028" w:rsidRDefault="00711DC1" w:rsidP="00220C83">
            <w:pPr>
              <w:spacing w:line="306" w:lineRule="atLeast"/>
              <w:rPr>
                <w:b/>
                <w:bCs/>
              </w:rPr>
            </w:pPr>
          </w:p>
        </w:tc>
      </w:tr>
    </w:tbl>
    <w:p w:rsidR="00F26D71" w:rsidRDefault="00F26D71" w:rsidP="003701F4">
      <w:pPr>
        <w:rPr>
          <w:b/>
          <w:bCs/>
        </w:rPr>
      </w:pPr>
    </w:p>
    <w:p w:rsidR="003701F4" w:rsidRDefault="003701F4" w:rsidP="003701F4">
      <w:pPr>
        <w:rPr>
          <w:b/>
          <w:bCs/>
        </w:rPr>
      </w:pPr>
    </w:p>
    <w:p w:rsidR="003701F4" w:rsidRDefault="003701F4" w:rsidP="003701F4">
      <w:pPr>
        <w:rPr>
          <w:b/>
          <w:bCs/>
        </w:rPr>
      </w:pPr>
    </w:p>
    <w:p w:rsidR="00455867" w:rsidRDefault="00455867" w:rsidP="003701F4">
      <w:pPr>
        <w:rPr>
          <w:b/>
          <w:bCs/>
        </w:rPr>
      </w:pPr>
    </w:p>
    <w:p w:rsidR="00455867" w:rsidRDefault="00455867" w:rsidP="003701F4">
      <w:pPr>
        <w:rPr>
          <w:b/>
          <w:bCs/>
        </w:rPr>
      </w:pPr>
    </w:p>
    <w:p w:rsidR="00455867" w:rsidRDefault="00455867" w:rsidP="003701F4">
      <w:pPr>
        <w:rPr>
          <w:b/>
          <w:bCs/>
        </w:rPr>
      </w:pPr>
    </w:p>
    <w:p w:rsidR="00455867" w:rsidRDefault="00455867" w:rsidP="003701F4">
      <w:pPr>
        <w:rPr>
          <w:b/>
          <w:bCs/>
        </w:rPr>
      </w:pPr>
    </w:p>
    <w:p w:rsidR="00455867" w:rsidRDefault="00455867" w:rsidP="003701F4">
      <w:pPr>
        <w:rPr>
          <w:b/>
          <w:bCs/>
        </w:rPr>
      </w:pPr>
    </w:p>
    <w:p w:rsidR="00455867" w:rsidRDefault="00455867" w:rsidP="003701F4">
      <w:pPr>
        <w:rPr>
          <w:b/>
          <w:bCs/>
        </w:rPr>
      </w:pPr>
    </w:p>
    <w:p w:rsidR="00455867" w:rsidRDefault="00455867" w:rsidP="003701F4">
      <w:pPr>
        <w:rPr>
          <w:b/>
          <w:bCs/>
        </w:rPr>
      </w:pPr>
    </w:p>
    <w:p w:rsidR="00455867" w:rsidRDefault="00455867" w:rsidP="003701F4">
      <w:pPr>
        <w:rPr>
          <w:b/>
          <w:bCs/>
        </w:rPr>
      </w:pPr>
    </w:p>
    <w:p w:rsidR="00455867" w:rsidRDefault="00455867" w:rsidP="003701F4">
      <w:pPr>
        <w:rPr>
          <w:b/>
          <w:bCs/>
        </w:rPr>
      </w:pPr>
    </w:p>
    <w:p w:rsidR="00FF2686" w:rsidRPr="0008242E" w:rsidRDefault="00FF2686" w:rsidP="00FF2686">
      <w:pPr>
        <w:jc w:val="both"/>
        <w:rPr>
          <w:b/>
        </w:rPr>
      </w:pPr>
      <w:r>
        <w:rPr>
          <w:b/>
        </w:rPr>
        <w:lastRenderedPageBreak/>
        <w:t>К</w:t>
      </w:r>
      <w:r w:rsidRPr="00AE3064">
        <w:rPr>
          <w:b/>
        </w:rPr>
        <w:t xml:space="preserve">алендарно – тематическое планирование </w:t>
      </w:r>
    </w:p>
    <w:p w:rsidR="00FF2686" w:rsidRPr="00366D10" w:rsidRDefault="00FF2686" w:rsidP="00FF2686">
      <w:pPr>
        <w:jc w:val="both"/>
        <w:rPr>
          <w:b/>
        </w:rPr>
      </w:pPr>
      <w:r w:rsidRPr="00AE3064">
        <w:rPr>
          <w:b/>
        </w:rPr>
        <w:t xml:space="preserve"> по физической культуре </w:t>
      </w:r>
      <w:r w:rsidRPr="00F01C1B">
        <w:rPr>
          <w:b/>
        </w:rPr>
        <w:t xml:space="preserve"> </w:t>
      </w:r>
    </w:p>
    <w:p w:rsidR="00FF2686" w:rsidRPr="00CD5BFE" w:rsidRDefault="00FF2686" w:rsidP="00FF2686">
      <w:pPr>
        <w:jc w:val="both"/>
        <w:rPr>
          <w:b/>
        </w:rPr>
      </w:pPr>
      <w:r>
        <w:rPr>
          <w:b/>
        </w:rPr>
        <w:t xml:space="preserve">1 </w:t>
      </w:r>
      <w:r w:rsidRPr="00AE3064">
        <w:rPr>
          <w:b/>
        </w:rPr>
        <w:t>класс</w:t>
      </w:r>
    </w:p>
    <w:p w:rsidR="00FF2686" w:rsidRDefault="00FF2686" w:rsidP="00FF2686">
      <w:pPr>
        <w:rPr>
          <w:b/>
        </w:rPr>
      </w:pPr>
    </w:p>
    <w:p w:rsidR="00FF2686" w:rsidRPr="00FF2686" w:rsidRDefault="00FF2686" w:rsidP="00FF2686">
      <w:pPr>
        <w:jc w:val="center"/>
        <w:rPr>
          <w:b/>
        </w:rPr>
      </w:pPr>
      <w:r>
        <w:rPr>
          <w:b/>
        </w:rPr>
        <w:t>Легкая атлетика 30ч.</w:t>
      </w:r>
    </w:p>
    <w:tbl>
      <w:tblPr>
        <w:tblpPr w:leftFromText="180" w:rightFromText="180" w:vertAnchor="text" w:tblpX="-4226"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
      </w:tblGrid>
      <w:tr w:rsidR="00FF2686" w:rsidRPr="00925269" w:rsidTr="008A4300">
        <w:trPr>
          <w:trHeight w:val="120"/>
        </w:trPr>
        <w:tc>
          <w:tcPr>
            <w:tcW w:w="345" w:type="dxa"/>
            <w:tcBorders>
              <w:top w:val="nil"/>
              <w:bottom w:val="nil"/>
              <w:right w:val="nil"/>
            </w:tcBorders>
          </w:tcPr>
          <w:p w:rsidR="00FF2686" w:rsidRPr="00925269" w:rsidRDefault="00FF2686" w:rsidP="008A4300">
            <w:pPr>
              <w:jc w:val="right"/>
              <w:rPr>
                <w:sz w:val="32"/>
                <w:szCs w:val="32"/>
              </w:rPr>
            </w:pPr>
          </w:p>
        </w:tc>
      </w:tr>
    </w:tbl>
    <w:tbl>
      <w:tblPr>
        <w:tblpPr w:leftFromText="180" w:rightFromText="180" w:vertAnchor="text" w:tblpX="-11831"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FF2686" w:rsidRPr="00925269" w:rsidTr="008A4300">
        <w:trPr>
          <w:trHeight w:val="690"/>
        </w:trPr>
        <w:tc>
          <w:tcPr>
            <w:tcW w:w="324" w:type="dxa"/>
            <w:tcBorders>
              <w:top w:val="nil"/>
              <w:bottom w:val="nil"/>
              <w:right w:val="nil"/>
            </w:tcBorders>
          </w:tcPr>
          <w:p w:rsidR="00FF2686" w:rsidRPr="00925269" w:rsidRDefault="00FF2686" w:rsidP="008A4300">
            <w:pPr>
              <w:jc w:val="right"/>
              <w:rPr>
                <w:sz w:val="32"/>
                <w:szCs w:val="32"/>
              </w:rPr>
            </w:pPr>
          </w:p>
        </w:tc>
      </w:tr>
    </w:tbl>
    <w:p w:rsidR="00FF2686" w:rsidRDefault="00FF2686" w:rsidP="00FF2686"/>
    <w:tbl>
      <w:tblPr>
        <w:tblStyle w:val="ae"/>
        <w:tblW w:w="15593" w:type="dxa"/>
        <w:tblInd w:w="-601" w:type="dxa"/>
        <w:tblLayout w:type="fixed"/>
        <w:tblLook w:val="04A0"/>
      </w:tblPr>
      <w:tblGrid>
        <w:gridCol w:w="650"/>
        <w:gridCol w:w="1443"/>
        <w:gridCol w:w="850"/>
        <w:gridCol w:w="1452"/>
        <w:gridCol w:w="4961"/>
        <w:gridCol w:w="3119"/>
        <w:gridCol w:w="1275"/>
        <w:gridCol w:w="1843"/>
      </w:tblGrid>
      <w:tr w:rsidR="00F905E7" w:rsidTr="00F905E7">
        <w:tc>
          <w:tcPr>
            <w:tcW w:w="650" w:type="dxa"/>
          </w:tcPr>
          <w:p w:rsidR="00F905E7" w:rsidRPr="009F7799" w:rsidRDefault="00F905E7" w:rsidP="008A4300">
            <w:pPr>
              <w:rPr>
                <w:sz w:val="18"/>
                <w:szCs w:val="18"/>
              </w:rPr>
            </w:pPr>
            <w:r w:rsidRPr="009F7799">
              <w:rPr>
                <w:sz w:val="18"/>
                <w:szCs w:val="18"/>
              </w:rPr>
              <w:t>№ уро</w:t>
            </w:r>
            <w:r>
              <w:rPr>
                <w:sz w:val="18"/>
                <w:szCs w:val="18"/>
              </w:rPr>
              <w:t>-</w:t>
            </w:r>
            <w:r w:rsidRPr="009F7799">
              <w:rPr>
                <w:sz w:val="18"/>
                <w:szCs w:val="18"/>
              </w:rPr>
              <w:t>ка</w:t>
            </w:r>
          </w:p>
        </w:tc>
        <w:tc>
          <w:tcPr>
            <w:tcW w:w="1443" w:type="dxa"/>
          </w:tcPr>
          <w:p w:rsidR="00F905E7" w:rsidRPr="005673EF" w:rsidRDefault="00F905E7" w:rsidP="008A4300">
            <w:pPr>
              <w:jc w:val="center"/>
            </w:pPr>
            <w:r w:rsidRPr="005673EF">
              <w:t>Тема урока</w:t>
            </w:r>
          </w:p>
        </w:tc>
        <w:tc>
          <w:tcPr>
            <w:tcW w:w="850" w:type="dxa"/>
          </w:tcPr>
          <w:p w:rsidR="00F905E7" w:rsidRPr="005673EF" w:rsidRDefault="00F905E7" w:rsidP="008A4300">
            <w:pPr>
              <w:jc w:val="center"/>
            </w:pPr>
            <w:r w:rsidRPr="005673EF">
              <w:t>Кол-во часов</w:t>
            </w:r>
          </w:p>
        </w:tc>
        <w:tc>
          <w:tcPr>
            <w:tcW w:w="1452" w:type="dxa"/>
          </w:tcPr>
          <w:p w:rsidR="00F905E7" w:rsidRPr="005673EF" w:rsidRDefault="00F905E7" w:rsidP="008A4300">
            <w:pPr>
              <w:jc w:val="center"/>
            </w:pPr>
            <w:r w:rsidRPr="005673EF">
              <w:t>Тип урока</w:t>
            </w:r>
          </w:p>
        </w:tc>
        <w:tc>
          <w:tcPr>
            <w:tcW w:w="4961" w:type="dxa"/>
          </w:tcPr>
          <w:p w:rsidR="00F905E7" w:rsidRPr="005673EF" w:rsidRDefault="00F905E7" w:rsidP="008A4300">
            <w:pPr>
              <w:jc w:val="center"/>
            </w:pPr>
            <w:r w:rsidRPr="005673EF">
              <w:t>Элементы содержания</w:t>
            </w:r>
          </w:p>
        </w:tc>
        <w:tc>
          <w:tcPr>
            <w:tcW w:w="3119" w:type="dxa"/>
          </w:tcPr>
          <w:p w:rsidR="00F905E7" w:rsidRPr="005673EF" w:rsidRDefault="00F905E7" w:rsidP="008A4300">
            <w:pPr>
              <w:jc w:val="center"/>
            </w:pPr>
            <w:r w:rsidRPr="005673EF">
              <w:t>Требования к уровню подготовки обучающихся</w:t>
            </w:r>
          </w:p>
        </w:tc>
        <w:tc>
          <w:tcPr>
            <w:tcW w:w="1275" w:type="dxa"/>
          </w:tcPr>
          <w:p w:rsidR="00F905E7" w:rsidRPr="005673EF" w:rsidRDefault="00F905E7" w:rsidP="008A4300">
            <w:pPr>
              <w:jc w:val="center"/>
            </w:pPr>
            <w:r w:rsidRPr="005673EF">
              <w:t>Вид контро</w:t>
            </w:r>
            <w:r>
              <w:t>-</w:t>
            </w:r>
            <w:r w:rsidRPr="005673EF">
              <w:t>ля</w:t>
            </w:r>
          </w:p>
        </w:tc>
        <w:tc>
          <w:tcPr>
            <w:tcW w:w="1843" w:type="dxa"/>
          </w:tcPr>
          <w:p w:rsidR="00F905E7" w:rsidRPr="005673EF" w:rsidRDefault="00F905E7" w:rsidP="008A4300">
            <w:pPr>
              <w:jc w:val="center"/>
            </w:pPr>
            <w:r w:rsidRPr="005673EF">
              <w:t>Формируемые УУД</w:t>
            </w:r>
            <w:r w:rsidRPr="005673EF">
              <w:rPr>
                <w:lang w:val="en-US"/>
              </w:rPr>
              <w:t xml:space="preserve"> </w:t>
            </w:r>
            <w:r w:rsidRPr="005673EF">
              <w:t>у обучающихся</w:t>
            </w:r>
          </w:p>
        </w:tc>
      </w:tr>
      <w:tr w:rsidR="00F905E7" w:rsidTr="00F905E7">
        <w:trPr>
          <w:trHeight w:val="443"/>
        </w:trPr>
        <w:tc>
          <w:tcPr>
            <w:tcW w:w="650" w:type="dxa"/>
          </w:tcPr>
          <w:p w:rsidR="00F905E7" w:rsidRPr="009F7799" w:rsidRDefault="00F905E7" w:rsidP="008A4300">
            <w:pPr>
              <w:jc w:val="center"/>
              <w:rPr>
                <w:sz w:val="18"/>
                <w:szCs w:val="18"/>
              </w:rPr>
            </w:pPr>
            <w:r w:rsidRPr="009F7799">
              <w:rPr>
                <w:sz w:val="18"/>
                <w:szCs w:val="18"/>
              </w:rPr>
              <w:t>1</w:t>
            </w:r>
          </w:p>
        </w:tc>
        <w:tc>
          <w:tcPr>
            <w:tcW w:w="1443" w:type="dxa"/>
          </w:tcPr>
          <w:p w:rsidR="00F905E7" w:rsidRPr="005673EF" w:rsidRDefault="00F905E7" w:rsidP="008A4300">
            <w:pPr>
              <w:jc w:val="center"/>
            </w:pPr>
            <w:r w:rsidRPr="005673EF">
              <w:t>2</w:t>
            </w:r>
          </w:p>
        </w:tc>
        <w:tc>
          <w:tcPr>
            <w:tcW w:w="850" w:type="dxa"/>
          </w:tcPr>
          <w:p w:rsidR="00F905E7" w:rsidRPr="005673EF" w:rsidRDefault="00F905E7" w:rsidP="008A4300">
            <w:pPr>
              <w:jc w:val="center"/>
            </w:pPr>
            <w:r w:rsidRPr="005673EF">
              <w:t>3</w:t>
            </w:r>
          </w:p>
        </w:tc>
        <w:tc>
          <w:tcPr>
            <w:tcW w:w="1452" w:type="dxa"/>
          </w:tcPr>
          <w:p w:rsidR="00F905E7" w:rsidRPr="005673EF" w:rsidRDefault="00F905E7" w:rsidP="008A4300">
            <w:pPr>
              <w:jc w:val="center"/>
            </w:pPr>
            <w:r w:rsidRPr="005673EF">
              <w:t>4</w:t>
            </w:r>
          </w:p>
        </w:tc>
        <w:tc>
          <w:tcPr>
            <w:tcW w:w="4961" w:type="dxa"/>
          </w:tcPr>
          <w:p w:rsidR="00F905E7" w:rsidRPr="005673EF" w:rsidRDefault="00F905E7" w:rsidP="008A4300">
            <w:pPr>
              <w:jc w:val="center"/>
            </w:pPr>
            <w:r w:rsidRPr="005673EF">
              <w:t>5</w:t>
            </w:r>
          </w:p>
        </w:tc>
        <w:tc>
          <w:tcPr>
            <w:tcW w:w="3119" w:type="dxa"/>
          </w:tcPr>
          <w:p w:rsidR="00F905E7" w:rsidRPr="005673EF" w:rsidRDefault="00F905E7" w:rsidP="008A4300">
            <w:pPr>
              <w:jc w:val="center"/>
            </w:pPr>
            <w:r w:rsidRPr="005673EF">
              <w:t>6</w:t>
            </w:r>
          </w:p>
        </w:tc>
        <w:tc>
          <w:tcPr>
            <w:tcW w:w="1275" w:type="dxa"/>
          </w:tcPr>
          <w:p w:rsidR="00F905E7" w:rsidRPr="005673EF" w:rsidRDefault="00F905E7" w:rsidP="008A4300">
            <w:pPr>
              <w:jc w:val="center"/>
            </w:pPr>
            <w:r w:rsidRPr="005673EF">
              <w:t>7</w:t>
            </w:r>
          </w:p>
        </w:tc>
        <w:tc>
          <w:tcPr>
            <w:tcW w:w="1843" w:type="dxa"/>
          </w:tcPr>
          <w:p w:rsidR="00F905E7" w:rsidRPr="005673EF" w:rsidRDefault="008A4300" w:rsidP="008A4300">
            <w:pPr>
              <w:jc w:val="center"/>
            </w:pPr>
            <w:r>
              <w:t>8</w:t>
            </w:r>
          </w:p>
        </w:tc>
      </w:tr>
      <w:tr w:rsidR="00F905E7" w:rsidTr="00F905E7">
        <w:tc>
          <w:tcPr>
            <w:tcW w:w="650" w:type="dxa"/>
          </w:tcPr>
          <w:p w:rsidR="00F905E7" w:rsidRDefault="00F905E7" w:rsidP="008A4300">
            <w:pPr>
              <w:jc w:val="center"/>
            </w:pPr>
            <w:r>
              <w:t>1</w:t>
            </w:r>
          </w:p>
        </w:tc>
        <w:tc>
          <w:tcPr>
            <w:tcW w:w="1443" w:type="dxa"/>
          </w:tcPr>
          <w:p w:rsidR="00F905E7" w:rsidRPr="00C35E8B" w:rsidRDefault="00F905E7" w:rsidP="008A4300">
            <w:pPr>
              <w:rPr>
                <w:sz w:val="24"/>
                <w:szCs w:val="24"/>
              </w:rPr>
            </w:pPr>
            <w:r>
              <w:rPr>
                <w:sz w:val="24"/>
                <w:szCs w:val="24"/>
              </w:rPr>
              <w:t>Когда и как возникла физическая культура?</w:t>
            </w:r>
          </w:p>
        </w:tc>
        <w:tc>
          <w:tcPr>
            <w:tcW w:w="850" w:type="dxa"/>
          </w:tcPr>
          <w:p w:rsidR="00F905E7" w:rsidRPr="00C35E8B" w:rsidRDefault="00F905E7" w:rsidP="008A4300">
            <w:pPr>
              <w:jc w:val="center"/>
              <w:rPr>
                <w:sz w:val="24"/>
                <w:szCs w:val="24"/>
              </w:rPr>
            </w:pPr>
            <w:r w:rsidRPr="00C35E8B">
              <w:rPr>
                <w:sz w:val="24"/>
                <w:szCs w:val="24"/>
              </w:rPr>
              <w:t>1</w:t>
            </w:r>
          </w:p>
        </w:tc>
        <w:tc>
          <w:tcPr>
            <w:tcW w:w="1452" w:type="dxa"/>
          </w:tcPr>
          <w:p w:rsidR="00F905E7" w:rsidRPr="00C35E8B" w:rsidRDefault="00F905E7" w:rsidP="008A4300">
            <w:pPr>
              <w:jc w:val="center"/>
              <w:rPr>
                <w:sz w:val="24"/>
                <w:szCs w:val="24"/>
              </w:rPr>
            </w:pPr>
            <w:r w:rsidRPr="00C35E8B">
              <w:rPr>
                <w:sz w:val="24"/>
                <w:szCs w:val="24"/>
              </w:rPr>
              <w:t>Образова-тельно -обучающий</w:t>
            </w:r>
          </w:p>
        </w:tc>
        <w:tc>
          <w:tcPr>
            <w:tcW w:w="4961" w:type="dxa"/>
            <w:vAlign w:val="center"/>
          </w:tcPr>
          <w:p w:rsidR="00F905E7" w:rsidRPr="00C35E8B" w:rsidRDefault="00F905E7" w:rsidP="008A4300">
            <w:pPr>
              <w:autoSpaceDE w:val="0"/>
              <w:autoSpaceDN w:val="0"/>
              <w:adjustRightInd w:val="0"/>
              <w:jc w:val="cente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20 м"/>
              </w:smartTagPr>
              <w:r w:rsidRPr="00C35E8B">
                <w:rPr>
                  <w:sz w:val="24"/>
                  <w:szCs w:val="24"/>
                </w:rPr>
                <w:t>20 м</w:t>
              </w:r>
            </w:smartTag>
            <w:r w:rsidRPr="00C35E8B">
              <w:rPr>
                <w:sz w:val="24"/>
                <w:szCs w:val="24"/>
              </w:rPr>
              <w:t>. Игра «Пятнашки» ОРУ. Инструктаж по ТБ</w:t>
            </w:r>
          </w:p>
        </w:tc>
        <w:tc>
          <w:tcPr>
            <w:tcW w:w="3119" w:type="dxa"/>
            <w:vAlign w:val="center"/>
          </w:tcPr>
          <w:p w:rsidR="00F905E7" w:rsidRPr="00C35E8B" w:rsidRDefault="00F905E7" w:rsidP="008A4300">
            <w:pPr>
              <w:autoSpaceDE w:val="0"/>
              <w:autoSpaceDN w:val="0"/>
              <w:adjustRightInd w:val="0"/>
              <w:rPr>
                <w:b/>
                <w:bCs/>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w:t>
            </w:r>
            <w:r w:rsidRPr="00C35E8B">
              <w:rPr>
                <w:sz w:val="24"/>
                <w:szCs w:val="24"/>
              </w:rPr>
              <w:t>щий</w:t>
            </w:r>
          </w:p>
        </w:tc>
        <w:tc>
          <w:tcPr>
            <w:tcW w:w="1843" w:type="dxa"/>
          </w:tcPr>
          <w:p w:rsidR="00F905E7" w:rsidRPr="00C35E8B" w:rsidRDefault="00F905E7" w:rsidP="008A4300">
            <w:pPr>
              <w:pStyle w:val="af2"/>
              <w:numPr>
                <w:ilvl w:val="1"/>
                <w:numId w:val="14"/>
              </w:numPr>
              <w:spacing w:after="0" w:line="312" w:lineRule="atLeast"/>
              <w:rPr>
                <w:rFonts w:ascii="Times New Roman" w:eastAsia="Times New Roman" w:hAnsi="Times New Roman"/>
                <w:sz w:val="24"/>
                <w:szCs w:val="24"/>
                <w:lang w:eastAsia="ru-RU"/>
              </w:rPr>
            </w:pPr>
            <w:r w:rsidRPr="00C35E8B">
              <w:rPr>
                <w:rFonts w:ascii="Times New Roman" w:eastAsia="Times New Roman" w:hAnsi="Times New Roman"/>
                <w:sz w:val="24"/>
                <w:szCs w:val="24"/>
                <w:lang w:eastAsia="ru-RU"/>
              </w:rPr>
              <w:t xml:space="preserve">1.2 1.3 </w:t>
            </w:r>
          </w:p>
          <w:p w:rsidR="00F905E7" w:rsidRPr="00C35E8B" w:rsidRDefault="00F905E7" w:rsidP="008A4300">
            <w:pPr>
              <w:rPr>
                <w:sz w:val="24"/>
                <w:szCs w:val="24"/>
              </w:rPr>
            </w:pPr>
            <w:r w:rsidRPr="00C35E8B">
              <w:rPr>
                <w:sz w:val="24"/>
                <w:szCs w:val="24"/>
              </w:rPr>
              <w:t>1.5 2.3 2.5 2.6 3.3 3.5 3.9 3.20 4.1 4.4</w:t>
            </w:r>
          </w:p>
        </w:tc>
      </w:tr>
      <w:tr w:rsidR="00F905E7" w:rsidTr="00F905E7">
        <w:tc>
          <w:tcPr>
            <w:tcW w:w="650" w:type="dxa"/>
          </w:tcPr>
          <w:p w:rsidR="00F905E7" w:rsidRDefault="00F905E7" w:rsidP="008A4300">
            <w:pPr>
              <w:jc w:val="center"/>
            </w:pPr>
            <w:r>
              <w:t>2</w:t>
            </w:r>
          </w:p>
        </w:tc>
        <w:tc>
          <w:tcPr>
            <w:tcW w:w="1443" w:type="dxa"/>
          </w:tcPr>
          <w:p w:rsidR="00F905E7" w:rsidRPr="00C35E8B" w:rsidRDefault="00F905E7" w:rsidP="008A4300">
            <w:pPr>
              <w:rPr>
                <w:sz w:val="24"/>
                <w:szCs w:val="24"/>
              </w:rPr>
            </w:pPr>
            <w:r w:rsidRPr="00C35E8B">
              <w:rPr>
                <w:sz w:val="24"/>
                <w:szCs w:val="24"/>
              </w:rPr>
              <w:t>Ходьба и бег.</w:t>
            </w:r>
          </w:p>
          <w:p w:rsidR="00F905E7" w:rsidRPr="00C35E8B" w:rsidRDefault="00F905E7" w:rsidP="008A4300">
            <w:pPr>
              <w:rPr>
                <w:sz w:val="24"/>
                <w:szCs w:val="24"/>
              </w:rPr>
            </w:pPr>
            <w:r w:rsidRPr="00C35E8B">
              <w:rPr>
                <w:sz w:val="24"/>
                <w:szCs w:val="24"/>
              </w:rPr>
              <w:t>Игра «Пятнаш</w:t>
            </w:r>
            <w:r>
              <w:rPr>
                <w:sz w:val="24"/>
                <w:szCs w:val="24"/>
              </w:rPr>
              <w:t>-</w:t>
            </w:r>
            <w:r w:rsidRPr="00C35E8B">
              <w:rPr>
                <w:sz w:val="24"/>
                <w:szCs w:val="24"/>
              </w:rPr>
              <w:t>ки»</w:t>
            </w:r>
          </w:p>
        </w:tc>
        <w:tc>
          <w:tcPr>
            <w:tcW w:w="850" w:type="dxa"/>
          </w:tcPr>
          <w:p w:rsidR="00F905E7" w:rsidRPr="00C35E8B" w:rsidRDefault="00F905E7" w:rsidP="008A4300">
            <w:pPr>
              <w:jc w:val="center"/>
              <w:rPr>
                <w:sz w:val="24"/>
                <w:szCs w:val="24"/>
              </w:rPr>
            </w:pPr>
            <w:r w:rsidRPr="00C35E8B">
              <w:rPr>
                <w:sz w:val="24"/>
                <w:szCs w:val="24"/>
              </w:rPr>
              <w:t>1</w:t>
            </w:r>
          </w:p>
        </w:tc>
        <w:tc>
          <w:tcPr>
            <w:tcW w:w="1452" w:type="dxa"/>
          </w:tcPr>
          <w:p w:rsidR="00F905E7" w:rsidRPr="00C35E8B" w:rsidRDefault="00F905E7" w:rsidP="008A4300">
            <w:pPr>
              <w:jc w:val="center"/>
              <w:rPr>
                <w:sz w:val="24"/>
                <w:szCs w:val="24"/>
              </w:rPr>
            </w:pPr>
            <w:r w:rsidRPr="00C35E8B">
              <w:rPr>
                <w:sz w:val="24"/>
                <w:szCs w:val="24"/>
              </w:rPr>
              <w:t>Образова-тельно -обучающий</w:t>
            </w:r>
          </w:p>
        </w:tc>
        <w:tc>
          <w:tcPr>
            <w:tcW w:w="4961" w:type="dxa"/>
            <w:vAlign w:val="center"/>
          </w:tcPr>
          <w:p w:rsidR="00F905E7" w:rsidRPr="00C35E8B" w:rsidRDefault="00F905E7" w:rsidP="008A4300">
            <w:pPr>
              <w:autoSpaceDE w:val="0"/>
              <w:autoSpaceDN w:val="0"/>
              <w:adjustRightInd w:val="0"/>
              <w:jc w:val="cente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rPr>
                  <w:sz w:val="24"/>
                  <w:szCs w:val="24"/>
                </w:rPr>
                <w:t>30 м</w:t>
              </w:r>
            </w:smartTag>
            <w:r w:rsidRPr="00C35E8B">
              <w:rPr>
                <w:sz w:val="24"/>
                <w:szCs w:val="24"/>
              </w:rPr>
              <w:t>. Игра «Пятнашки» ОРУ. Челночный бег. Развитие скоростных и координационных способностей</w:t>
            </w:r>
          </w:p>
          <w:p w:rsidR="00F905E7" w:rsidRPr="00C35E8B" w:rsidRDefault="00F905E7" w:rsidP="008A4300">
            <w:pPr>
              <w:autoSpaceDE w:val="0"/>
              <w:autoSpaceDN w:val="0"/>
              <w:adjustRightInd w:val="0"/>
              <w:jc w:val="center"/>
              <w:rPr>
                <w:sz w:val="24"/>
                <w:szCs w:val="24"/>
              </w:rPr>
            </w:pPr>
          </w:p>
        </w:tc>
        <w:tc>
          <w:tcPr>
            <w:tcW w:w="3119" w:type="dxa"/>
            <w:vAlign w:val="center"/>
          </w:tcPr>
          <w:p w:rsidR="00F905E7" w:rsidRPr="00C35E8B" w:rsidRDefault="00F905E7" w:rsidP="008A4300">
            <w:pPr>
              <w:autoSpaceDE w:val="0"/>
              <w:autoSpaceDN w:val="0"/>
              <w:adjustRightInd w:val="0"/>
              <w:rPr>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w:t>
            </w:r>
            <w:r w:rsidRPr="00C35E8B">
              <w:rPr>
                <w:sz w:val="24"/>
                <w:szCs w:val="24"/>
              </w:rPr>
              <w:t>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.2 1.3 1.6</w:t>
            </w:r>
          </w:p>
          <w:p w:rsidR="00F905E7" w:rsidRPr="00C35E8B" w:rsidRDefault="00F905E7" w:rsidP="008A4300">
            <w:pPr>
              <w:spacing w:line="312" w:lineRule="atLeast"/>
              <w:ind w:left="-635" w:firstLine="635"/>
              <w:rPr>
                <w:sz w:val="24"/>
                <w:szCs w:val="24"/>
              </w:rPr>
            </w:pPr>
            <w:r w:rsidRPr="00C35E8B">
              <w:rPr>
                <w:sz w:val="24"/>
                <w:szCs w:val="24"/>
              </w:rPr>
              <w:t xml:space="preserve"> 2.1 2.2 2.3 2.4 3.1 3.2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rPr>
                <w:sz w:val="24"/>
                <w:szCs w:val="24"/>
              </w:rPr>
            </w:pPr>
            <w:r w:rsidRPr="00C35E8B">
              <w:rPr>
                <w:sz w:val="24"/>
                <w:szCs w:val="24"/>
              </w:rPr>
              <w:t>4.4 4.8</w:t>
            </w:r>
          </w:p>
        </w:tc>
      </w:tr>
      <w:tr w:rsidR="00F905E7" w:rsidTr="00F905E7">
        <w:tc>
          <w:tcPr>
            <w:tcW w:w="650" w:type="dxa"/>
          </w:tcPr>
          <w:p w:rsidR="00F905E7" w:rsidRDefault="00F905E7" w:rsidP="008A4300">
            <w:pPr>
              <w:jc w:val="center"/>
            </w:pPr>
            <w:r>
              <w:t>3</w:t>
            </w:r>
          </w:p>
        </w:tc>
        <w:tc>
          <w:tcPr>
            <w:tcW w:w="1443" w:type="dxa"/>
          </w:tcPr>
          <w:p w:rsidR="00F905E7" w:rsidRPr="00C35E8B" w:rsidRDefault="00F905E7" w:rsidP="008A4300">
            <w:pPr>
              <w:rPr>
                <w:sz w:val="24"/>
                <w:szCs w:val="24"/>
              </w:rPr>
            </w:pPr>
            <w:r w:rsidRPr="00C35E8B">
              <w:rPr>
                <w:sz w:val="24"/>
                <w:szCs w:val="24"/>
              </w:rPr>
              <w:t>Ходьба и бег.</w:t>
            </w:r>
          </w:p>
          <w:p w:rsidR="00F905E7" w:rsidRPr="00C35E8B" w:rsidRDefault="00F905E7" w:rsidP="008A4300">
            <w:pPr>
              <w:rPr>
                <w:sz w:val="24"/>
                <w:szCs w:val="24"/>
              </w:rPr>
            </w:pPr>
            <w:r w:rsidRPr="00C35E8B">
              <w:rPr>
                <w:sz w:val="24"/>
                <w:szCs w:val="24"/>
              </w:rPr>
              <w:t>Игра «Пятнаш</w:t>
            </w:r>
            <w:r>
              <w:rPr>
                <w:sz w:val="24"/>
                <w:szCs w:val="24"/>
              </w:rPr>
              <w:t>-</w:t>
            </w:r>
            <w:r w:rsidRPr="00C35E8B">
              <w:rPr>
                <w:sz w:val="24"/>
                <w:szCs w:val="24"/>
              </w:rPr>
              <w:t>ки»</w:t>
            </w:r>
          </w:p>
        </w:tc>
        <w:tc>
          <w:tcPr>
            <w:tcW w:w="850" w:type="dxa"/>
          </w:tcPr>
          <w:p w:rsidR="00F905E7" w:rsidRPr="00C35E8B" w:rsidRDefault="00F905E7" w:rsidP="008A4300">
            <w:pPr>
              <w:jc w:val="center"/>
              <w:rPr>
                <w:sz w:val="24"/>
                <w:szCs w:val="24"/>
              </w:rPr>
            </w:pPr>
            <w:r w:rsidRPr="00C35E8B">
              <w:rPr>
                <w:sz w:val="24"/>
                <w:szCs w:val="24"/>
              </w:rPr>
              <w:t>1</w:t>
            </w:r>
          </w:p>
        </w:tc>
        <w:tc>
          <w:tcPr>
            <w:tcW w:w="1452" w:type="dxa"/>
          </w:tcPr>
          <w:p w:rsidR="00F905E7" w:rsidRPr="00C35E8B" w:rsidRDefault="00F905E7" w:rsidP="008A4300">
            <w:pPr>
              <w:jc w:val="center"/>
              <w:rPr>
                <w:sz w:val="24"/>
                <w:szCs w:val="24"/>
              </w:rPr>
            </w:pPr>
            <w:r w:rsidRPr="00C35E8B">
              <w:rPr>
                <w:sz w:val="24"/>
                <w:szCs w:val="24"/>
              </w:rPr>
              <w:t>Образова-тельно -обучающий</w:t>
            </w:r>
          </w:p>
        </w:tc>
        <w:tc>
          <w:tcPr>
            <w:tcW w:w="4961" w:type="dxa"/>
            <w:vAlign w:val="center"/>
          </w:tcPr>
          <w:p w:rsidR="00F905E7" w:rsidRPr="00C35E8B" w:rsidRDefault="00F905E7" w:rsidP="008A4300">
            <w:pPr>
              <w:autoSpaceDE w:val="0"/>
              <w:autoSpaceDN w:val="0"/>
              <w:adjustRightInd w:val="0"/>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rPr>
                  <w:sz w:val="24"/>
                  <w:szCs w:val="24"/>
                </w:rPr>
                <w:t>30 м</w:t>
              </w:r>
            </w:smartTag>
            <w:r w:rsidRPr="00C35E8B">
              <w:rPr>
                <w:sz w:val="24"/>
                <w:szCs w:val="24"/>
              </w:rPr>
              <w:t>. Игра «Пятнашки» ОРУ. Челночный бег. Развитие скоростных и координационных способностей</w:t>
            </w:r>
          </w:p>
        </w:tc>
        <w:tc>
          <w:tcPr>
            <w:tcW w:w="3119" w:type="dxa"/>
            <w:vAlign w:val="center"/>
          </w:tcPr>
          <w:p w:rsidR="00F905E7" w:rsidRPr="00C35E8B" w:rsidRDefault="00F905E7" w:rsidP="008A4300">
            <w:pPr>
              <w:autoSpaceDE w:val="0"/>
              <w:autoSpaceDN w:val="0"/>
              <w:adjustRightInd w:val="0"/>
              <w:rPr>
                <w:b/>
                <w:bCs/>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.2 1.3 1.6</w:t>
            </w:r>
          </w:p>
          <w:p w:rsidR="00F905E7" w:rsidRPr="00C35E8B" w:rsidRDefault="00F905E7" w:rsidP="008A4300">
            <w:pPr>
              <w:spacing w:line="312" w:lineRule="atLeast"/>
              <w:ind w:left="-635" w:firstLine="635"/>
              <w:rPr>
                <w:sz w:val="24"/>
                <w:szCs w:val="24"/>
              </w:rPr>
            </w:pPr>
            <w:r w:rsidRPr="00C35E8B">
              <w:rPr>
                <w:sz w:val="24"/>
                <w:szCs w:val="24"/>
              </w:rPr>
              <w:t xml:space="preserve"> 2.1 2.2 2.3 2.4 3.1 3.2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rPr>
                <w:sz w:val="24"/>
                <w:szCs w:val="24"/>
              </w:rPr>
            </w:pPr>
            <w:r w:rsidRPr="00C35E8B">
              <w:rPr>
                <w:sz w:val="24"/>
                <w:szCs w:val="24"/>
              </w:rPr>
              <w:t>4.4 4.8</w:t>
            </w:r>
          </w:p>
        </w:tc>
      </w:tr>
      <w:tr w:rsidR="00F905E7" w:rsidTr="00F905E7">
        <w:tc>
          <w:tcPr>
            <w:tcW w:w="650" w:type="dxa"/>
          </w:tcPr>
          <w:p w:rsidR="00F905E7" w:rsidRDefault="00F905E7" w:rsidP="008A4300">
            <w:pPr>
              <w:jc w:val="center"/>
            </w:pPr>
            <w:r>
              <w:t>4</w:t>
            </w:r>
          </w:p>
        </w:tc>
        <w:tc>
          <w:tcPr>
            <w:tcW w:w="1443" w:type="dxa"/>
          </w:tcPr>
          <w:p w:rsidR="00F905E7" w:rsidRPr="00C35E8B" w:rsidRDefault="00F905E7" w:rsidP="008A4300">
            <w:pPr>
              <w:rPr>
                <w:sz w:val="24"/>
                <w:szCs w:val="24"/>
              </w:rPr>
            </w:pPr>
            <w:r w:rsidRPr="00C35E8B">
              <w:rPr>
                <w:sz w:val="24"/>
                <w:szCs w:val="24"/>
              </w:rPr>
              <w:t>Ходьба и бег. Игра «Гуси -лебеди»</w:t>
            </w:r>
          </w:p>
        </w:tc>
        <w:tc>
          <w:tcPr>
            <w:tcW w:w="850" w:type="dxa"/>
          </w:tcPr>
          <w:p w:rsidR="00F905E7" w:rsidRDefault="00F905E7" w:rsidP="008A4300">
            <w:pPr>
              <w:jc w:val="center"/>
              <w:rPr>
                <w:sz w:val="24"/>
                <w:szCs w:val="24"/>
              </w:rPr>
            </w:pPr>
            <w:r w:rsidRPr="00C35E8B">
              <w:rPr>
                <w:sz w:val="24"/>
                <w:szCs w:val="24"/>
              </w:rPr>
              <w:t>1</w:t>
            </w:r>
          </w:p>
          <w:p w:rsidR="00F905E7" w:rsidRPr="00B42FCC" w:rsidRDefault="00F905E7" w:rsidP="008A4300">
            <w:pPr>
              <w:rPr>
                <w:sz w:val="24"/>
                <w:szCs w:val="24"/>
              </w:rPr>
            </w:pPr>
          </w:p>
        </w:tc>
        <w:tc>
          <w:tcPr>
            <w:tcW w:w="1452" w:type="dxa"/>
          </w:tcPr>
          <w:p w:rsidR="00F905E7" w:rsidRPr="00C35E8B" w:rsidRDefault="00F905E7" w:rsidP="008A4300">
            <w:pPr>
              <w:jc w:val="cente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60 м"/>
              </w:smartTagPr>
              <w:r w:rsidRPr="00C35E8B">
                <w:rPr>
                  <w:sz w:val="24"/>
                  <w:szCs w:val="24"/>
                </w:rPr>
                <w:t>60 м</w:t>
              </w:r>
            </w:smartTag>
            <w:r w:rsidRPr="00C35E8B">
              <w:rPr>
                <w:sz w:val="24"/>
                <w:szCs w:val="24"/>
              </w:rPr>
              <w:t>. Игра «Гуси -лебеди» ОРУ. Развитие скоростных и координационных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rPr>
                <w:sz w:val="24"/>
                <w:szCs w:val="24"/>
              </w:rPr>
            </w:pPr>
            <w:r w:rsidRPr="00C35E8B">
              <w:rPr>
                <w:sz w:val="24"/>
                <w:szCs w:val="24"/>
              </w:rPr>
              <w:t>1.1, 1.2, 1.5, 1.7, 2.1,2.3, 3.1, 3.8,3.9, 4.4,4.1.</w:t>
            </w:r>
          </w:p>
        </w:tc>
      </w:tr>
      <w:tr w:rsidR="00F905E7" w:rsidTr="00F905E7">
        <w:tc>
          <w:tcPr>
            <w:tcW w:w="650" w:type="dxa"/>
          </w:tcPr>
          <w:p w:rsidR="00F905E7" w:rsidRDefault="00F905E7" w:rsidP="008A4300">
            <w:pPr>
              <w:jc w:val="center"/>
            </w:pPr>
            <w:r>
              <w:t>5</w:t>
            </w:r>
          </w:p>
        </w:tc>
        <w:tc>
          <w:tcPr>
            <w:tcW w:w="1443" w:type="dxa"/>
          </w:tcPr>
          <w:p w:rsidR="00F905E7" w:rsidRPr="00C35E8B" w:rsidRDefault="00F905E7" w:rsidP="008A4300">
            <w:pPr>
              <w:rPr>
                <w:sz w:val="24"/>
                <w:szCs w:val="24"/>
              </w:rPr>
            </w:pPr>
            <w:r w:rsidRPr="00C35E8B">
              <w:rPr>
                <w:sz w:val="24"/>
                <w:szCs w:val="24"/>
              </w:rPr>
              <w:t xml:space="preserve">Ходьба и бег. Игра </w:t>
            </w:r>
            <w:r w:rsidRPr="00C35E8B">
              <w:rPr>
                <w:sz w:val="24"/>
                <w:szCs w:val="24"/>
              </w:rPr>
              <w:lastRenderedPageBreak/>
              <w:t>«Гуси -лебеди»</w:t>
            </w:r>
          </w:p>
        </w:tc>
        <w:tc>
          <w:tcPr>
            <w:tcW w:w="850" w:type="dxa"/>
          </w:tcPr>
          <w:p w:rsidR="00F905E7" w:rsidRPr="00C35E8B" w:rsidRDefault="00F905E7" w:rsidP="008A4300">
            <w:pPr>
              <w:jc w:val="center"/>
              <w:rPr>
                <w:sz w:val="24"/>
                <w:szCs w:val="24"/>
              </w:rPr>
            </w:pPr>
            <w:r w:rsidRPr="00C35E8B">
              <w:rPr>
                <w:sz w:val="24"/>
                <w:szCs w:val="24"/>
              </w:rPr>
              <w:lastRenderedPageBreak/>
              <w:t>1</w:t>
            </w:r>
          </w:p>
        </w:tc>
        <w:tc>
          <w:tcPr>
            <w:tcW w:w="1452" w:type="dxa"/>
          </w:tcPr>
          <w:p w:rsidR="00F905E7" w:rsidRPr="00C35E8B" w:rsidRDefault="00F905E7" w:rsidP="008A4300">
            <w:pPr>
              <w:jc w:val="center"/>
              <w:rPr>
                <w:sz w:val="24"/>
                <w:szCs w:val="24"/>
              </w:rPr>
            </w:pPr>
            <w:r w:rsidRPr="00C35E8B">
              <w:rPr>
                <w:sz w:val="24"/>
                <w:szCs w:val="24"/>
              </w:rPr>
              <w:t xml:space="preserve">Комплекс-ный  </w:t>
            </w:r>
          </w:p>
        </w:tc>
        <w:tc>
          <w:tcPr>
            <w:tcW w:w="4961" w:type="dxa"/>
          </w:tcPr>
          <w:p w:rsidR="00F905E7" w:rsidRPr="00C35E8B" w:rsidRDefault="00F905E7" w:rsidP="008A4300">
            <w:pPr>
              <w:rPr>
                <w:sz w:val="24"/>
                <w:szCs w:val="24"/>
              </w:rPr>
            </w:pPr>
            <w:r w:rsidRPr="00C35E8B">
              <w:rPr>
                <w:sz w:val="24"/>
                <w:szCs w:val="24"/>
              </w:rPr>
              <w:t>Разновидности ходь</w:t>
            </w:r>
            <w:r>
              <w:rPr>
                <w:sz w:val="24"/>
                <w:szCs w:val="24"/>
              </w:rPr>
              <w:t xml:space="preserve">бы. Ходьба по разметкам, </w:t>
            </w:r>
            <w:r w:rsidRPr="00C35E8B">
              <w:rPr>
                <w:sz w:val="24"/>
                <w:szCs w:val="24"/>
              </w:rPr>
              <w:t xml:space="preserve"> с преодолением препятствий. Бег с </w:t>
            </w:r>
            <w:r w:rsidRPr="00C35E8B">
              <w:rPr>
                <w:sz w:val="24"/>
                <w:szCs w:val="24"/>
              </w:rPr>
              <w:lastRenderedPageBreak/>
              <w:t xml:space="preserve">ускорением </w:t>
            </w:r>
            <w:smartTag w:uri="urn:schemas-microsoft-com:office:smarttags" w:element="metricconverter">
              <w:smartTagPr>
                <w:attr w:name="ProductID" w:val="60 м"/>
              </w:smartTagPr>
              <w:r w:rsidRPr="00C35E8B">
                <w:rPr>
                  <w:sz w:val="24"/>
                  <w:szCs w:val="24"/>
                </w:rPr>
                <w:t>60 м</w:t>
              </w:r>
            </w:smartTag>
            <w:r w:rsidRPr="00C35E8B">
              <w:rPr>
                <w:sz w:val="24"/>
                <w:szCs w:val="24"/>
              </w:rPr>
              <w:t>. Игра «Пятнашки» ОРУ. Развитие скоростных и координационных способностей</w:t>
            </w:r>
          </w:p>
        </w:tc>
        <w:tc>
          <w:tcPr>
            <w:tcW w:w="3119" w:type="dxa"/>
          </w:tcPr>
          <w:p w:rsidR="00F905E7" w:rsidRPr="00C35E8B" w:rsidRDefault="00F905E7" w:rsidP="008A4300">
            <w:pPr>
              <w:rPr>
                <w:sz w:val="24"/>
                <w:szCs w:val="24"/>
              </w:rPr>
            </w:pPr>
            <w:r w:rsidRPr="00C35E8B">
              <w:rPr>
                <w:b/>
                <w:bCs/>
                <w:sz w:val="24"/>
                <w:szCs w:val="24"/>
              </w:rPr>
              <w:lastRenderedPageBreak/>
              <w:t>Уметь</w:t>
            </w:r>
            <w:r w:rsidRPr="00C35E8B">
              <w:rPr>
                <w:sz w:val="24"/>
                <w:szCs w:val="24"/>
              </w:rPr>
              <w:t xml:space="preserve"> правильно выполнять основные </w:t>
            </w:r>
            <w:r w:rsidRPr="00C35E8B">
              <w:rPr>
                <w:sz w:val="24"/>
                <w:szCs w:val="24"/>
              </w:rPr>
              <w:lastRenderedPageBreak/>
              <w:t xml:space="preserve">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lastRenderedPageBreak/>
              <w:t>Текущий</w:t>
            </w:r>
          </w:p>
        </w:tc>
        <w:tc>
          <w:tcPr>
            <w:tcW w:w="1843" w:type="dxa"/>
          </w:tcPr>
          <w:p w:rsidR="00F905E7" w:rsidRPr="00C35E8B" w:rsidRDefault="00F905E7" w:rsidP="008A4300">
            <w:pPr>
              <w:pStyle w:val="af2"/>
              <w:numPr>
                <w:ilvl w:val="1"/>
                <w:numId w:val="14"/>
              </w:numPr>
              <w:spacing w:after="0" w:line="312" w:lineRule="atLeast"/>
              <w:rPr>
                <w:rFonts w:ascii="Times New Roman" w:eastAsia="Times New Roman" w:hAnsi="Times New Roman"/>
                <w:sz w:val="24"/>
                <w:szCs w:val="24"/>
                <w:lang w:eastAsia="ru-RU"/>
              </w:rPr>
            </w:pPr>
            <w:r w:rsidRPr="00C35E8B">
              <w:rPr>
                <w:rFonts w:ascii="Times New Roman" w:eastAsia="Times New Roman" w:hAnsi="Times New Roman"/>
                <w:sz w:val="24"/>
                <w:szCs w:val="24"/>
                <w:lang w:eastAsia="ru-RU"/>
              </w:rPr>
              <w:t xml:space="preserve">1.3 </w:t>
            </w:r>
          </w:p>
          <w:p w:rsidR="00F905E7" w:rsidRPr="00C35E8B" w:rsidRDefault="00F905E7" w:rsidP="008A4300">
            <w:pPr>
              <w:spacing w:line="312" w:lineRule="atLeast"/>
              <w:rPr>
                <w:sz w:val="24"/>
                <w:szCs w:val="24"/>
              </w:rPr>
            </w:pPr>
            <w:r w:rsidRPr="00C35E8B">
              <w:rPr>
                <w:sz w:val="24"/>
                <w:szCs w:val="24"/>
              </w:rPr>
              <w:lastRenderedPageBreak/>
              <w:t>1.5 2.3 2.5 2.6 3.3 3.5 3.9 3.20 4.1 4.4</w:t>
            </w:r>
          </w:p>
        </w:tc>
      </w:tr>
      <w:tr w:rsidR="00F905E7" w:rsidTr="00F905E7">
        <w:tc>
          <w:tcPr>
            <w:tcW w:w="650" w:type="dxa"/>
          </w:tcPr>
          <w:p w:rsidR="00F905E7" w:rsidRDefault="00F905E7" w:rsidP="008A4300">
            <w:pPr>
              <w:jc w:val="center"/>
            </w:pPr>
            <w:r>
              <w:lastRenderedPageBreak/>
              <w:t>6</w:t>
            </w:r>
          </w:p>
        </w:tc>
        <w:tc>
          <w:tcPr>
            <w:tcW w:w="1443" w:type="dxa"/>
          </w:tcPr>
          <w:p w:rsidR="00F905E7" w:rsidRPr="00C35E8B" w:rsidRDefault="00F905E7" w:rsidP="008A4300">
            <w:pPr>
              <w:rPr>
                <w:sz w:val="24"/>
                <w:szCs w:val="24"/>
              </w:rPr>
            </w:pPr>
            <w:r w:rsidRPr="00C35E8B">
              <w:rPr>
                <w:sz w:val="24"/>
                <w:szCs w:val="24"/>
              </w:rPr>
              <w:t>Прыжки. Игра «К своим флажкам».</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vAlign w:val="center"/>
          </w:tcPr>
          <w:p w:rsidR="00F905E7" w:rsidRPr="00C35E8B" w:rsidRDefault="00F905E7" w:rsidP="008A4300">
            <w:pPr>
              <w:autoSpaceDE w:val="0"/>
              <w:autoSpaceDN w:val="0"/>
              <w:adjustRightInd w:val="0"/>
              <w:rPr>
                <w:sz w:val="24"/>
                <w:szCs w:val="24"/>
              </w:rPr>
            </w:pPr>
            <w:r w:rsidRPr="00C35E8B">
              <w:rPr>
                <w:sz w:val="24"/>
                <w:szCs w:val="24"/>
              </w:rPr>
              <w:t>Прыжки с поворотом на 180. Прыжок в длину с разбега 3–5 шагов. Прыжок с места. ОРУ. Игра «К своим флажкам». Эстафеты. Челночный бег. Развитие скоростных и координационных способностей</w:t>
            </w:r>
          </w:p>
        </w:tc>
        <w:tc>
          <w:tcPr>
            <w:tcW w:w="3119" w:type="dxa"/>
            <w:vAlign w:val="center"/>
          </w:tcPr>
          <w:p w:rsidR="00F905E7" w:rsidRPr="00C35E8B" w:rsidRDefault="00F905E7" w:rsidP="008A4300">
            <w:pPr>
              <w:autoSpaceDE w:val="0"/>
              <w:autoSpaceDN w:val="0"/>
              <w:adjustRightInd w:val="0"/>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7</w:t>
            </w:r>
          </w:p>
        </w:tc>
        <w:tc>
          <w:tcPr>
            <w:tcW w:w="1443" w:type="dxa"/>
          </w:tcPr>
          <w:p w:rsidR="00F905E7" w:rsidRPr="00C35E8B" w:rsidRDefault="00F905E7" w:rsidP="008A4300">
            <w:pPr>
              <w:rPr>
                <w:sz w:val="24"/>
                <w:szCs w:val="24"/>
              </w:rPr>
            </w:pPr>
            <w:r w:rsidRPr="00C35E8B">
              <w:rPr>
                <w:sz w:val="24"/>
                <w:szCs w:val="24"/>
              </w:rPr>
              <w:t>Прыжки. Игра «К своим флажкам».</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vAlign w:val="center"/>
          </w:tcPr>
          <w:p w:rsidR="00F905E7" w:rsidRPr="00C35E8B" w:rsidRDefault="00F905E7" w:rsidP="008A4300">
            <w:pPr>
              <w:autoSpaceDE w:val="0"/>
              <w:autoSpaceDN w:val="0"/>
              <w:adjustRightInd w:val="0"/>
              <w:rPr>
                <w:sz w:val="24"/>
                <w:szCs w:val="24"/>
              </w:rPr>
            </w:pPr>
            <w:r w:rsidRPr="00C35E8B">
              <w:rPr>
                <w:sz w:val="24"/>
                <w:szCs w:val="24"/>
              </w:rPr>
              <w:t>Прыжки с поворотом на 180. Прыжок в длину с разбега 3–5 шагов. Прыжок с места. ОРУ. Игра «К своим флажкам». Эстафеты. Челночный бег. Развитие скоростных и координационных способностей</w:t>
            </w:r>
          </w:p>
        </w:tc>
        <w:tc>
          <w:tcPr>
            <w:tcW w:w="3119" w:type="dxa"/>
            <w:vAlign w:val="center"/>
          </w:tcPr>
          <w:p w:rsidR="00F905E7" w:rsidRPr="00C35E8B" w:rsidRDefault="00F905E7" w:rsidP="008A4300">
            <w:pPr>
              <w:autoSpaceDE w:val="0"/>
              <w:autoSpaceDN w:val="0"/>
              <w:adjustRightInd w:val="0"/>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8</w:t>
            </w:r>
          </w:p>
        </w:tc>
        <w:tc>
          <w:tcPr>
            <w:tcW w:w="1443" w:type="dxa"/>
          </w:tcPr>
          <w:p w:rsidR="00F905E7" w:rsidRPr="00C35E8B" w:rsidRDefault="00F905E7" w:rsidP="008A4300">
            <w:pPr>
              <w:rPr>
                <w:sz w:val="24"/>
                <w:szCs w:val="24"/>
              </w:rPr>
            </w:pPr>
            <w:r w:rsidRPr="00C35E8B">
              <w:rPr>
                <w:sz w:val="24"/>
                <w:szCs w:val="24"/>
              </w:rPr>
              <w:t>Прыжки. Игра «К своим флажкам».</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Комплекс-ный</w:t>
            </w:r>
          </w:p>
        </w:tc>
        <w:tc>
          <w:tcPr>
            <w:tcW w:w="4961" w:type="dxa"/>
          </w:tcPr>
          <w:p w:rsidR="00F905E7" w:rsidRPr="00C35E8B" w:rsidRDefault="00F905E7" w:rsidP="008A4300">
            <w:pPr>
              <w:rPr>
                <w:sz w:val="24"/>
                <w:szCs w:val="24"/>
              </w:rPr>
            </w:pPr>
            <w:r w:rsidRPr="00C35E8B">
              <w:rPr>
                <w:sz w:val="24"/>
                <w:szCs w:val="24"/>
              </w:rPr>
              <w:t>Прыжки с поворотом на 180. Прыжок в длину с разбега 3–5 шагов. Прыжок с места - оценка. ОРУ. Игра «К своим флажкам». Эстафеты. Челночный бег. Развитие скоростных и координационных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9</w:t>
            </w:r>
          </w:p>
        </w:tc>
        <w:tc>
          <w:tcPr>
            <w:tcW w:w="1443" w:type="dxa"/>
          </w:tcPr>
          <w:p w:rsidR="00F905E7" w:rsidRPr="00C35E8B" w:rsidRDefault="00F905E7" w:rsidP="008A4300">
            <w:pPr>
              <w:rPr>
                <w:sz w:val="24"/>
                <w:szCs w:val="24"/>
              </w:rPr>
            </w:pPr>
            <w:r w:rsidRPr="00C35E8B">
              <w:rPr>
                <w:sz w:val="24"/>
                <w:szCs w:val="24"/>
              </w:rPr>
              <w:t>Прыжки. Игра «К своим флажкам».</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 xml:space="preserve">Комплекс-ный </w:t>
            </w:r>
          </w:p>
        </w:tc>
        <w:tc>
          <w:tcPr>
            <w:tcW w:w="4961" w:type="dxa"/>
          </w:tcPr>
          <w:p w:rsidR="00F905E7" w:rsidRPr="00C35E8B" w:rsidRDefault="00F905E7" w:rsidP="008A4300">
            <w:pPr>
              <w:rPr>
                <w:sz w:val="24"/>
                <w:szCs w:val="24"/>
              </w:rPr>
            </w:pPr>
            <w:r w:rsidRPr="00C35E8B">
              <w:rPr>
                <w:sz w:val="24"/>
                <w:szCs w:val="24"/>
              </w:rPr>
              <w:t>Прыжки с поворотом на 180. Прыжок в длину с разбега 3–5 шагов –оценка. Прыжок с места. ОРУ. Игра «К своим флажкам». Эстафеты. Челночный бег. Развитие скоростных и координационных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10</w:t>
            </w:r>
          </w:p>
        </w:tc>
        <w:tc>
          <w:tcPr>
            <w:tcW w:w="1443" w:type="dxa"/>
          </w:tcPr>
          <w:p w:rsidR="00F905E7" w:rsidRPr="00C35E8B" w:rsidRDefault="00F905E7" w:rsidP="008A4300">
            <w:pPr>
              <w:rPr>
                <w:sz w:val="24"/>
                <w:szCs w:val="24"/>
              </w:rPr>
            </w:pPr>
            <w:r w:rsidRPr="00C35E8B">
              <w:rPr>
                <w:sz w:val="24"/>
                <w:szCs w:val="24"/>
              </w:rPr>
              <w:t xml:space="preserve">Метание малого мяча. Эстафеты.  </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autoSpaceDE w:val="0"/>
              <w:autoSpaceDN w:val="0"/>
              <w:adjustRightInd w:val="0"/>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ОРУ. Эстафеты.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метании; метать различные пред-меты и мячи на дальность с места, </w:t>
            </w:r>
            <w:r w:rsidRPr="00C35E8B">
              <w:rPr>
                <w:sz w:val="24"/>
                <w:szCs w:val="24"/>
              </w:rPr>
              <w:lastRenderedPageBreak/>
              <w:t>из различных положений</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lastRenderedPageBreak/>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lastRenderedPageBreak/>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lastRenderedPageBreak/>
              <w:t>11</w:t>
            </w:r>
          </w:p>
        </w:tc>
        <w:tc>
          <w:tcPr>
            <w:tcW w:w="1443" w:type="dxa"/>
          </w:tcPr>
          <w:p w:rsidR="00F905E7" w:rsidRPr="00C35E8B" w:rsidRDefault="00F905E7" w:rsidP="008A4300">
            <w:pPr>
              <w:rPr>
                <w:sz w:val="24"/>
                <w:szCs w:val="24"/>
              </w:rPr>
            </w:pPr>
            <w:r w:rsidRPr="00C35E8B">
              <w:rPr>
                <w:sz w:val="24"/>
                <w:szCs w:val="24"/>
              </w:rPr>
              <w:t>Метание малого мяча. Эстафеты</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autoSpaceDE w:val="0"/>
              <w:autoSpaceDN w:val="0"/>
              <w:adjustRightInd w:val="0"/>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Метание набивного мяча. ОРУ. Эстафеты.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12</w:t>
            </w:r>
          </w:p>
        </w:tc>
        <w:tc>
          <w:tcPr>
            <w:tcW w:w="1443" w:type="dxa"/>
          </w:tcPr>
          <w:p w:rsidR="00F905E7" w:rsidRPr="00C35E8B" w:rsidRDefault="00F905E7" w:rsidP="008A4300">
            <w:pPr>
              <w:rPr>
                <w:sz w:val="24"/>
                <w:szCs w:val="24"/>
              </w:rPr>
            </w:pPr>
            <w:r w:rsidRPr="00C35E8B">
              <w:rPr>
                <w:sz w:val="24"/>
                <w:szCs w:val="24"/>
              </w:rPr>
              <w:t>Метание малого мяча. Подвижная игра «Защита укрепления»</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Комплекс-ный.</w:t>
            </w:r>
          </w:p>
        </w:tc>
        <w:tc>
          <w:tcPr>
            <w:tcW w:w="4961" w:type="dxa"/>
          </w:tcPr>
          <w:p w:rsidR="00F905E7" w:rsidRPr="00C35E8B" w:rsidRDefault="00F905E7" w:rsidP="008A4300">
            <w:pPr>
              <w:autoSpaceDE w:val="0"/>
              <w:autoSpaceDN w:val="0"/>
              <w:adjustRightInd w:val="0"/>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Метание набивного мяча. ОРУ. Эстафеты. Подвижная игра «Защита укрепления».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13</w:t>
            </w:r>
          </w:p>
        </w:tc>
        <w:tc>
          <w:tcPr>
            <w:tcW w:w="1443" w:type="dxa"/>
          </w:tcPr>
          <w:p w:rsidR="00F905E7" w:rsidRPr="00C35E8B" w:rsidRDefault="00F905E7" w:rsidP="008A4300">
            <w:pPr>
              <w:rPr>
                <w:sz w:val="24"/>
                <w:szCs w:val="24"/>
              </w:rPr>
            </w:pPr>
            <w:r w:rsidRPr="00C35E8B">
              <w:rPr>
                <w:sz w:val="24"/>
                <w:szCs w:val="24"/>
              </w:rPr>
              <w:t>Равномер-ный бег. Подвижная  игра лапта.</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Равномерный бег ( 3 мин.) чередование ходьбы и бега (бег – 50 м ходьба -100м)</w:t>
            </w:r>
          </w:p>
          <w:p w:rsidR="00F905E7" w:rsidRPr="00C35E8B" w:rsidRDefault="00F905E7" w:rsidP="008A4300">
            <w:pPr>
              <w:rPr>
                <w:sz w:val="24"/>
                <w:szCs w:val="24"/>
              </w:rPr>
            </w:pPr>
            <w:r w:rsidRPr="00C35E8B">
              <w:rPr>
                <w:sz w:val="24"/>
                <w:szCs w:val="24"/>
              </w:rPr>
              <w:t xml:space="preserve">Преодоление малых препятствий. Подвижная  игра лапта. </w:t>
            </w:r>
            <w:r>
              <w:rPr>
                <w:sz w:val="24"/>
                <w:szCs w:val="24"/>
              </w:rPr>
              <w:t xml:space="preserve">Развитие </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14</w:t>
            </w:r>
          </w:p>
        </w:tc>
        <w:tc>
          <w:tcPr>
            <w:tcW w:w="1443" w:type="dxa"/>
          </w:tcPr>
          <w:p w:rsidR="00F905E7" w:rsidRPr="00C35E8B" w:rsidRDefault="00F905E7" w:rsidP="008A4300">
            <w:pPr>
              <w:rPr>
                <w:sz w:val="24"/>
                <w:szCs w:val="24"/>
              </w:rPr>
            </w:pPr>
            <w:r w:rsidRPr="00C35E8B">
              <w:rPr>
                <w:sz w:val="24"/>
                <w:szCs w:val="24"/>
              </w:rPr>
              <w:t>Равномер-ный бег. Подвижная  игра лапта.</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Равномерный бег ( 4 мин.) чередование ходьбы и бега (бег – 50 м ходьба -100м)</w:t>
            </w:r>
          </w:p>
          <w:p w:rsidR="00F905E7" w:rsidRPr="00C35E8B" w:rsidRDefault="00F905E7" w:rsidP="008A4300">
            <w:pPr>
              <w:rPr>
                <w:sz w:val="24"/>
                <w:szCs w:val="24"/>
              </w:rPr>
            </w:pPr>
            <w:r w:rsidRPr="00C35E8B">
              <w:rPr>
                <w:sz w:val="24"/>
                <w:szCs w:val="24"/>
              </w:rPr>
              <w:t>Преодоление малых препятствий. Подвижная  игра лапта.</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15</w:t>
            </w:r>
          </w:p>
        </w:tc>
        <w:tc>
          <w:tcPr>
            <w:tcW w:w="1443" w:type="dxa"/>
          </w:tcPr>
          <w:p w:rsidR="00F905E7" w:rsidRPr="00C35E8B" w:rsidRDefault="00F905E7" w:rsidP="008A4300">
            <w:pPr>
              <w:rPr>
                <w:sz w:val="24"/>
                <w:szCs w:val="24"/>
              </w:rPr>
            </w:pPr>
            <w:r w:rsidRPr="00C35E8B">
              <w:rPr>
                <w:sz w:val="24"/>
                <w:szCs w:val="24"/>
              </w:rPr>
              <w:t>Равномер-ный бег. Подвижная  игра лапта.</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Комплекс-ный</w:t>
            </w:r>
          </w:p>
        </w:tc>
        <w:tc>
          <w:tcPr>
            <w:tcW w:w="4961" w:type="dxa"/>
          </w:tcPr>
          <w:p w:rsidR="00F905E7" w:rsidRPr="00C35E8B" w:rsidRDefault="00F905E7" w:rsidP="008A4300">
            <w:pPr>
              <w:rPr>
                <w:sz w:val="24"/>
                <w:szCs w:val="24"/>
              </w:rPr>
            </w:pPr>
            <w:r w:rsidRPr="00C35E8B">
              <w:rPr>
                <w:sz w:val="24"/>
                <w:szCs w:val="24"/>
              </w:rPr>
              <w:t>Равномерный бег ( 6 мин.) чередование ходьбы и бега (бег – 50 м ходьба -100м)</w:t>
            </w:r>
          </w:p>
          <w:p w:rsidR="00F905E7" w:rsidRPr="00C35E8B" w:rsidRDefault="00F905E7" w:rsidP="008A4300">
            <w:pPr>
              <w:rPr>
                <w:sz w:val="24"/>
                <w:szCs w:val="24"/>
              </w:rPr>
            </w:pPr>
            <w:r w:rsidRPr="00C35E8B">
              <w:rPr>
                <w:sz w:val="24"/>
                <w:szCs w:val="24"/>
              </w:rPr>
              <w:t>Преодоление малых препятствий. Подвижная  игра лапта.</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lastRenderedPageBreak/>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lastRenderedPageBreak/>
              <w:t>16</w:t>
            </w:r>
          </w:p>
        </w:tc>
        <w:tc>
          <w:tcPr>
            <w:tcW w:w="1443" w:type="dxa"/>
          </w:tcPr>
          <w:p w:rsidR="00F905E7" w:rsidRPr="00C35E8B" w:rsidRDefault="00F905E7" w:rsidP="008A4300">
            <w:pPr>
              <w:rPr>
                <w:sz w:val="24"/>
                <w:szCs w:val="24"/>
              </w:rPr>
            </w:pPr>
            <w:r>
              <w:rPr>
                <w:sz w:val="24"/>
                <w:szCs w:val="24"/>
              </w:rPr>
              <w:t>Органы чувств.</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Прыжки с поворотом на 180. Прыжок в высоту с 4–5 шагов разбега. Прыжок в длину с разбега 3–5 шагов. Прыжок с места ОРУ. Игра «К своим флажкам». Эстафеты.</w:t>
            </w:r>
            <w:r>
              <w:rPr>
                <w:sz w:val="24"/>
                <w:szCs w:val="24"/>
              </w:rPr>
              <w:t xml:space="preserve"> </w:t>
            </w:r>
            <w:r w:rsidRPr="00C35E8B">
              <w:rPr>
                <w:sz w:val="24"/>
                <w:szCs w:val="24"/>
              </w:rPr>
              <w:t>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17</w:t>
            </w:r>
          </w:p>
        </w:tc>
        <w:tc>
          <w:tcPr>
            <w:tcW w:w="1443" w:type="dxa"/>
          </w:tcPr>
          <w:p w:rsidR="00F905E7" w:rsidRPr="00C35E8B" w:rsidRDefault="00F905E7" w:rsidP="008A4300">
            <w:pPr>
              <w:rPr>
                <w:sz w:val="24"/>
                <w:szCs w:val="24"/>
              </w:rPr>
            </w:pPr>
            <w:r w:rsidRPr="00C35E8B">
              <w:rPr>
                <w:sz w:val="24"/>
                <w:szCs w:val="24"/>
              </w:rPr>
              <w:t>Прыжки. Игра « К своим флажкам»</w:t>
            </w:r>
          </w:p>
          <w:p w:rsidR="00F905E7" w:rsidRPr="00C35E8B" w:rsidRDefault="00F905E7" w:rsidP="008A4300">
            <w:pPr>
              <w:rPr>
                <w:sz w:val="24"/>
                <w:szCs w:val="24"/>
              </w:rPr>
            </w:pP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Прыжки с поворотом на 180. Прыжок в высоту с 4–5 шагов разбега. Прыжок в длину с разбега 3–5 шагов. Прыжок с места ОРУ. Игра «К своим флажкам». Эстафеты.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18</w:t>
            </w:r>
          </w:p>
        </w:tc>
        <w:tc>
          <w:tcPr>
            <w:tcW w:w="1443" w:type="dxa"/>
          </w:tcPr>
          <w:p w:rsidR="00F905E7" w:rsidRPr="00C35E8B" w:rsidRDefault="00F905E7" w:rsidP="008A4300">
            <w:pPr>
              <w:rPr>
                <w:sz w:val="24"/>
                <w:szCs w:val="24"/>
              </w:rPr>
            </w:pPr>
            <w:r w:rsidRPr="00C35E8B">
              <w:rPr>
                <w:sz w:val="24"/>
                <w:szCs w:val="24"/>
              </w:rPr>
              <w:t>Прыжки. Игра « К своим флажкам»</w:t>
            </w:r>
          </w:p>
          <w:p w:rsidR="00F905E7" w:rsidRPr="00C35E8B" w:rsidRDefault="00F905E7" w:rsidP="008A4300">
            <w:pPr>
              <w:rPr>
                <w:sz w:val="24"/>
                <w:szCs w:val="24"/>
              </w:rPr>
            </w:pPr>
          </w:p>
          <w:p w:rsidR="00F905E7" w:rsidRPr="00C35E8B" w:rsidRDefault="00F905E7" w:rsidP="008A4300">
            <w:pPr>
              <w:rPr>
                <w:sz w:val="24"/>
                <w:szCs w:val="24"/>
              </w:rPr>
            </w:pP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Прыжки с поворотом на 180. Прыжок в высоту с 4–5 шагов разбега. Прыжок в длину с разбега 3–5 шагов. Прыжок с места ОРУ. Игра «К своим флажкам». Эстафеты.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19</w:t>
            </w:r>
          </w:p>
        </w:tc>
        <w:tc>
          <w:tcPr>
            <w:tcW w:w="1443" w:type="dxa"/>
          </w:tcPr>
          <w:p w:rsidR="00F905E7" w:rsidRPr="00C35E8B" w:rsidRDefault="00F905E7" w:rsidP="008A4300">
            <w:pPr>
              <w:rPr>
                <w:sz w:val="24"/>
                <w:szCs w:val="24"/>
              </w:rPr>
            </w:pPr>
            <w:r w:rsidRPr="00C35E8B">
              <w:rPr>
                <w:sz w:val="24"/>
                <w:szCs w:val="24"/>
              </w:rPr>
              <w:t>Прыжки.  Эстафеты.</w:t>
            </w:r>
          </w:p>
          <w:p w:rsidR="00F905E7" w:rsidRPr="00C35E8B" w:rsidRDefault="00F905E7" w:rsidP="008A4300">
            <w:pPr>
              <w:rPr>
                <w:sz w:val="24"/>
                <w:szCs w:val="24"/>
              </w:rPr>
            </w:pP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Комплекс-ный</w:t>
            </w:r>
          </w:p>
        </w:tc>
        <w:tc>
          <w:tcPr>
            <w:tcW w:w="4961" w:type="dxa"/>
          </w:tcPr>
          <w:p w:rsidR="00F905E7" w:rsidRPr="00C35E8B" w:rsidRDefault="00F905E7" w:rsidP="008A4300">
            <w:pPr>
              <w:rPr>
                <w:sz w:val="24"/>
                <w:szCs w:val="24"/>
              </w:rPr>
            </w:pPr>
            <w:r w:rsidRPr="00C35E8B">
              <w:rPr>
                <w:sz w:val="24"/>
                <w:szCs w:val="24"/>
              </w:rPr>
              <w:t>Прыжки с поворотом на 180. Прыжок в высоту с 4–5 шагов разбега. Прыжок в длину с разбега 3–5 шагов. Прыжок с места ОРУ. Эстафеты. Челночный бег.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20</w:t>
            </w:r>
          </w:p>
        </w:tc>
        <w:tc>
          <w:tcPr>
            <w:tcW w:w="1443" w:type="dxa"/>
          </w:tcPr>
          <w:p w:rsidR="00F905E7" w:rsidRPr="00C35E8B" w:rsidRDefault="00F905E7" w:rsidP="008A4300">
            <w:pPr>
              <w:rPr>
                <w:sz w:val="24"/>
                <w:szCs w:val="24"/>
              </w:rPr>
            </w:pPr>
            <w:r w:rsidRPr="00C35E8B">
              <w:rPr>
                <w:sz w:val="24"/>
                <w:szCs w:val="24"/>
              </w:rPr>
              <w:t>Ходьба и бег. Игра «Пятнаш</w:t>
            </w:r>
            <w:r>
              <w:rPr>
                <w:sz w:val="24"/>
                <w:szCs w:val="24"/>
              </w:rPr>
              <w:t>-</w:t>
            </w:r>
            <w:r w:rsidRPr="00C35E8B">
              <w:rPr>
                <w:sz w:val="24"/>
                <w:szCs w:val="24"/>
              </w:rPr>
              <w:t>ки».</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rPr>
                  <w:sz w:val="24"/>
                  <w:szCs w:val="24"/>
                </w:rPr>
                <w:t>30 м</w:t>
              </w:r>
            </w:smartTag>
            <w:r w:rsidRPr="00C35E8B">
              <w:rPr>
                <w:sz w:val="24"/>
                <w:szCs w:val="24"/>
              </w:rPr>
              <w:t>. Челночный бег. Игра «Пятнашки» ОРУ. Развитие скоростно-силовых способностей</w:t>
            </w:r>
          </w:p>
        </w:tc>
        <w:tc>
          <w:tcPr>
            <w:tcW w:w="3119" w:type="dxa"/>
            <w:vAlign w:val="center"/>
          </w:tcPr>
          <w:p w:rsidR="00F905E7" w:rsidRPr="00C35E8B" w:rsidRDefault="00F905E7" w:rsidP="008A4300">
            <w:pPr>
              <w:autoSpaceDE w:val="0"/>
              <w:autoSpaceDN w:val="0"/>
              <w:adjustRightInd w:val="0"/>
              <w:rPr>
                <w:b/>
                <w:bCs/>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lastRenderedPageBreak/>
              <w:t>4.4 4.8</w:t>
            </w:r>
          </w:p>
        </w:tc>
      </w:tr>
      <w:tr w:rsidR="00F905E7" w:rsidTr="00F905E7">
        <w:tc>
          <w:tcPr>
            <w:tcW w:w="650" w:type="dxa"/>
          </w:tcPr>
          <w:p w:rsidR="00F905E7" w:rsidRDefault="00F905E7" w:rsidP="008A4300">
            <w:pPr>
              <w:jc w:val="center"/>
            </w:pPr>
            <w:r>
              <w:lastRenderedPageBreak/>
              <w:t>21</w:t>
            </w:r>
          </w:p>
        </w:tc>
        <w:tc>
          <w:tcPr>
            <w:tcW w:w="1443" w:type="dxa"/>
          </w:tcPr>
          <w:p w:rsidR="00F905E7" w:rsidRPr="00C35E8B" w:rsidRDefault="00F905E7" w:rsidP="008A4300">
            <w:pPr>
              <w:rPr>
                <w:sz w:val="24"/>
                <w:szCs w:val="24"/>
              </w:rPr>
            </w:pPr>
            <w:r w:rsidRPr="00C35E8B">
              <w:rPr>
                <w:sz w:val="24"/>
                <w:szCs w:val="24"/>
              </w:rPr>
              <w:t>Ходьба и бег.</w:t>
            </w:r>
          </w:p>
          <w:p w:rsidR="00F905E7" w:rsidRPr="00C35E8B" w:rsidRDefault="00F905E7" w:rsidP="008A4300">
            <w:pPr>
              <w:rPr>
                <w:sz w:val="24"/>
                <w:szCs w:val="24"/>
              </w:rPr>
            </w:pPr>
            <w:r w:rsidRPr="00C35E8B">
              <w:rPr>
                <w:sz w:val="24"/>
                <w:szCs w:val="24"/>
              </w:rPr>
              <w:t>Игра «Заяц без логова»</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Комплекс-ный</w:t>
            </w:r>
          </w:p>
        </w:tc>
        <w:tc>
          <w:tcPr>
            <w:tcW w:w="4961" w:type="dxa"/>
          </w:tcPr>
          <w:p w:rsidR="00F905E7" w:rsidRPr="00C35E8B" w:rsidRDefault="00F905E7" w:rsidP="008A4300">
            <w:pP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rPr>
                  <w:sz w:val="24"/>
                  <w:szCs w:val="24"/>
                </w:rPr>
                <w:t>30 м</w:t>
              </w:r>
            </w:smartTag>
            <w:r w:rsidRPr="00C35E8B">
              <w:rPr>
                <w:sz w:val="24"/>
                <w:szCs w:val="24"/>
              </w:rPr>
              <w:t xml:space="preserve">. Челночный бег – оценка. Игра «Заяц без логова» ОРУ. Развитие скоростно-силовых способностей </w:t>
            </w:r>
          </w:p>
        </w:tc>
        <w:tc>
          <w:tcPr>
            <w:tcW w:w="3119" w:type="dxa"/>
            <w:vAlign w:val="center"/>
          </w:tcPr>
          <w:p w:rsidR="00F905E7" w:rsidRPr="00C35E8B" w:rsidRDefault="00F905E7" w:rsidP="008A4300">
            <w:pPr>
              <w:autoSpaceDE w:val="0"/>
              <w:autoSpaceDN w:val="0"/>
              <w:adjustRightInd w:val="0"/>
              <w:rPr>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22</w:t>
            </w:r>
          </w:p>
        </w:tc>
        <w:tc>
          <w:tcPr>
            <w:tcW w:w="1443" w:type="dxa"/>
          </w:tcPr>
          <w:p w:rsidR="00F905E7" w:rsidRPr="00C35E8B" w:rsidRDefault="00F905E7" w:rsidP="008A4300">
            <w:pPr>
              <w:rPr>
                <w:sz w:val="24"/>
                <w:szCs w:val="24"/>
              </w:rPr>
            </w:pPr>
            <w:r w:rsidRPr="00C35E8B">
              <w:rPr>
                <w:sz w:val="24"/>
                <w:szCs w:val="24"/>
              </w:rPr>
              <w:t>Ходьба и бег. Игра «Заяц без логова»</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Комплекс-ный</w:t>
            </w:r>
          </w:p>
        </w:tc>
        <w:tc>
          <w:tcPr>
            <w:tcW w:w="4961" w:type="dxa"/>
          </w:tcPr>
          <w:p w:rsidR="00F905E7" w:rsidRPr="00C35E8B" w:rsidRDefault="00F905E7" w:rsidP="008A4300">
            <w:pP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rPr>
                  <w:sz w:val="24"/>
                  <w:szCs w:val="24"/>
                </w:rPr>
                <w:t>30 м</w:t>
              </w:r>
            </w:smartTag>
            <w:r w:rsidRPr="00C35E8B">
              <w:rPr>
                <w:sz w:val="24"/>
                <w:szCs w:val="24"/>
              </w:rPr>
              <w:t>. Челночный бег. Игра «Заяц без логова.» ОРУ.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23</w:t>
            </w:r>
          </w:p>
        </w:tc>
        <w:tc>
          <w:tcPr>
            <w:tcW w:w="1443" w:type="dxa"/>
          </w:tcPr>
          <w:p w:rsidR="00F905E7" w:rsidRPr="00C35E8B" w:rsidRDefault="00F905E7" w:rsidP="008A4300">
            <w:pPr>
              <w:rPr>
                <w:sz w:val="24"/>
                <w:szCs w:val="24"/>
              </w:rPr>
            </w:pPr>
            <w:r w:rsidRPr="00C35E8B">
              <w:rPr>
                <w:sz w:val="24"/>
                <w:szCs w:val="24"/>
              </w:rPr>
              <w:t>Метание малого мяча. Эстафеты</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autoSpaceDE w:val="0"/>
              <w:autoSpaceDN w:val="0"/>
              <w:adjustRightInd w:val="0"/>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Метание набивного мяча. ОРУ. Эстафеты.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w:t>
            </w:r>
            <w:r>
              <w:rPr>
                <w:sz w:val="24"/>
                <w:szCs w:val="24"/>
              </w:rPr>
              <w:t xml:space="preserve"> метании; метать различные пред</w:t>
            </w:r>
            <w:r w:rsidRPr="00C35E8B">
              <w:rPr>
                <w:sz w:val="24"/>
                <w:szCs w:val="24"/>
              </w:rPr>
              <w:t>меты и мячи на дальность с места, из различных положений</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24</w:t>
            </w:r>
          </w:p>
        </w:tc>
        <w:tc>
          <w:tcPr>
            <w:tcW w:w="1443" w:type="dxa"/>
          </w:tcPr>
          <w:p w:rsidR="00F905E7" w:rsidRPr="00C35E8B" w:rsidRDefault="00F905E7" w:rsidP="008A4300">
            <w:pPr>
              <w:rPr>
                <w:sz w:val="24"/>
                <w:szCs w:val="24"/>
              </w:rPr>
            </w:pPr>
            <w:r w:rsidRPr="00C35E8B">
              <w:rPr>
                <w:sz w:val="24"/>
                <w:szCs w:val="24"/>
              </w:rPr>
              <w:t>Метание малого мяча. Игра «Защита укрепле</w:t>
            </w:r>
            <w:r>
              <w:rPr>
                <w:sz w:val="24"/>
                <w:szCs w:val="24"/>
              </w:rPr>
              <w:t>-</w:t>
            </w:r>
            <w:r w:rsidRPr="00C35E8B">
              <w:rPr>
                <w:sz w:val="24"/>
                <w:szCs w:val="24"/>
              </w:rPr>
              <w:t>ния»</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autoSpaceDE w:val="0"/>
              <w:autoSpaceDN w:val="0"/>
              <w:adjustRightInd w:val="0"/>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Метание набивного мяча. ОРУ. Эстафеты. Подвижная игра «Защита укрепления».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w:t>
            </w:r>
            <w:r>
              <w:rPr>
                <w:sz w:val="24"/>
                <w:szCs w:val="24"/>
              </w:rPr>
              <w:t xml:space="preserve"> метании; метать различные пред</w:t>
            </w:r>
            <w:r w:rsidRPr="00C35E8B">
              <w:rPr>
                <w:sz w:val="24"/>
                <w:szCs w:val="24"/>
              </w:rPr>
              <w:t>меты и мячи на дальность с места, из различных положений</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25</w:t>
            </w:r>
          </w:p>
        </w:tc>
        <w:tc>
          <w:tcPr>
            <w:tcW w:w="1443" w:type="dxa"/>
          </w:tcPr>
          <w:p w:rsidR="00F905E7" w:rsidRPr="00C35E8B" w:rsidRDefault="00F905E7" w:rsidP="008A4300">
            <w:pPr>
              <w:rPr>
                <w:sz w:val="24"/>
                <w:szCs w:val="24"/>
              </w:rPr>
            </w:pPr>
            <w:r w:rsidRPr="00C35E8B">
              <w:rPr>
                <w:sz w:val="24"/>
                <w:szCs w:val="24"/>
              </w:rPr>
              <w:t>Метание малого мяча. Эстафеты</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 xml:space="preserve">Комплекс-ный </w:t>
            </w:r>
          </w:p>
        </w:tc>
        <w:tc>
          <w:tcPr>
            <w:tcW w:w="4961" w:type="dxa"/>
          </w:tcPr>
          <w:p w:rsidR="00F905E7" w:rsidRPr="00C35E8B" w:rsidRDefault="00F905E7" w:rsidP="008A4300">
            <w:pPr>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 оценка. Метание набивного мяча. ОРУ. Эстафеты. Подвижная игра «Защита укрепления».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lastRenderedPageBreak/>
              <w:t>26</w:t>
            </w:r>
          </w:p>
        </w:tc>
        <w:tc>
          <w:tcPr>
            <w:tcW w:w="1443" w:type="dxa"/>
          </w:tcPr>
          <w:p w:rsidR="00F905E7" w:rsidRPr="00C35E8B" w:rsidRDefault="00F905E7" w:rsidP="008A4300">
            <w:pPr>
              <w:rPr>
                <w:sz w:val="24"/>
                <w:szCs w:val="24"/>
              </w:rPr>
            </w:pPr>
            <w:r w:rsidRPr="00C35E8B">
              <w:rPr>
                <w:sz w:val="24"/>
                <w:szCs w:val="24"/>
              </w:rPr>
              <w:t>Равномер-ный бег. Подвижная  игра лапта</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Равномерный бег ( 4мин.) чередование ходьбы и бега (бег – 50 м ходьба -100м)</w:t>
            </w:r>
          </w:p>
          <w:p w:rsidR="00F905E7" w:rsidRPr="00C35E8B" w:rsidRDefault="00F905E7" w:rsidP="008A4300">
            <w:pPr>
              <w:rPr>
                <w:sz w:val="24"/>
                <w:szCs w:val="24"/>
              </w:rPr>
            </w:pPr>
            <w:r w:rsidRPr="00C35E8B">
              <w:rPr>
                <w:sz w:val="24"/>
                <w:szCs w:val="24"/>
              </w:rPr>
              <w:t>Преодоление малых препятствий. Подвижная  игра лапта</w:t>
            </w:r>
            <w:r>
              <w:rPr>
                <w:sz w:val="24"/>
                <w:szCs w:val="24"/>
              </w:rPr>
              <w:t>.</w:t>
            </w:r>
            <w:r w:rsidRPr="00C35E8B">
              <w:rPr>
                <w:sz w:val="24"/>
                <w:szCs w:val="24"/>
              </w:rPr>
              <w:t xml:space="preserve">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27</w:t>
            </w:r>
          </w:p>
        </w:tc>
        <w:tc>
          <w:tcPr>
            <w:tcW w:w="1443" w:type="dxa"/>
          </w:tcPr>
          <w:p w:rsidR="00F905E7" w:rsidRPr="00C35E8B" w:rsidRDefault="00F905E7" w:rsidP="008A4300">
            <w:pPr>
              <w:rPr>
                <w:sz w:val="24"/>
                <w:szCs w:val="24"/>
              </w:rPr>
            </w:pPr>
            <w:r w:rsidRPr="00C35E8B">
              <w:rPr>
                <w:sz w:val="24"/>
                <w:szCs w:val="24"/>
              </w:rPr>
              <w:t>Равномер-ный бег. Подвижная  игра лапта</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Равномерный бег ( 5 мин.) чередование ходьбы и бега (бег – 50 м ходьба -100м)</w:t>
            </w:r>
          </w:p>
          <w:p w:rsidR="00F905E7" w:rsidRPr="00C35E8B" w:rsidRDefault="00F905E7" w:rsidP="008A4300">
            <w:pPr>
              <w:rPr>
                <w:sz w:val="24"/>
                <w:szCs w:val="24"/>
              </w:rPr>
            </w:pPr>
            <w:r w:rsidRPr="00C35E8B">
              <w:rPr>
                <w:sz w:val="24"/>
                <w:szCs w:val="24"/>
              </w:rPr>
              <w:t>Преодоление малых препятствий. Подвижная  игра лапта</w:t>
            </w:r>
            <w:r>
              <w:rPr>
                <w:sz w:val="24"/>
                <w:szCs w:val="24"/>
              </w:rPr>
              <w:t>.</w:t>
            </w:r>
            <w:r w:rsidRPr="00C35E8B">
              <w:rPr>
                <w:sz w:val="24"/>
                <w:szCs w:val="24"/>
              </w:rPr>
              <w:t xml:space="preserve">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28</w:t>
            </w:r>
          </w:p>
        </w:tc>
        <w:tc>
          <w:tcPr>
            <w:tcW w:w="1443" w:type="dxa"/>
          </w:tcPr>
          <w:p w:rsidR="00F905E7" w:rsidRPr="00C35E8B" w:rsidRDefault="00F905E7" w:rsidP="008A4300">
            <w:pPr>
              <w:rPr>
                <w:sz w:val="24"/>
                <w:szCs w:val="24"/>
              </w:rPr>
            </w:pPr>
            <w:r w:rsidRPr="00C35E8B">
              <w:rPr>
                <w:sz w:val="24"/>
                <w:szCs w:val="24"/>
              </w:rPr>
              <w:t>Равномер-ный бег. Подвижная  игра лапта</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Равномерный бег ( 6 мин.) чередование ходьбы и бега (бег – 50 м ходьба -100м)</w:t>
            </w:r>
          </w:p>
          <w:p w:rsidR="00F905E7" w:rsidRPr="00C35E8B" w:rsidRDefault="00F905E7" w:rsidP="008A4300">
            <w:pPr>
              <w:rPr>
                <w:sz w:val="24"/>
                <w:szCs w:val="24"/>
              </w:rPr>
            </w:pPr>
            <w:r w:rsidRPr="00C35E8B">
              <w:rPr>
                <w:sz w:val="24"/>
                <w:szCs w:val="24"/>
              </w:rPr>
              <w:t>Преодоление малых препятствий. Подвижная  игра лапта</w:t>
            </w:r>
            <w:r>
              <w:rPr>
                <w:sz w:val="24"/>
                <w:szCs w:val="24"/>
              </w:rPr>
              <w:t>.</w:t>
            </w:r>
            <w:r w:rsidRPr="00C35E8B">
              <w:rPr>
                <w:sz w:val="24"/>
                <w:szCs w:val="24"/>
              </w:rPr>
              <w:t xml:space="preserve">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spacing w:line="312" w:lineRule="atLeast"/>
              <w:ind w:left="-635" w:firstLine="635"/>
              <w:rPr>
                <w:sz w:val="24"/>
                <w:szCs w:val="24"/>
              </w:rPr>
            </w:pPr>
            <w:r w:rsidRPr="00C35E8B">
              <w:rPr>
                <w:sz w:val="24"/>
                <w:szCs w:val="24"/>
              </w:rPr>
              <w:t>4.4 4.8</w:t>
            </w:r>
          </w:p>
        </w:tc>
      </w:tr>
      <w:tr w:rsidR="00F905E7" w:rsidTr="00F905E7">
        <w:tc>
          <w:tcPr>
            <w:tcW w:w="650" w:type="dxa"/>
          </w:tcPr>
          <w:p w:rsidR="00F905E7" w:rsidRDefault="00F905E7" w:rsidP="008A4300">
            <w:pPr>
              <w:jc w:val="center"/>
            </w:pPr>
            <w:r>
              <w:t>29</w:t>
            </w:r>
          </w:p>
        </w:tc>
        <w:tc>
          <w:tcPr>
            <w:tcW w:w="1443" w:type="dxa"/>
          </w:tcPr>
          <w:p w:rsidR="00F905E7" w:rsidRPr="00C35E8B" w:rsidRDefault="00F905E7" w:rsidP="008A4300">
            <w:pPr>
              <w:rPr>
                <w:sz w:val="24"/>
                <w:szCs w:val="24"/>
              </w:rPr>
            </w:pPr>
            <w:r w:rsidRPr="00C35E8B">
              <w:rPr>
                <w:sz w:val="24"/>
                <w:szCs w:val="24"/>
              </w:rPr>
              <w:t>Равномер-ный бег. Подвижная  игра лапта</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Образова-тельно –обучающий</w:t>
            </w:r>
          </w:p>
        </w:tc>
        <w:tc>
          <w:tcPr>
            <w:tcW w:w="4961" w:type="dxa"/>
          </w:tcPr>
          <w:p w:rsidR="00F905E7" w:rsidRPr="00C35E8B" w:rsidRDefault="00F905E7" w:rsidP="008A4300">
            <w:pPr>
              <w:rPr>
                <w:sz w:val="24"/>
                <w:szCs w:val="24"/>
              </w:rPr>
            </w:pPr>
            <w:r w:rsidRPr="00C35E8B">
              <w:rPr>
                <w:sz w:val="24"/>
                <w:szCs w:val="24"/>
              </w:rPr>
              <w:t>Равномерный бег ( 7мин.) чередование ходьбы и бега (бег – 50 м ходьба -100м)</w:t>
            </w:r>
          </w:p>
          <w:p w:rsidR="00F905E7" w:rsidRPr="00C35E8B" w:rsidRDefault="00F905E7" w:rsidP="008A4300">
            <w:pPr>
              <w:rPr>
                <w:sz w:val="24"/>
                <w:szCs w:val="24"/>
              </w:rPr>
            </w:pPr>
            <w:r w:rsidRPr="00C35E8B">
              <w:rPr>
                <w:sz w:val="24"/>
                <w:szCs w:val="24"/>
              </w:rPr>
              <w:t>Преодоление малых препятствий. Подвижная  игра лапта</w:t>
            </w:r>
            <w:r>
              <w:rPr>
                <w:sz w:val="24"/>
                <w:szCs w:val="24"/>
              </w:rPr>
              <w:t>.</w:t>
            </w:r>
            <w:r w:rsidRPr="00C35E8B">
              <w:rPr>
                <w:sz w:val="24"/>
                <w:szCs w:val="24"/>
              </w:rPr>
              <w:t xml:space="preserve">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rPr>
                <w:sz w:val="24"/>
                <w:szCs w:val="24"/>
              </w:rPr>
            </w:pPr>
            <w:r w:rsidRPr="00C35E8B">
              <w:rPr>
                <w:sz w:val="24"/>
                <w:szCs w:val="24"/>
              </w:rPr>
              <w:t>4.4 4.8</w:t>
            </w:r>
          </w:p>
        </w:tc>
      </w:tr>
      <w:tr w:rsidR="00F905E7" w:rsidTr="00F905E7">
        <w:tc>
          <w:tcPr>
            <w:tcW w:w="650" w:type="dxa"/>
          </w:tcPr>
          <w:p w:rsidR="00F905E7" w:rsidRDefault="00F905E7" w:rsidP="008A4300">
            <w:pPr>
              <w:jc w:val="center"/>
            </w:pPr>
            <w:r>
              <w:t>30</w:t>
            </w:r>
          </w:p>
        </w:tc>
        <w:tc>
          <w:tcPr>
            <w:tcW w:w="1443" w:type="dxa"/>
          </w:tcPr>
          <w:p w:rsidR="00F905E7" w:rsidRPr="00C35E8B" w:rsidRDefault="00F905E7" w:rsidP="008A4300">
            <w:pPr>
              <w:rPr>
                <w:sz w:val="24"/>
                <w:szCs w:val="24"/>
              </w:rPr>
            </w:pPr>
            <w:r w:rsidRPr="00C35E8B">
              <w:rPr>
                <w:sz w:val="24"/>
                <w:szCs w:val="24"/>
              </w:rPr>
              <w:t>Равномер-ный бег. Подвижная  игра лапта</w:t>
            </w:r>
          </w:p>
        </w:tc>
        <w:tc>
          <w:tcPr>
            <w:tcW w:w="850" w:type="dxa"/>
          </w:tcPr>
          <w:p w:rsidR="00F905E7" w:rsidRPr="00C35E8B" w:rsidRDefault="00F905E7" w:rsidP="008A4300">
            <w:pPr>
              <w:rPr>
                <w:sz w:val="24"/>
                <w:szCs w:val="24"/>
              </w:rPr>
            </w:pPr>
            <w:r w:rsidRPr="00C35E8B">
              <w:rPr>
                <w:sz w:val="24"/>
                <w:szCs w:val="24"/>
              </w:rPr>
              <w:t>1</w:t>
            </w:r>
          </w:p>
        </w:tc>
        <w:tc>
          <w:tcPr>
            <w:tcW w:w="1452" w:type="dxa"/>
          </w:tcPr>
          <w:p w:rsidR="00F905E7" w:rsidRPr="00C35E8B" w:rsidRDefault="00F905E7" w:rsidP="008A4300">
            <w:pPr>
              <w:rPr>
                <w:sz w:val="24"/>
                <w:szCs w:val="24"/>
              </w:rPr>
            </w:pPr>
            <w:r w:rsidRPr="00C35E8B">
              <w:rPr>
                <w:sz w:val="24"/>
                <w:szCs w:val="24"/>
              </w:rPr>
              <w:t>Комплекс-ный</w:t>
            </w:r>
          </w:p>
        </w:tc>
        <w:tc>
          <w:tcPr>
            <w:tcW w:w="4961" w:type="dxa"/>
          </w:tcPr>
          <w:p w:rsidR="00F905E7" w:rsidRPr="00C35E8B" w:rsidRDefault="00F905E7" w:rsidP="008A4300">
            <w:pPr>
              <w:rPr>
                <w:sz w:val="24"/>
                <w:szCs w:val="24"/>
              </w:rPr>
            </w:pPr>
            <w:r w:rsidRPr="00C35E8B">
              <w:rPr>
                <w:sz w:val="24"/>
                <w:szCs w:val="24"/>
              </w:rPr>
              <w:t>Равномерный бег ( 6 мин.) чередование ходьбы и бега (бег – 50 м ходьба -100м) - оценка</w:t>
            </w:r>
          </w:p>
          <w:p w:rsidR="00F905E7" w:rsidRPr="00C35E8B" w:rsidRDefault="00F905E7" w:rsidP="008A4300">
            <w:pPr>
              <w:rPr>
                <w:sz w:val="24"/>
                <w:szCs w:val="24"/>
              </w:rPr>
            </w:pPr>
            <w:r w:rsidRPr="00C35E8B">
              <w:rPr>
                <w:sz w:val="24"/>
                <w:szCs w:val="24"/>
              </w:rPr>
              <w:t>Преодоление малых препятствий. Подвижная  игра лапта</w:t>
            </w:r>
            <w:r>
              <w:rPr>
                <w:sz w:val="24"/>
                <w:szCs w:val="24"/>
              </w:rPr>
              <w:t>.</w:t>
            </w:r>
            <w:r w:rsidRPr="00C35E8B">
              <w:rPr>
                <w:sz w:val="24"/>
                <w:szCs w:val="24"/>
              </w:rPr>
              <w:t xml:space="preserve"> Развитие скоростно-силовых способностей</w:t>
            </w:r>
          </w:p>
        </w:tc>
        <w:tc>
          <w:tcPr>
            <w:tcW w:w="3119" w:type="dxa"/>
          </w:tcPr>
          <w:p w:rsidR="00F905E7" w:rsidRPr="00C35E8B" w:rsidRDefault="00F905E7" w:rsidP="008A4300">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1275" w:type="dxa"/>
            <w:vAlign w:val="center"/>
          </w:tcPr>
          <w:p w:rsidR="00F905E7" w:rsidRPr="00C35E8B" w:rsidRDefault="00F905E7" w:rsidP="008A4300">
            <w:pPr>
              <w:autoSpaceDE w:val="0"/>
              <w:autoSpaceDN w:val="0"/>
              <w:adjustRightInd w:val="0"/>
              <w:jc w:val="center"/>
              <w:rPr>
                <w:sz w:val="24"/>
                <w:szCs w:val="24"/>
              </w:rPr>
            </w:pPr>
            <w:r>
              <w:rPr>
                <w:sz w:val="24"/>
                <w:szCs w:val="24"/>
              </w:rPr>
              <w:t>Текущий</w:t>
            </w:r>
          </w:p>
        </w:tc>
        <w:tc>
          <w:tcPr>
            <w:tcW w:w="1843" w:type="dxa"/>
          </w:tcPr>
          <w:p w:rsidR="00F905E7" w:rsidRPr="00C35E8B" w:rsidRDefault="00F905E7" w:rsidP="008A4300">
            <w:pPr>
              <w:spacing w:line="312" w:lineRule="atLeast"/>
              <w:ind w:left="-635" w:firstLine="635"/>
              <w:rPr>
                <w:sz w:val="24"/>
                <w:szCs w:val="24"/>
              </w:rPr>
            </w:pPr>
            <w:r w:rsidRPr="00C35E8B">
              <w:rPr>
                <w:sz w:val="24"/>
                <w:szCs w:val="24"/>
              </w:rPr>
              <w:t>1.2 1.3 1.6</w:t>
            </w:r>
          </w:p>
          <w:p w:rsidR="00F905E7" w:rsidRPr="00C35E8B" w:rsidRDefault="00F905E7" w:rsidP="008A4300">
            <w:pPr>
              <w:spacing w:line="312" w:lineRule="atLeast"/>
              <w:ind w:left="-635" w:firstLine="635"/>
              <w:rPr>
                <w:sz w:val="24"/>
                <w:szCs w:val="24"/>
              </w:rPr>
            </w:pPr>
            <w:r w:rsidRPr="00C35E8B">
              <w:rPr>
                <w:sz w:val="24"/>
                <w:szCs w:val="24"/>
              </w:rPr>
              <w:t xml:space="preserve"> 2.1 2.2 2.3 </w:t>
            </w:r>
          </w:p>
          <w:p w:rsidR="00F905E7" w:rsidRPr="00C35E8B" w:rsidRDefault="00F905E7" w:rsidP="008A4300">
            <w:pPr>
              <w:spacing w:line="312" w:lineRule="atLeast"/>
              <w:ind w:left="-635" w:firstLine="635"/>
              <w:rPr>
                <w:sz w:val="24"/>
                <w:szCs w:val="24"/>
              </w:rPr>
            </w:pPr>
            <w:r w:rsidRPr="00C35E8B">
              <w:rPr>
                <w:sz w:val="24"/>
                <w:szCs w:val="24"/>
              </w:rPr>
              <w:t xml:space="preserve">2.4 3.1 3.2 </w:t>
            </w:r>
          </w:p>
          <w:p w:rsidR="00F905E7" w:rsidRPr="00C35E8B" w:rsidRDefault="00F905E7" w:rsidP="008A4300">
            <w:pPr>
              <w:spacing w:line="312" w:lineRule="atLeast"/>
              <w:ind w:left="-635" w:firstLine="635"/>
              <w:rPr>
                <w:sz w:val="24"/>
                <w:szCs w:val="24"/>
              </w:rPr>
            </w:pPr>
            <w:r w:rsidRPr="00C35E8B">
              <w:rPr>
                <w:sz w:val="24"/>
                <w:szCs w:val="24"/>
              </w:rPr>
              <w:t xml:space="preserve">3.4 3.7 3.9 </w:t>
            </w:r>
          </w:p>
          <w:p w:rsidR="00F905E7" w:rsidRPr="00C35E8B" w:rsidRDefault="00F905E7" w:rsidP="008A4300">
            <w:pPr>
              <w:spacing w:line="312" w:lineRule="atLeast"/>
              <w:ind w:left="-635" w:firstLine="635"/>
              <w:rPr>
                <w:sz w:val="24"/>
                <w:szCs w:val="24"/>
              </w:rPr>
            </w:pPr>
            <w:r w:rsidRPr="00C35E8B">
              <w:rPr>
                <w:sz w:val="24"/>
                <w:szCs w:val="24"/>
              </w:rPr>
              <w:t xml:space="preserve">3.10 4.1 </w:t>
            </w:r>
          </w:p>
          <w:p w:rsidR="00F905E7" w:rsidRPr="00C35E8B" w:rsidRDefault="00F905E7" w:rsidP="008A4300">
            <w:pPr>
              <w:rPr>
                <w:sz w:val="24"/>
                <w:szCs w:val="24"/>
              </w:rPr>
            </w:pPr>
            <w:r w:rsidRPr="00C35E8B">
              <w:rPr>
                <w:sz w:val="24"/>
                <w:szCs w:val="24"/>
              </w:rPr>
              <w:t>4.4 4.8</w:t>
            </w:r>
          </w:p>
        </w:tc>
      </w:tr>
    </w:tbl>
    <w:p w:rsidR="00FF2686" w:rsidRPr="001C4339" w:rsidRDefault="00FF2686" w:rsidP="00FF2686">
      <w:pPr>
        <w:rPr>
          <w:b/>
          <w:sz w:val="28"/>
          <w:szCs w:val="28"/>
        </w:rPr>
      </w:pPr>
    </w:p>
    <w:p w:rsidR="00FF2686" w:rsidRDefault="00FF2686" w:rsidP="00FF2686">
      <w:pPr>
        <w:pStyle w:val="a"/>
        <w:numPr>
          <w:ilvl w:val="0"/>
          <w:numId w:val="0"/>
        </w:numPr>
        <w:ind w:left="709"/>
        <w:jc w:val="center"/>
        <w:rPr>
          <w:b/>
          <w:sz w:val="28"/>
          <w:szCs w:val="28"/>
        </w:rPr>
      </w:pPr>
      <w:r>
        <w:rPr>
          <w:b/>
          <w:sz w:val="28"/>
          <w:szCs w:val="28"/>
        </w:rPr>
        <w:lastRenderedPageBreak/>
        <w:t>Гимнастика 20ч</w:t>
      </w:r>
    </w:p>
    <w:p w:rsidR="00FF2686" w:rsidRDefault="00FF2686" w:rsidP="00FF2686">
      <w:pPr>
        <w:pStyle w:val="a"/>
        <w:numPr>
          <w:ilvl w:val="0"/>
          <w:numId w:val="0"/>
        </w:numPr>
        <w:ind w:left="709"/>
        <w:jc w:val="center"/>
        <w:rPr>
          <w:b/>
          <w:sz w:val="28"/>
          <w:szCs w:val="28"/>
        </w:rPr>
      </w:pPr>
    </w:p>
    <w:tbl>
      <w:tblPr>
        <w:tblStyle w:val="ae"/>
        <w:tblW w:w="15593" w:type="dxa"/>
        <w:tblInd w:w="-601" w:type="dxa"/>
        <w:tblLayout w:type="fixed"/>
        <w:tblLook w:val="04A0"/>
      </w:tblPr>
      <w:tblGrid>
        <w:gridCol w:w="709"/>
        <w:gridCol w:w="1570"/>
        <w:gridCol w:w="805"/>
        <w:gridCol w:w="1418"/>
        <w:gridCol w:w="4996"/>
        <w:gridCol w:w="2835"/>
        <w:gridCol w:w="1276"/>
        <w:gridCol w:w="1984"/>
      </w:tblGrid>
      <w:tr w:rsidR="00FF2686" w:rsidTr="00F905E7">
        <w:tc>
          <w:tcPr>
            <w:tcW w:w="709" w:type="dxa"/>
          </w:tcPr>
          <w:p w:rsidR="00FF2686" w:rsidRPr="009F7799" w:rsidRDefault="00FF2686" w:rsidP="008A4300">
            <w:pPr>
              <w:rPr>
                <w:sz w:val="18"/>
                <w:szCs w:val="18"/>
              </w:rPr>
            </w:pPr>
            <w:r w:rsidRPr="009F7799">
              <w:rPr>
                <w:sz w:val="18"/>
                <w:szCs w:val="18"/>
              </w:rPr>
              <w:t>№ уро</w:t>
            </w:r>
            <w:r>
              <w:rPr>
                <w:sz w:val="18"/>
                <w:szCs w:val="18"/>
              </w:rPr>
              <w:t>-</w:t>
            </w:r>
            <w:r w:rsidRPr="009F7799">
              <w:rPr>
                <w:sz w:val="18"/>
                <w:szCs w:val="18"/>
              </w:rPr>
              <w:t>ка</w:t>
            </w:r>
          </w:p>
        </w:tc>
        <w:tc>
          <w:tcPr>
            <w:tcW w:w="1570" w:type="dxa"/>
          </w:tcPr>
          <w:p w:rsidR="00FF2686" w:rsidRPr="005673EF" w:rsidRDefault="00FF2686" w:rsidP="008A4300">
            <w:pPr>
              <w:jc w:val="center"/>
            </w:pPr>
            <w:r w:rsidRPr="005673EF">
              <w:t>Тема урока</w:t>
            </w:r>
          </w:p>
        </w:tc>
        <w:tc>
          <w:tcPr>
            <w:tcW w:w="805" w:type="dxa"/>
          </w:tcPr>
          <w:p w:rsidR="00FF2686" w:rsidRPr="005673EF" w:rsidRDefault="00FF2686" w:rsidP="008A4300">
            <w:pPr>
              <w:jc w:val="center"/>
            </w:pPr>
            <w:r w:rsidRPr="005673EF">
              <w:t>Кол-во часов</w:t>
            </w:r>
          </w:p>
        </w:tc>
        <w:tc>
          <w:tcPr>
            <w:tcW w:w="1418" w:type="dxa"/>
          </w:tcPr>
          <w:p w:rsidR="00FF2686" w:rsidRPr="005673EF" w:rsidRDefault="00FF2686" w:rsidP="008A4300">
            <w:pPr>
              <w:jc w:val="center"/>
            </w:pPr>
            <w:r w:rsidRPr="005673EF">
              <w:t>Тип урока</w:t>
            </w:r>
          </w:p>
        </w:tc>
        <w:tc>
          <w:tcPr>
            <w:tcW w:w="4996" w:type="dxa"/>
          </w:tcPr>
          <w:p w:rsidR="00FF2686" w:rsidRPr="005673EF" w:rsidRDefault="00FF2686" w:rsidP="008A4300">
            <w:pPr>
              <w:jc w:val="center"/>
            </w:pPr>
            <w:r w:rsidRPr="005673EF">
              <w:t>Элементы содержания</w:t>
            </w:r>
          </w:p>
        </w:tc>
        <w:tc>
          <w:tcPr>
            <w:tcW w:w="2835" w:type="dxa"/>
          </w:tcPr>
          <w:p w:rsidR="00FF2686" w:rsidRPr="005673EF" w:rsidRDefault="00FF2686" w:rsidP="008A4300">
            <w:pPr>
              <w:jc w:val="center"/>
            </w:pPr>
            <w:r w:rsidRPr="005673EF">
              <w:t>Требования к уровню подготовки обучающихся</w:t>
            </w:r>
          </w:p>
        </w:tc>
        <w:tc>
          <w:tcPr>
            <w:tcW w:w="1276" w:type="dxa"/>
          </w:tcPr>
          <w:p w:rsidR="00FF2686" w:rsidRPr="005673EF" w:rsidRDefault="00FF2686" w:rsidP="008A4300">
            <w:pPr>
              <w:jc w:val="center"/>
            </w:pPr>
            <w:r w:rsidRPr="005673EF">
              <w:t>Вид контроля</w:t>
            </w:r>
          </w:p>
        </w:tc>
        <w:tc>
          <w:tcPr>
            <w:tcW w:w="1984" w:type="dxa"/>
          </w:tcPr>
          <w:p w:rsidR="00FF2686" w:rsidRPr="005673EF" w:rsidRDefault="00FF2686" w:rsidP="008A4300">
            <w:pPr>
              <w:jc w:val="center"/>
            </w:pPr>
            <w:r w:rsidRPr="005673EF">
              <w:t>Формируемые УУД</w:t>
            </w:r>
            <w:r w:rsidRPr="005673EF">
              <w:rPr>
                <w:lang w:val="en-US"/>
              </w:rPr>
              <w:t xml:space="preserve"> </w:t>
            </w:r>
            <w:r w:rsidRPr="005673EF">
              <w:t>у обучающихся</w:t>
            </w:r>
          </w:p>
        </w:tc>
      </w:tr>
      <w:tr w:rsidR="00FF2686" w:rsidTr="00F905E7">
        <w:tc>
          <w:tcPr>
            <w:tcW w:w="709" w:type="dxa"/>
          </w:tcPr>
          <w:p w:rsidR="00FF2686" w:rsidRPr="009F7799" w:rsidRDefault="00FF2686" w:rsidP="008A4300">
            <w:pPr>
              <w:jc w:val="center"/>
              <w:rPr>
                <w:sz w:val="18"/>
                <w:szCs w:val="18"/>
              </w:rPr>
            </w:pPr>
            <w:r w:rsidRPr="009F7799">
              <w:rPr>
                <w:sz w:val="18"/>
                <w:szCs w:val="18"/>
              </w:rPr>
              <w:t>1</w:t>
            </w:r>
          </w:p>
        </w:tc>
        <w:tc>
          <w:tcPr>
            <w:tcW w:w="1570" w:type="dxa"/>
          </w:tcPr>
          <w:p w:rsidR="00FF2686" w:rsidRPr="005673EF" w:rsidRDefault="00FF2686" w:rsidP="008A4300">
            <w:pPr>
              <w:jc w:val="center"/>
            </w:pPr>
            <w:r w:rsidRPr="005673EF">
              <w:t>2</w:t>
            </w:r>
          </w:p>
        </w:tc>
        <w:tc>
          <w:tcPr>
            <w:tcW w:w="805" w:type="dxa"/>
          </w:tcPr>
          <w:p w:rsidR="00FF2686" w:rsidRPr="005673EF" w:rsidRDefault="00FF2686" w:rsidP="008A4300">
            <w:pPr>
              <w:jc w:val="center"/>
            </w:pPr>
            <w:r w:rsidRPr="005673EF">
              <w:t>3</w:t>
            </w:r>
          </w:p>
        </w:tc>
        <w:tc>
          <w:tcPr>
            <w:tcW w:w="1418" w:type="dxa"/>
          </w:tcPr>
          <w:p w:rsidR="00FF2686" w:rsidRPr="005673EF" w:rsidRDefault="00FF2686" w:rsidP="008A4300">
            <w:pPr>
              <w:jc w:val="center"/>
            </w:pPr>
            <w:r w:rsidRPr="005673EF">
              <w:t>4</w:t>
            </w:r>
          </w:p>
        </w:tc>
        <w:tc>
          <w:tcPr>
            <w:tcW w:w="4996" w:type="dxa"/>
          </w:tcPr>
          <w:p w:rsidR="00FF2686" w:rsidRPr="005673EF" w:rsidRDefault="00FF2686" w:rsidP="008A4300">
            <w:pPr>
              <w:jc w:val="center"/>
            </w:pPr>
            <w:r w:rsidRPr="005673EF">
              <w:t>5</w:t>
            </w:r>
          </w:p>
        </w:tc>
        <w:tc>
          <w:tcPr>
            <w:tcW w:w="2835" w:type="dxa"/>
          </w:tcPr>
          <w:p w:rsidR="00FF2686" w:rsidRPr="005673EF" w:rsidRDefault="00FF2686" w:rsidP="008A4300">
            <w:pPr>
              <w:jc w:val="center"/>
            </w:pPr>
            <w:r w:rsidRPr="005673EF">
              <w:t>6</w:t>
            </w:r>
          </w:p>
        </w:tc>
        <w:tc>
          <w:tcPr>
            <w:tcW w:w="1276" w:type="dxa"/>
          </w:tcPr>
          <w:p w:rsidR="00FF2686" w:rsidRPr="005673EF" w:rsidRDefault="00FF2686" w:rsidP="008A4300">
            <w:pPr>
              <w:jc w:val="center"/>
            </w:pPr>
            <w:r w:rsidRPr="005673EF">
              <w:t>7</w:t>
            </w:r>
          </w:p>
        </w:tc>
        <w:tc>
          <w:tcPr>
            <w:tcW w:w="1984" w:type="dxa"/>
          </w:tcPr>
          <w:p w:rsidR="00FF2686" w:rsidRPr="005673EF" w:rsidRDefault="00FF2686" w:rsidP="008A4300">
            <w:pPr>
              <w:jc w:val="center"/>
            </w:pPr>
            <w:r>
              <w:t>8</w:t>
            </w: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1</w:t>
            </w:r>
          </w:p>
        </w:tc>
        <w:tc>
          <w:tcPr>
            <w:tcW w:w="1570" w:type="dxa"/>
          </w:tcPr>
          <w:p w:rsidR="00FF2686" w:rsidRPr="006677A3" w:rsidRDefault="00FF2686" w:rsidP="008A4300">
            <w:pPr>
              <w:autoSpaceDE w:val="0"/>
              <w:autoSpaceDN w:val="0"/>
              <w:adjustRightInd w:val="0"/>
              <w:spacing w:line="244" w:lineRule="auto"/>
              <w:rPr>
                <w:sz w:val="24"/>
                <w:szCs w:val="24"/>
              </w:rPr>
            </w:pPr>
            <w:r>
              <w:rPr>
                <w:sz w:val="24"/>
                <w:szCs w:val="24"/>
              </w:rPr>
              <w:t>Гимнастика. Осанка. Акробатика, строевые упражнения.</w:t>
            </w:r>
          </w:p>
        </w:tc>
        <w:tc>
          <w:tcPr>
            <w:tcW w:w="805" w:type="dxa"/>
          </w:tcPr>
          <w:p w:rsidR="00FF2686" w:rsidRPr="00F404E8" w:rsidRDefault="00FF2686" w:rsidP="008A4300">
            <w:pPr>
              <w:pStyle w:val="a"/>
              <w:numPr>
                <w:ilvl w:val="0"/>
                <w:numId w:val="0"/>
              </w:numPr>
              <w:jc w:val="center"/>
              <w:rPr>
                <w:sz w:val="24"/>
                <w:szCs w:val="24"/>
              </w:rPr>
            </w:pPr>
            <w:r w:rsidRPr="00F404E8">
              <w:rPr>
                <w:sz w:val="24"/>
                <w:szCs w:val="24"/>
              </w:rPr>
              <w:t>1</w:t>
            </w:r>
          </w:p>
        </w:tc>
        <w:tc>
          <w:tcPr>
            <w:tcW w:w="1418" w:type="dxa"/>
          </w:tcPr>
          <w:p w:rsidR="00FF2686" w:rsidRPr="00F404E8" w:rsidRDefault="00FF2686" w:rsidP="008A4300">
            <w:pPr>
              <w:pStyle w:val="a"/>
              <w:numPr>
                <w:ilvl w:val="0"/>
                <w:numId w:val="0"/>
              </w:numPr>
              <w:rPr>
                <w:b/>
                <w:sz w:val="24"/>
                <w:szCs w:val="24"/>
              </w:rPr>
            </w:pPr>
            <w:r w:rsidRPr="00F404E8">
              <w:rPr>
                <w:sz w:val="24"/>
                <w:szCs w:val="24"/>
              </w:rPr>
              <w:t>Образова-тельно –обучающий</w:t>
            </w:r>
          </w:p>
        </w:tc>
        <w:tc>
          <w:tcPr>
            <w:tcW w:w="4996" w:type="dxa"/>
          </w:tcPr>
          <w:p w:rsidR="00FF2686" w:rsidRPr="00F404E8" w:rsidRDefault="00FF2686" w:rsidP="008A4300">
            <w:pPr>
              <w:pStyle w:val="a"/>
              <w:numPr>
                <w:ilvl w:val="0"/>
                <w:numId w:val="0"/>
              </w:numPr>
              <w:rPr>
                <w:b/>
                <w:sz w:val="24"/>
                <w:szCs w:val="24"/>
              </w:rPr>
            </w:pPr>
            <w:r w:rsidRPr="00F404E8">
              <w:rPr>
                <w:sz w:val="24"/>
                <w:szCs w:val="24"/>
              </w:rPr>
              <w:t>Размыкание и смыкание приставными шагами.. Кувырок вперед, стойка на лопатках, согнув ноги. ОРУ. Развитие координационных способностей. Инструктаж по ТБ. Игра «Запрещенное движение» развитие координационных способностей.</w:t>
            </w:r>
          </w:p>
        </w:tc>
        <w:tc>
          <w:tcPr>
            <w:tcW w:w="2835" w:type="dxa"/>
          </w:tcPr>
          <w:p w:rsidR="00FF2686" w:rsidRPr="00F404E8" w:rsidRDefault="00FF2686" w:rsidP="008A4300">
            <w:pPr>
              <w:autoSpaceDE w:val="0"/>
              <w:autoSpaceDN w:val="0"/>
              <w:adjustRightInd w:val="0"/>
              <w:spacing w:line="244" w:lineRule="auto"/>
              <w:rPr>
                <w:sz w:val="24"/>
                <w:szCs w:val="24"/>
              </w:rPr>
            </w:pPr>
            <w:r w:rsidRPr="00F404E8">
              <w:rPr>
                <w:sz w:val="24"/>
                <w:szCs w:val="24"/>
              </w:rPr>
              <w:t>Уметь выполнять строевые команды, акробатические элементы раздельно и в комбинации</w:t>
            </w:r>
          </w:p>
          <w:p w:rsidR="00FF2686" w:rsidRPr="00F404E8" w:rsidRDefault="00FF2686" w:rsidP="008A4300">
            <w:pPr>
              <w:pStyle w:val="a"/>
              <w:numPr>
                <w:ilvl w:val="0"/>
                <w:numId w:val="0"/>
              </w:numPr>
              <w:rPr>
                <w:b/>
                <w:sz w:val="24"/>
                <w:szCs w:val="24"/>
              </w:rPr>
            </w:pPr>
          </w:p>
        </w:tc>
        <w:tc>
          <w:tcPr>
            <w:tcW w:w="1276" w:type="dxa"/>
          </w:tcPr>
          <w:p w:rsidR="00FF2686" w:rsidRPr="00F404E8" w:rsidRDefault="00FF2686" w:rsidP="008A4300">
            <w:pPr>
              <w:pStyle w:val="a"/>
              <w:numPr>
                <w:ilvl w:val="0"/>
                <w:numId w:val="0"/>
              </w:numPr>
              <w:rPr>
                <w:sz w:val="24"/>
                <w:szCs w:val="24"/>
              </w:rPr>
            </w:pPr>
            <w:r w:rsidRPr="00F404E8">
              <w:rPr>
                <w:sz w:val="24"/>
                <w:szCs w:val="24"/>
              </w:rPr>
              <w:t>Текущий</w:t>
            </w:r>
          </w:p>
        </w:tc>
        <w:tc>
          <w:tcPr>
            <w:tcW w:w="1984" w:type="dxa"/>
          </w:tcPr>
          <w:p w:rsidR="00FF2686" w:rsidRDefault="00FF2686" w:rsidP="008A4300">
            <w:pPr>
              <w:rPr>
                <w:sz w:val="24"/>
                <w:szCs w:val="24"/>
              </w:rPr>
            </w:pPr>
            <w:r w:rsidRPr="00F404E8">
              <w:rPr>
                <w:sz w:val="24"/>
                <w:szCs w:val="24"/>
              </w:rPr>
              <w:t>1.1,1.2,</w:t>
            </w:r>
            <w:r>
              <w:rPr>
                <w:sz w:val="24"/>
                <w:szCs w:val="24"/>
              </w:rPr>
              <w:t>1.7</w:t>
            </w:r>
          </w:p>
          <w:p w:rsidR="00FF2686" w:rsidRDefault="00FF2686" w:rsidP="008A4300">
            <w:pPr>
              <w:rPr>
                <w:sz w:val="24"/>
                <w:szCs w:val="24"/>
              </w:rPr>
            </w:pPr>
            <w:r>
              <w:rPr>
                <w:sz w:val="24"/>
                <w:szCs w:val="24"/>
              </w:rPr>
              <w:t>2.1; 2.6; 3.1;3.6;</w:t>
            </w:r>
          </w:p>
          <w:p w:rsidR="00FF2686" w:rsidRPr="00F404E8" w:rsidRDefault="00FF2686" w:rsidP="008A4300">
            <w:pPr>
              <w:rPr>
                <w:sz w:val="24"/>
                <w:szCs w:val="24"/>
              </w:rPr>
            </w:pPr>
            <w:r w:rsidRPr="00F404E8">
              <w:rPr>
                <w:sz w:val="24"/>
                <w:szCs w:val="24"/>
              </w:rPr>
              <w:t>3.9,</w:t>
            </w:r>
          </w:p>
          <w:p w:rsidR="00FF2686" w:rsidRPr="00F404E8" w:rsidRDefault="00FF2686" w:rsidP="008A4300">
            <w:pPr>
              <w:rPr>
                <w:sz w:val="24"/>
                <w:szCs w:val="24"/>
              </w:rPr>
            </w:pPr>
            <w:r w:rsidRPr="00F404E8">
              <w:rPr>
                <w:sz w:val="24"/>
                <w:szCs w:val="24"/>
              </w:rPr>
              <w:t>4.1,4.8</w:t>
            </w:r>
          </w:p>
          <w:p w:rsidR="00FF2686" w:rsidRPr="00F404E8" w:rsidRDefault="00FF2686" w:rsidP="008A4300">
            <w:p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2</w:t>
            </w:r>
          </w:p>
        </w:tc>
        <w:tc>
          <w:tcPr>
            <w:tcW w:w="1570" w:type="dxa"/>
          </w:tcPr>
          <w:p w:rsidR="00FF2686" w:rsidRPr="00F404E8" w:rsidRDefault="00FF2686" w:rsidP="008A4300">
            <w:pPr>
              <w:autoSpaceDE w:val="0"/>
              <w:autoSpaceDN w:val="0"/>
              <w:adjustRightInd w:val="0"/>
              <w:spacing w:line="244" w:lineRule="auto"/>
              <w:rPr>
                <w:sz w:val="24"/>
                <w:szCs w:val="24"/>
              </w:rPr>
            </w:pPr>
            <w:r w:rsidRPr="00F404E8">
              <w:rPr>
                <w:sz w:val="24"/>
                <w:szCs w:val="24"/>
              </w:rPr>
              <w:t>Акробатика.</w:t>
            </w:r>
          </w:p>
          <w:p w:rsidR="00FF2686" w:rsidRPr="00F404E8" w:rsidRDefault="00FF2686" w:rsidP="008A4300">
            <w:pPr>
              <w:pStyle w:val="a"/>
              <w:numPr>
                <w:ilvl w:val="0"/>
                <w:numId w:val="0"/>
              </w:numPr>
              <w:rPr>
                <w:sz w:val="24"/>
                <w:szCs w:val="24"/>
              </w:rPr>
            </w:pPr>
            <w:r w:rsidRPr="00F404E8">
              <w:rPr>
                <w:sz w:val="24"/>
                <w:szCs w:val="24"/>
              </w:rPr>
              <w:t>Строевые упражнения.</w:t>
            </w:r>
          </w:p>
          <w:p w:rsidR="00FF2686" w:rsidRPr="00F404E8" w:rsidRDefault="00FF2686" w:rsidP="008A4300">
            <w:pPr>
              <w:pStyle w:val="a"/>
              <w:numPr>
                <w:ilvl w:val="0"/>
                <w:numId w:val="0"/>
              </w:numPr>
              <w:rPr>
                <w:b/>
                <w:sz w:val="24"/>
                <w:szCs w:val="24"/>
              </w:rPr>
            </w:pPr>
            <w:r w:rsidRPr="00F404E8">
              <w:rPr>
                <w:sz w:val="24"/>
                <w:szCs w:val="24"/>
              </w:rPr>
              <w:t>Игра « Караси и щука»</w:t>
            </w:r>
          </w:p>
        </w:tc>
        <w:tc>
          <w:tcPr>
            <w:tcW w:w="805" w:type="dxa"/>
          </w:tcPr>
          <w:p w:rsidR="00FF2686" w:rsidRPr="00F404E8" w:rsidRDefault="00FF2686" w:rsidP="008A4300">
            <w:pPr>
              <w:pStyle w:val="a"/>
              <w:numPr>
                <w:ilvl w:val="0"/>
                <w:numId w:val="0"/>
              </w:numPr>
              <w:jc w:val="center"/>
              <w:rPr>
                <w:sz w:val="24"/>
                <w:szCs w:val="24"/>
              </w:rPr>
            </w:pPr>
            <w:r w:rsidRPr="00F404E8">
              <w:rPr>
                <w:sz w:val="24"/>
                <w:szCs w:val="24"/>
              </w:rPr>
              <w:t>1</w:t>
            </w:r>
          </w:p>
        </w:tc>
        <w:tc>
          <w:tcPr>
            <w:tcW w:w="1418" w:type="dxa"/>
          </w:tcPr>
          <w:p w:rsidR="00FF2686" w:rsidRPr="00F404E8" w:rsidRDefault="00FF2686" w:rsidP="008A4300">
            <w:pPr>
              <w:pStyle w:val="a"/>
              <w:numPr>
                <w:ilvl w:val="0"/>
                <w:numId w:val="0"/>
              </w:numPr>
              <w:rPr>
                <w:b/>
                <w:sz w:val="24"/>
                <w:szCs w:val="24"/>
              </w:rPr>
            </w:pPr>
            <w:r w:rsidRPr="00F404E8">
              <w:rPr>
                <w:sz w:val="24"/>
                <w:szCs w:val="24"/>
              </w:rPr>
              <w:t>Образова-тельно –обучающий</w:t>
            </w:r>
          </w:p>
        </w:tc>
        <w:tc>
          <w:tcPr>
            <w:tcW w:w="4996" w:type="dxa"/>
          </w:tcPr>
          <w:p w:rsidR="00FF2686" w:rsidRPr="00F404E8" w:rsidRDefault="00FF2686" w:rsidP="008A4300">
            <w:pPr>
              <w:pStyle w:val="a"/>
              <w:numPr>
                <w:ilvl w:val="0"/>
                <w:numId w:val="0"/>
              </w:numPr>
              <w:rPr>
                <w:b/>
                <w:sz w:val="24"/>
                <w:szCs w:val="24"/>
              </w:rPr>
            </w:pPr>
            <w:r w:rsidRPr="00F404E8">
              <w:rPr>
                <w:sz w:val="24"/>
                <w:szCs w:val="24"/>
              </w:rPr>
              <w:t xml:space="preserve"> Размыкание и смыкание приставными шагами. Кувырок вперед, стойка на лопатках, согнув ноги. Кувырок в сторону. ОРУ. Игра « Караси и щука» Развитие координационных способностей.</w:t>
            </w:r>
          </w:p>
        </w:tc>
        <w:tc>
          <w:tcPr>
            <w:tcW w:w="2835" w:type="dxa"/>
          </w:tcPr>
          <w:p w:rsidR="00FF2686" w:rsidRPr="00F404E8" w:rsidRDefault="00FF2686" w:rsidP="008A4300">
            <w:pPr>
              <w:autoSpaceDE w:val="0"/>
              <w:autoSpaceDN w:val="0"/>
              <w:adjustRightInd w:val="0"/>
              <w:spacing w:line="244" w:lineRule="auto"/>
              <w:rPr>
                <w:sz w:val="24"/>
                <w:szCs w:val="24"/>
              </w:rPr>
            </w:pPr>
            <w:r w:rsidRPr="00F404E8">
              <w:rPr>
                <w:sz w:val="24"/>
                <w:szCs w:val="24"/>
              </w:rPr>
              <w:t>Уметь выполнять строевые команды, акробатические элементы раздельно и в комбинации</w:t>
            </w:r>
          </w:p>
          <w:p w:rsidR="00FF2686" w:rsidRPr="00F404E8" w:rsidRDefault="00FF2686" w:rsidP="008A4300">
            <w:pPr>
              <w:pStyle w:val="a"/>
              <w:numPr>
                <w:ilvl w:val="0"/>
                <w:numId w:val="0"/>
              </w:numPr>
              <w:rPr>
                <w:b/>
                <w:sz w:val="24"/>
                <w:szCs w:val="24"/>
              </w:rPr>
            </w:pPr>
          </w:p>
        </w:tc>
        <w:tc>
          <w:tcPr>
            <w:tcW w:w="1276" w:type="dxa"/>
          </w:tcPr>
          <w:p w:rsidR="00FF2686" w:rsidRPr="00F404E8" w:rsidRDefault="00FF2686" w:rsidP="008A4300">
            <w:pPr>
              <w:pStyle w:val="a"/>
              <w:numPr>
                <w:ilvl w:val="0"/>
                <w:numId w:val="0"/>
              </w:numPr>
              <w:rPr>
                <w:b/>
                <w:sz w:val="24"/>
                <w:szCs w:val="24"/>
              </w:rPr>
            </w:pPr>
            <w:r w:rsidRPr="00F404E8">
              <w:rPr>
                <w:sz w:val="24"/>
                <w:szCs w:val="24"/>
              </w:rPr>
              <w:t>Текущий</w:t>
            </w:r>
          </w:p>
        </w:tc>
        <w:tc>
          <w:tcPr>
            <w:tcW w:w="1984" w:type="dxa"/>
          </w:tcPr>
          <w:p w:rsidR="00FF2686" w:rsidRPr="00F404E8" w:rsidRDefault="00FF2686" w:rsidP="008A4300">
            <w:pPr>
              <w:rPr>
                <w:sz w:val="24"/>
                <w:szCs w:val="24"/>
              </w:rPr>
            </w:pPr>
            <w:r>
              <w:rPr>
                <w:sz w:val="24"/>
                <w:szCs w:val="24"/>
              </w:rPr>
              <w:t>1,1.2,2.1,2</w:t>
            </w:r>
          </w:p>
          <w:p w:rsidR="00FF2686" w:rsidRPr="00F404E8" w:rsidRDefault="00FF2686" w:rsidP="008A4300">
            <w:pPr>
              <w:rPr>
                <w:sz w:val="24"/>
                <w:szCs w:val="24"/>
              </w:rPr>
            </w:pPr>
            <w:r w:rsidRPr="00F404E8">
              <w:rPr>
                <w:sz w:val="24"/>
                <w:szCs w:val="24"/>
              </w:rPr>
              <w:t>4,2.7,3.1-3.3,4.1,4.4</w:t>
            </w:r>
          </w:p>
          <w:p w:rsidR="00FF2686" w:rsidRPr="00F404E8" w:rsidRDefault="00FF2686" w:rsidP="008A4300">
            <w:p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3</w:t>
            </w:r>
          </w:p>
        </w:tc>
        <w:tc>
          <w:tcPr>
            <w:tcW w:w="1570" w:type="dxa"/>
          </w:tcPr>
          <w:p w:rsidR="00FF2686" w:rsidRPr="00F404E8" w:rsidRDefault="00FF2686" w:rsidP="008A4300">
            <w:pPr>
              <w:autoSpaceDE w:val="0"/>
              <w:autoSpaceDN w:val="0"/>
              <w:adjustRightInd w:val="0"/>
              <w:spacing w:line="244" w:lineRule="auto"/>
              <w:rPr>
                <w:sz w:val="24"/>
                <w:szCs w:val="24"/>
              </w:rPr>
            </w:pPr>
            <w:r w:rsidRPr="00F404E8">
              <w:rPr>
                <w:sz w:val="24"/>
                <w:szCs w:val="24"/>
              </w:rPr>
              <w:t>Акробатика.</w:t>
            </w:r>
          </w:p>
          <w:p w:rsidR="00FF2686" w:rsidRPr="00F404E8" w:rsidRDefault="00FF2686" w:rsidP="008A4300">
            <w:pPr>
              <w:pStyle w:val="a"/>
              <w:numPr>
                <w:ilvl w:val="0"/>
                <w:numId w:val="0"/>
              </w:numPr>
              <w:rPr>
                <w:sz w:val="24"/>
                <w:szCs w:val="24"/>
              </w:rPr>
            </w:pPr>
            <w:r w:rsidRPr="00F404E8">
              <w:rPr>
                <w:sz w:val="24"/>
                <w:szCs w:val="24"/>
              </w:rPr>
              <w:t xml:space="preserve">Строевые упражнения Игра </w:t>
            </w:r>
          </w:p>
          <w:p w:rsidR="00FF2686" w:rsidRPr="00F404E8" w:rsidRDefault="00FF2686" w:rsidP="008A4300">
            <w:pPr>
              <w:pStyle w:val="a"/>
              <w:numPr>
                <w:ilvl w:val="0"/>
                <w:numId w:val="0"/>
              </w:numPr>
              <w:rPr>
                <w:b/>
                <w:sz w:val="24"/>
                <w:szCs w:val="24"/>
              </w:rPr>
            </w:pPr>
            <w:r w:rsidRPr="00F404E8">
              <w:rPr>
                <w:sz w:val="24"/>
                <w:szCs w:val="24"/>
              </w:rPr>
              <w:t xml:space="preserve">« Фигуры»  </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Размыкание и смыкание приставными шагами. Кувырок вперед, стойка на лопатках, согнув ноги. Кувырок в сторону. ОРУ. Игра « Фигуры»  Развитие координационных способностей.</w:t>
            </w:r>
          </w:p>
        </w:tc>
        <w:tc>
          <w:tcPr>
            <w:tcW w:w="2835" w:type="dxa"/>
          </w:tcPr>
          <w:p w:rsidR="00FF2686" w:rsidRPr="00C35E8B" w:rsidRDefault="00FF2686" w:rsidP="008A4300">
            <w:pPr>
              <w:autoSpaceDE w:val="0"/>
              <w:autoSpaceDN w:val="0"/>
              <w:adjustRightInd w:val="0"/>
              <w:spacing w:line="244" w:lineRule="auto"/>
              <w:rPr>
                <w:sz w:val="24"/>
                <w:szCs w:val="24"/>
              </w:rPr>
            </w:pPr>
            <w:r w:rsidRPr="00C35E8B">
              <w:rPr>
                <w:sz w:val="24"/>
                <w:szCs w:val="24"/>
              </w:rPr>
              <w:t>Уметь выполнять строевые команды, акробатические элементы раздельно и в комбинации</w:t>
            </w:r>
          </w:p>
          <w:p w:rsidR="00FF2686" w:rsidRPr="00C35E8B" w:rsidRDefault="00FF2686" w:rsidP="008A4300">
            <w:pPr>
              <w:pStyle w:val="a"/>
              <w:numPr>
                <w:ilvl w:val="0"/>
                <w:numId w:val="0"/>
              </w:numPr>
              <w:rPr>
                <w:b/>
                <w:sz w:val="24"/>
                <w:szCs w:val="24"/>
              </w:rPr>
            </w:pP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sidRPr="00C35E8B">
              <w:rPr>
                <w:sz w:val="24"/>
                <w:szCs w:val="24"/>
              </w:rPr>
              <w:t>1,1.2,2.1,2.</w:t>
            </w:r>
          </w:p>
          <w:p w:rsidR="00FF2686" w:rsidRPr="00C35E8B" w:rsidRDefault="00FF2686" w:rsidP="008A4300">
            <w:pPr>
              <w:rPr>
                <w:sz w:val="24"/>
                <w:szCs w:val="24"/>
              </w:rPr>
            </w:pPr>
            <w:r w:rsidRPr="00C35E8B">
              <w:rPr>
                <w:sz w:val="24"/>
                <w:szCs w:val="24"/>
              </w:rPr>
              <w:t>4,2.7,3.1-3.3,4.1,4.4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4</w:t>
            </w:r>
          </w:p>
        </w:tc>
        <w:tc>
          <w:tcPr>
            <w:tcW w:w="1570" w:type="dxa"/>
          </w:tcPr>
          <w:p w:rsidR="00FF2686" w:rsidRPr="00A65EA8" w:rsidRDefault="00FF2686" w:rsidP="008A4300">
            <w:pPr>
              <w:autoSpaceDE w:val="0"/>
              <w:autoSpaceDN w:val="0"/>
              <w:adjustRightInd w:val="0"/>
              <w:spacing w:line="244" w:lineRule="auto"/>
              <w:rPr>
                <w:sz w:val="24"/>
                <w:szCs w:val="24"/>
              </w:rPr>
            </w:pPr>
            <w:r w:rsidRPr="00A65EA8">
              <w:rPr>
                <w:sz w:val="24"/>
                <w:szCs w:val="24"/>
              </w:rPr>
              <w:t>Акробатика.</w:t>
            </w:r>
          </w:p>
          <w:p w:rsidR="00FF2686" w:rsidRPr="00F404E8" w:rsidRDefault="00FF2686" w:rsidP="008A4300">
            <w:pPr>
              <w:pStyle w:val="a"/>
              <w:numPr>
                <w:ilvl w:val="0"/>
                <w:numId w:val="0"/>
              </w:numPr>
              <w:rPr>
                <w:sz w:val="24"/>
                <w:szCs w:val="24"/>
              </w:rPr>
            </w:pPr>
            <w:r w:rsidRPr="00A65EA8">
              <w:rPr>
                <w:sz w:val="24"/>
                <w:szCs w:val="24"/>
              </w:rPr>
              <w:t>Строевые упражнения</w:t>
            </w:r>
            <w:r>
              <w:t xml:space="preserve"> </w:t>
            </w:r>
            <w:r w:rsidRPr="00F404E8">
              <w:rPr>
                <w:sz w:val="24"/>
                <w:szCs w:val="24"/>
              </w:rPr>
              <w:t>Игра</w:t>
            </w:r>
          </w:p>
          <w:p w:rsidR="00FF2686" w:rsidRPr="00A65EA8" w:rsidRDefault="00FF2686" w:rsidP="008A4300">
            <w:pPr>
              <w:pStyle w:val="a"/>
              <w:numPr>
                <w:ilvl w:val="0"/>
                <w:numId w:val="0"/>
              </w:numPr>
              <w:rPr>
                <w:b/>
                <w:sz w:val="24"/>
                <w:szCs w:val="24"/>
              </w:rPr>
            </w:pPr>
            <w:r w:rsidRPr="00F404E8">
              <w:rPr>
                <w:sz w:val="24"/>
                <w:szCs w:val="24"/>
              </w:rPr>
              <w:t xml:space="preserve"> « Фигуры»</w:t>
            </w:r>
            <w:r>
              <w:t xml:space="preserve">  </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sz w:val="24"/>
                <w:szCs w:val="24"/>
              </w:rPr>
            </w:pPr>
            <w:r w:rsidRPr="00C35E8B">
              <w:rPr>
                <w:sz w:val="24"/>
                <w:szCs w:val="24"/>
              </w:rPr>
              <w:t>Перестроение из колонны по одному в колонну по два. Из стойки на лопатках, согнув ноги, перекат вперед в упор присев. ОРУ. Подвижная игра «Фигуры» Развитие координационных способностей.</w:t>
            </w:r>
          </w:p>
        </w:tc>
        <w:tc>
          <w:tcPr>
            <w:tcW w:w="2835" w:type="dxa"/>
          </w:tcPr>
          <w:p w:rsidR="00FF2686" w:rsidRPr="00C35E8B" w:rsidRDefault="00FF2686" w:rsidP="008A4300">
            <w:pPr>
              <w:autoSpaceDE w:val="0"/>
              <w:autoSpaceDN w:val="0"/>
              <w:adjustRightInd w:val="0"/>
              <w:spacing w:line="244" w:lineRule="auto"/>
              <w:rPr>
                <w:sz w:val="24"/>
                <w:szCs w:val="24"/>
              </w:rPr>
            </w:pPr>
            <w:r w:rsidRPr="00C35E8B">
              <w:rPr>
                <w:sz w:val="24"/>
                <w:szCs w:val="24"/>
              </w:rPr>
              <w:t>Уметь выполнять строевые команды, акробатические элементы раздельно и в комбинации</w:t>
            </w:r>
          </w:p>
          <w:p w:rsidR="00FF2686" w:rsidRPr="00C35E8B" w:rsidRDefault="00FF2686" w:rsidP="008A4300">
            <w:pPr>
              <w:pStyle w:val="a"/>
              <w:numPr>
                <w:ilvl w:val="0"/>
                <w:numId w:val="0"/>
              </w:numPr>
              <w:rPr>
                <w:b/>
                <w:sz w:val="24"/>
                <w:szCs w:val="24"/>
              </w:rPr>
            </w:pP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sidRPr="00C35E8B">
              <w:rPr>
                <w:sz w:val="24"/>
                <w:szCs w:val="24"/>
              </w:rPr>
              <w:t>1,1.2,2.1,2.</w:t>
            </w:r>
          </w:p>
          <w:p w:rsidR="00FF2686" w:rsidRPr="00C35E8B" w:rsidRDefault="00FF2686" w:rsidP="008A4300">
            <w:pPr>
              <w:rPr>
                <w:sz w:val="24"/>
                <w:szCs w:val="24"/>
              </w:rPr>
            </w:pPr>
            <w:r w:rsidRPr="00C35E8B">
              <w:rPr>
                <w:sz w:val="24"/>
                <w:szCs w:val="24"/>
              </w:rPr>
              <w:t>4,2.7,3.1-3.3,4.1,4.4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5</w:t>
            </w:r>
          </w:p>
        </w:tc>
        <w:tc>
          <w:tcPr>
            <w:tcW w:w="1570" w:type="dxa"/>
          </w:tcPr>
          <w:p w:rsidR="00FF2686" w:rsidRPr="00A65EA8" w:rsidRDefault="00FF2686" w:rsidP="008A4300">
            <w:pPr>
              <w:autoSpaceDE w:val="0"/>
              <w:autoSpaceDN w:val="0"/>
              <w:adjustRightInd w:val="0"/>
              <w:spacing w:line="244" w:lineRule="auto"/>
              <w:rPr>
                <w:sz w:val="24"/>
                <w:szCs w:val="24"/>
              </w:rPr>
            </w:pPr>
            <w:r w:rsidRPr="00A65EA8">
              <w:rPr>
                <w:sz w:val="24"/>
                <w:szCs w:val="24"/>
              </w:rPr>
              <w:t>Акробатика.</w:t>
            </w:r>
          </w:p>
          <w:p w:rsidR="00FF2686" w:rsidRPr="00A65EA8" w:rsidRDefault="00FF2686" w:rsidP="008A4300">
            <w:pPr>
              <w:pStyle w:val="a"/>
              <w:numPr>
                <w:ilvl w:val="0"/>
                <w:numId w:val="0"/>
              </w:numPr>
              <w:rPr>
                <w:b/>
                <w:sz w:val="24"/>
                <w:szCs w:val="24"/>
              </w:rPr>
            </w:pPr>
            <w:r w:rsidRPr="00A65EA8">
              <w:rPr>
                <w:sz w:val="24"/>
                <w:szCs w:val="24"/>
              </w:rPr>
              <w:t>Строевые упражнения</w:t>
            </w:r>
            <w:r w:rsidRPr="00C35E8B">
              <w:rPr>
                <w:sz w:val="24"/>
                <w:szCs w:val="24"/>
              </w:rPr>
              <w:t xml:space="preserve"> Подвижная игра </w:t>
            </w:r>
            <w:r w:rsidRPr="00C35E8B">
              <w:rPr>
                <w:sz w:val="24"/>
                <w:szCs w:val="24"/>
              </w:rPr>
              <w:lastRenderedPageBreak/>
              <w:t>«Совушка».</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lastRenderedPageBreak/>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Перестроение из колонны по одному в колонну по два. Из стойки на лопатках, согнув ноги, перекат вперед в упор присев. ОРУ. Подвижная игра «Совушка». Развитие координационных способностей.</w:t>
            </w:r>
          </w:p>
        </w:tc>
        <w:tc>
          <w:tcPr>
            <w:tcW w:w="2835" w:type="dxa"/>
          </w:tcPr>
          <w:p w:rsidR="00FF2686" w:rsidRPr="00C35E8B" w:rsidRDefault="00FF2686" w:rsidP="008A4300">
            <w:pPr>
              <w:autoSpaceDE w:val="0"/>
              <w:autoSpaceDN w:val="0"/>
              <w:adjustRightInd w:val="0"/>
              <w:spacing w:line="244" w:lineRule="auto"/>
              <w:rPr>
                <w:sz w:val="24"/>
                <w:szCs w:val="24"/>
              </w:rPr>
            </w:pPr>
            <w:r w:rsidRPr="00C35E8B">
              <w:rPr>
                <w:sz w:val="24"/>
                <w:szCs w:val="24"/>
              </w:rPr>
              <w:t>Уметь выполнять строевые команды, акробатические элементы раздельно и в комбинации</w:t>
            </w:r>
          </w:p>
          <w:p w:rsidR="00FF2686" w:rsidRPr="00C35E8B" w:rsidRDefault="00FF2686" w:rsidP="008A4300">
            <w:pPr>
              <w:pStyle w:val="a"/>
              <w:numPr>
                <w:ilvl w:val="0"/>
                <w:numId w:val="0"/>
              </w:numPr>
              <w:rPr>
                <w:b/>
                <w:sz w:val="24"/>
                <w:szCs w:val="24"/>
              </w:rPr>
            </w:pPr>
          </w:p>
        </w:tc>
        <w:tc>
          <w:tcPr>
            <w:tcW w:w="1276" w:type="dxa"/>
          </w:tcPr>
          <w:p w:rsidR="00FF2686" w:rsidRPr="00C35E8B" w:rsidRDefault="00FF2686" w:rsidP="008A4300">
            <w:pPr>
              <w:pStyle w:val="a"/>
              <w:numPr>
                <w:ilvl w:val="0"/>
                <w:numId w:val="0"/>
              </w:numPr>
              <w:rPr>
                <w:b/>
                <w:sz w:val="24"/>
                <w:szCs w:val="24"/>
              </w:rPr>
            </w:pPr>
            <w:r w:rsidRPr="00C35E8B">
              <w:rPr>
                <w:sz w:val="24"/>
                <w:szCs w:val="24"/>
              </w:rPr>
              <w:lastRenderedPageBreak/>
              <w:t>Текущий</w:t>
            </w:r>
          </w:p>
        </w:tc>
        <w:tc>
          <w:tcPr>
            <w:tcW w:w="1984" w:type="dxa"/>
          </w:tcPr>
          <w:p w:rsidR="00FF2686" w:rsidRPr="00C35E8B" w:rsidRDefault="00FF2686" w:rsidP="008A4300">
            <w:pPr>
              <w:rPr>
                <w:sz w:val="24"/>
                <w:szCs w:val="24"/>
              </w:rPr>
            </w:pPr>
            <w:r w:rsidRPr="00C35E8B">
              <w:rPr>
                <w:sz w:val="24"/>
                <w:szCs w:val="24"/>
              </w:rPr>
              <w:t>1,1.2,2.1,2.</w:t>
            </w:r>
          </w:p>
          <w:p w:rsidR="00FF2686" w:rsidRPr="00C35E8B" w:rsidRDefault="00FF2686" w:rsidP="008A4300">
            <w:pPr>
              <w:rPr>
                <w:sz w:val="24"/>
                <w:szCs w:val="24"/>
              </w:rPr>
            </w:pPr>
            <w:r w:rsidRPr="00C35E8B">
              <w:rPr>
                <w:sz w:val="24"/>
                <w:szCs w:val="24"/>
              </w:rPr>
              <w:t>4,2.7,3.1-3.3,4.1,4.4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lastRenderedPageBreak/>
              <w:t>6</w:t>
            </w:r>
          </w:p>
        </w:tc>
        <w:tc>
          <w:tcPr>
            <w:tcW w:w="1570" w:type="dxa"/>
          </w:tcPr>
          <w:p w:rsidR="00FF2686" w:rsidRPr="00A65EA8" w:rsidRDefault="00FF2686" w:rsidP="008A4300">
            <w:pPr>
              <w:autoSpaceDE w:val="0"/>
              <w:autoSpaceDN w:val="0"/>
              <w:adjustRightInd w:val="0"/>
              <w:spacing w:line="244" w:lineRule="auto"/>
              <w:rPr>
                <w:sz w:val="24"/>
                <w:szCs w:val="24"/>
              </w:rPr>
            </w:pPr>
            <w:r w:rsidRPr="00A65EA8">
              <w:rPr>
                <w:sz w:val="24"/>
                <w:szCs w:val="24"/>
              </w:rPr>
              <w:t>Акробатика.</w:t>
            </w:r>
          </w:p>
          <w:p w:rsidR="00FF2686" w:rsidRPr="00A65EA8" w:rsidRDefault="00FF2686" w:rsidP="008A4300">
            <w:pPr>
              <w:pStyle w:val="a"/>
              <w:numPr>
                <w:ilvl w:val="0"/>
                <w:numId w:val="0"/>
              </w:numPr>
              <w:rPr>
                <w:b/>
                <w:sz w:val="24"/>
                <w:szCs w:val="24"/>
              </w:rPr>
            </w:pPr>
            <w:r w:rsidRPr="00A65EA8">
              <w:rPr>
                <w:sz w:val="24"/>
                <w:szCs w:val="24"/>
              </w:rPr>
              <w:t>Строевые упражнения</w:t>
            </w:r>
            <w:r w:rsidRPr="00C35E8B">
              <w:rPr>
                <w:sz w:val="24"/>
                <w:szCs w:val="24"/>
              </w:rPr>
              <w:t xml:space="preserve"> Подвижная игра «Совушка».</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Pr="00C63C6C" w:rsidRDefault="00FF2686" w:rsidP="008A4300">
            <w:pPr>
              <w:pStyle w:val="a"/>
              <w:numPr>
                <w:ilvl w:val="0"/>
                <w:numId w:val="0"/>
              </w:numPr>
              <w:rPr>
                <w:sz w:val="24"/>
                <w:szCs w:val="24"/>
              </w:rPr>
            </w:pPr>
            <w:r w:rsidRPr="00C63C6C">
              <w:rPr>
                <w:sz w:val="24"/>
                <w:szCs w:val="24"/>
              </w:rPr>
              <w:t>Комплекс</w:t>
            </w:r>
            <w:r>
              <w:rPr>
                <w:sz w:val="24"/>
                <w:szCs w:val="24"/>
              </w:rPr>
              <w:t>-</w:t>
            </w:r>
            <w:r w:rsidRPr="00C63C6C">
              <w:rPr>
                <w:sz w:val="24"/>
                <w:szCs w:val="24"/>
              </w:rPr>
              <w:t>ный</w:t>
            </w:r>
          </w:p>
        </w:tc>
        <w:tc>
          <w:tcPr>
            <w:tcW w:w="4996" w:type="dxa"/>
          </w:tcPr>
          <w:p w:rsidR="00FF2686" w:rsidRPr="00C35E8B" w:rsidRDefault="00FF2686" w:rsidP="008A4300">
            <w:pPr>
              <w:pStyle w:val="a"/>
              <w:numPr>
                <w:ilvl w:val="0"/>
                <w:numId w:val="0"/>
              </w:numPr>
              <w:rPr>
                <w:sz w:val="24"/>
                <w:szCs w:val="24"/>
              </w:rPr>
            </w:pPr>
            <w:r w:rsidRPr="00C35E8B">
              <w:rPr>
                <w:sz w:val="24"/>
                <w:szCs w:val="24"/>
              </w:rPr>
              <w:t>Перестроение из колонны по одному в колонну по два. Из стойки на лопатках, согнув ноги, перекат вперед в упор присев. ОРУ. Подвижная игра «Совушка». Развитие координационных способностей</w:t>
            </w:r>
          </w:p>
        </w:tc>
        <w:tc>
          <w:tcPr>
            <w:tcW w:w="2835" w:type="dxa"/>
          </w:tcPr>
          <w:p w:rsidR="00FF2686" w:rsidRPr="00C35E8B" w:rsidRDefault="00FF2686" w:rsidP="008A4300">
            <w:pPr>
              <w:autoSpaceDE w:val="0"/>
              <w:autoSpaceDN w:val="0"/>
              <w:adjustRightInd w:val="0"/>
              <w:spacing w:line="244" w:lineRule="auto"/>
              <w:rPr>
                <w:sz w:val="24"/>
                <w:szCs w:val="24"/>
              </w:rPr>
            </w:pPr>
            <w:r w:rsidRPr="00C35E8B">
              <w:rPr>
                <w:sz w:val="24"/>
                <w:szCs w:val="24"/>
              </w:rPr>
              <w:t>Уметь выполнять строевые команды, акробатические элементы раздельно и в комбинации</w:t>
            </w:r>
          </w:p>
          <w:p w:rsidR="00FF2686" w:rsidRPr="00C35E8B" w:rsidRDefault="00FF2686" w:rsidP="008A4300">
            <w:pPr>
              <w:pStyle w:val="a"/>
              <w:numPr>
                <w:ilvl w:val="0"/>
                <w:numId w:val="0"/>
              </w:numPr>
              <w:rPr>
                <w:b/>
                <w:sz w:val="24"/>
                <w:szCs w:val="24"/>
              </w:rPr>
            </w:pP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sidRPr="00C35E8B">
              <w:rPr>
                <w:sz w:val="24"/>
                <w:szCs w:val="24"/>
              </w:rPr>
              <w:t>1,1.2,2.1,2.</w:t>
            </w:r>
          </w:p>
          <w:p w:rsidR="00FF2686" w:rsidRPr="00C35E8B" w:rsidRDefault="00FF2686" w:rsidP="008A4300">
            <w:pPr>
              <w:rPr>
                <w:sz w:val="24"/>
                <w:szCs w:val="24"/>
              </w:rPr>
            </w:pPr>
            <w:r w:rsidRPr="00C35E8B">
              <w:rPr>
                <w:sz w:val="24"/>
                <w:szCs w:val="24"/>
              </w:rPr>
              <w:t>4,2.7,3.1-3.3,4.1,4.4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7</w:t>
            </w:r>
          </w:p>
        </w:tc>
        <w:tc>
          <w:tcPr>
            <w:tcW w:w="1570" w:type="dxa"/>
          </w:tcPr>
          <w:p w:rsidR="00FF2686" w:rsidRPr="00F404E8" w:rsidRDefault="00FF2686" w:rsidP="008A4300">
            <w:pPr>
              <w:autoSpaceDE w:val="0"/>
              <w:autoSpaceDN w:val="0"/>
              <w:adjustRightInd w:val="0"/>
              <w:rPr>
                <w:sz w:val="24"/>
                <w:szCs w:val="24"/>
              </w:rPr>
            </w:pPr>
            <w:r w:rsidRPr="00F404E8">
              <w:rPr>
                <w:sz w:val="24"/>
                <w:szCs w:val="24"/>
              </w:rPr>
              <w:t>Висы.</w:t>
            </w:r>
          </w:p>
          <w:p w:rsidR="00FF2686" w:rsidRPr="00F404E8" w:rsidRDefault="00FF2686" w:rsidP="008A4300">
            <w:pPr>
              <w:pStyle w:val="a"/>
              <w:numPr>
                <w:ilvl w:val="0"/>
                <w:numId w:val="0"/>
              </w:numPr>
              <w:rPr>
                <w:b/>
                <w:sz w:val="24"/>
                <w:szCs w:val="24"/>
              </w:rPr>
            </w:pPr>
            <w:r w:rsidRPr="00F404E8">
              <w:rPr>
                <w:sz w:val="24"/>
                <w:szCs w:val="24"/>
              </w:rPr>
              <w:t>Строевые упражнения. Игра «Змейка».</w:t>
            </w:r>
          </w:p>
        </w:tc>
        <w:tc>
          <w:tcPr>
            <w:tcW w:w="805" w:type="dxa"/>
          </w:tcPr>
          <w:p w:rsidR="00FF2686" w:rsidRPr="00F404E8" w:rsidRDefault="00FF2686" w:rsidP="008A4300">
            <w:pPr>
              <w:pStyle w:val="a"/>
              <w:numPr>
                <w:ilvl w:val="0"/>
                <w:numId w:val="0"/>
              </w:numPr>
              <w:jc w:val="center"/>
              <w:rPr>
                <w:sz w:val="24"/>
                <w:szCs w:val="24"/>
              </w:rPr>
            </w:pPr>
            <w:r w:rsidRPr="00F404E8">
              <w:rPr>
                <w:sz w:val="24"/>
                <w:szCs w:val="24"/>
              </w:rPr>
              <w:t>1</w:t>
            </w:r>
          </w:p>
        </w:tc>
        <w:tc>
          <w:tcPr>
            <w:tcW w:w="1418" w:type="dxa"/>
          </w:tcPr>
          <w:p w:rsidR="00FF2686" w:rsidRPr="00F404E8" w:rsidRDefault="00FF2686" w:rsidP="008A4300">
            <w:pPr>
              <w:pStyle w:val="a"/>
              <w:numPr>
                <w:ilvl w:val="0"/>
                <w:numId w:val="0"/>
              </w:numPr>
              <w:rPr>
                <w:b/>
                <w:sz w:val="24"/>
                <w:szCs w:val="24"/>
              </w:rPr>
            </w:pPr>
            <w:r w:rsidRPr="00F404E8">
              <w:rPr>
                <w:sz w:val="24"/>
                <w:szCs w:val="24"/>
              </w:rPr>
              <w:t>Образова-тельно –обучающий</w:t>
            </w:r>
          </w:p>
        </w:tc>
        <w:tc>
          <w:tcPr>
            <w:tcW w:w="4996" w:type="dxa"/>
          </w:tcPr>
          <w:p w:rsidR="00FF2686" w:rsidRPr="00F404E8" w:rsidRDefault="00FF2686" w:rsidP="008A4300">
            <w:pPr>
              <w:pStyle w:val="a"/>
              <w:numPr>
                <w:ilvl w:val="0"/>
                <w:numId w:val="0"/>
              </w:numPr>
              <w:rPr>
                <w:b/>
                <w:sz w:val="24"/>
                <w:szCs w:val="24"/>
              </w:rPr>
            </w:pPr>
            <w:r w:rsidRPr="00F404E8">
              <w:rPr>
                <w:sz w:val="24"/>
                <w:szCs w:val="24"/>
              </w:rPr>
              <w:t>Передвижение в колонне по одному по указанным ориентирам. Вис стоя и лежа. ОРУ с гимнастической палкой. Игра «Змейка». Развитие силовых способностей</w:t>
            </w:r>
          </w:p>
        </w:tc>
        <w:tc>
          <w:tcPr>
            <w:tcW w:w="2835" w:type="dxa"/>
          </w:tcPr>
          <w:p w:rsidR="00FF2686" w:rsidRPr="00F404E8" w:rsidRDefault="00FF2686" w:rsidP="008A4300">
            <w:pPr>
              <w:pStyle w:val="a"/>
              <w:numPr>
                <w:ilvl w:val="0"/>
                <w:numId w:val="0"/>
              </w:numPr>
              <w:rPr>
                <w:b/>
                <w:sz w:val="24"/>
                <w:szCs w:val="24"/>
              </w:rPr>
            </w:pPr>
            <w:r w:rsidRPr="00F404E8">
              <w:rPr>
                <w:b/>
                <w:bCs/>
                <w:sz w:val="24"/>
                <w:szCs w:val="24"/>
              </w:rPr>
              <w:t>Уметь</w:t>
            </w:r>
            <w:r w:rsidRPr="00F404E8">
              <w:rPr>
                <w:sz w:val="24"/>
                <w:szCs w:val="24"/>
              </w:rPr>
              <w:t xml:space="preserve"> выполнять висы.</w:t>
            </w:r>
          </w:p>
        </w:tc>
        <w:tc>
          <w:tcPr>
            <w:tcW w:w="1276" w:type="dxa"/>
          </w:tcPr>
          <w:p w:rsidR="00FF2686" w:rsidRPr="00F404E8" w:rsidRDefault="00FF2686" w:rsidP="008A4300">
            <w:pPr>
              <w:pStyle w:val="a"/>
              <w:numPr>
                <w:ilvl w:val="0"/>
                <w:numId w:val="0"/>
              </w:numPr>
              <w:rPr>
                <w:b/>
                <w:sz w:val="24"/>
                <w:szCs w:val="24"/>
              </w:rPr>
            </w:pPr>
            <w:r w:rsidRPr="00F404E8">
              <w:rPr>
                <w:sz w:val="24"/>
                <w:szCs w:val="24"/>
              </w:rPr>
              <w:t>Текущий</w:t>
            </w:r>
          </w:p>
        </w:tc>
        <w:tc>
          <w:tcPr>
            <w:tcW w:w="1984" w:type="dxa"/>
          </w:tcPr>
          <w:p w:rsidR="00FF2686" w:rsidRPr="00C35E8B" w:rsidRDefault="00FF2686" w:rsidP="008A4300">
            <w:pPr>
              <w:rPr>
                <w:sz w:val="24"/>
                <w:szCs w:val="24"/>
              </w:rPr>
            </w:pPr>
            <w:r>
              <w:rPr>
                <w:sz w:val="24"/>
                <w:szCs w:val="24"/>
              </w:rPr>
              <w:t>1,1.2,2.1,2</w:t>
            </w:r>
          </w:p>
          <w:p w:rsidR="00FF2686" w:rsidRPr="00C35E8B" w:rsidRDefault="00FF2686" w:rsidP="008A4300">
            <w:pPr>
              <w:rPr>
                <w:sz w:val="24"/>
                <w:szCs w:val="24"/>
              </w:rPr>
            </w:pPr>
            <w:r w:rsidRPr="00C35E8B">
              <w:rPr>
                <w:sz w:val="24"/>
                <w:szCs w:val="24"/>
              </w:rPr>
              <w:t>4,2.7,3.1-3.3,4.1,4.4</w:t>
            </w:r>
          </w:p>
          <w:p w:rsidR="00FF2686" w:rsidRPr="00F404E8"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8</w:t>
            </w:r>
          </w:p>
        </w:tc>
        <w:tc>
          <w:tcPr>
            <w:tcW w:w="1570" w:type="dxa"/>
          </w:tcPr>
          <w:p w:rsidR="00FF2686" w:rsidRPr="00F404E8" w:rsidRDefault="00FF2686" w:rsidP="008A4300">
            <w:pPr>
              <w:autoSpaceDE w:val="0"/>
              <w:autoSpaceDN w:val="0"/>
              <w:adjustRightInd w:val="0"/>
              <w:rPr>
                <w:sz w:val="24"/>
                <w:szCs w:val="24"/>
              </w:rPr>
            </w:pPr>
            <w:r w:rsidRPr="00F404E8">
              <w:rPr>
                <w:sz w:val="24"/>
                <w:szCs w:val="24"/>
              </w:rPr>
              <w:t>Висы.</w:t>
            </w:r>
          </w:p>
          <w:p w:rsidR="00FF2686" w:rsidRPr="00F404E8" w:rsidRDefault="00FF2686" w:rsidP="008A4300">
            <w:pPr>
              <w:pStyle w:val="a"/>
              <w:numPr>
                <w:ilvl w:val="0"/>
                <w:numId w:val="0"/>
              </w:numPr>
              <w:rPr>
                <w:b/>
                <w:sz w:val="24"/>
                <w:szCs w:val="24"/>
              </w:rPr>
            </w:pPr>
            <w:r w:rsidRPr="00F404E8">
              <w:rPr>
                <w:sz w:val="24"/>
                <w:szCs w:val="24"/>
              </w:rPr>
              <w:t xml:space="preserve">Строевые упражнения. Игра «Змейка».  </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Передвижение в колонне по одному по указанным ориентирам. Вис стоя и лежа. ОРУ с гимнастической палкой. Игра «Змейка». Развитие силовых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bCs/>
                <w:sz w:val="24"/>
                <w:szCs w:val="24"/>
              </w:rPr>
              <w:t>Уметь</w:t>
            </w:r>
            <w:r w:rsidRPr="00C35E8B">
              <w:rPr>
                <w:sz w:val="24"/>
                <w:szCs w:val="24"/>
              </w:rPr>
              <w:t xml:space="preserve"> выполнять висы.</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Pr>
                <w:sz w:val="24"/>
                <w:szCs w:val="24"/>
              </w:rPr>
              <w:t>1,1.2,2.1,2</w:t>
            </w:r>
          </w:p>
          <w:p w:rsidR="00FF2686" w:rsidRPr="00C35E8B" w:rsidRDefault="00FF2686" w:rsidP="008A4300">
            <w:pPr>
              <w:rPr>
                <w:sz w:val="24"/>
                <w:szCs w:val="24"/>
              </w:rPr>
            </w:pPr>
            <w:r w:rsidRPr="00C35E8B">
              <w:rPr>
                <w:sz w:val="24"/>
                <w:szCs w:val="24"/>
              </w:rPr>
              <w:t>4,2.7,3.1-3.3,4.1,4.4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9</w:t>
            </w:r>
          </w:p>
        </w:tc>
        <w:tc>
          <w:tcPr>
            <w:tcW w:w="1570" w:type="dxa"/>
          </w:tcPr>
          <w:p w:rsidR="00FF2686" w:rsidRPr="00F404E8" w:rsidRDefault="00FF2686" w:rsidP="008A4300">
            <w:pPr>
              <w:autoSpaceDE w:val="0"/>
              <w:autoSpaceDN w:val="0"/>
              <w:adjustRightInd w:val="0"/>
              <w:rPr>
                <w:sz w:val="24"/>
                <w:szCs w:val="24"/>
              </w:rPr>
            </w:pPr>
            <w:r w:rsidRPr="00F404E8">
              <w:rPr>
                <w:sz w:val="24"/>
                <w:szCs w:val="24"/>
              </w:rPr>
              <w:t>Висы.</w:t>
            </w:r>
          </w:p>
          <w:p w:rsidR="00FF2686" w:rsidRPr="00F404E8" w:rsidRDefault="00FF2686" w:rsidP="008A4300">
            <w:pPr>
              <w:pStyle w:val="a"/>
              <w:numPr>
                <w:ilvl w:val="0"/>
                <w:numId w:val="0"/>
              </w:numPr>
              <w:rPr>
                <w:b/>
                <w:sz w:val="24"/>
                <w:szCs w:val="24"/>
              </w:rPr>
            </w:pPr>
            <w:r w:rsidRPr="00F404E8">
              <w:rPr>
                <w:sz w:val="24"/>
                <w:szCs w:val="24"/>
              </w:rPr>
              <w:t>Строевые упражнения. Игра «Слушай сигнал».</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Передвижение в колонне по одному по указанным ориентирам. Вис стоя и лежа. ОРУ с гимнастической палкой. Игра «Слушай сигнал». Развитие силовых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bCs/>
                <w:sz w:val="24"/>
                <w:szCs w:val="24"/>
              </w:rPr>
              <w:t>Уметь</w:t>
            </w:r>
            <w:r w:rsidRPr="00C35E8B">
              <w:rPr>
                <w:sz w:val="24"/>
                <w:szCs w:val="24"/>
              </w:rPr>
              <w:t xml:space="preserve"> выполнять висы, подтягивание в висе</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Default="00FF2686" w:rsidP="008A4300">
            <w:pPr>
              <w:rPr>
                <w:sz w:val="24"/>
                <w:szCs w:val="24"/>
              </w:rPr>
            </w:pPr>
            <w:r w:rsidRPr="00F404E8">
              <w:rPr>
                <w:sz w:val="24"/>
                <w:szCs w:val="24"/>
              </w:rPr>
              <w:t>1.1,1.2,</w:t>
            </w:r>
            <w:r>
              <w:rPr>
                <w:sz w:val="24"/>
                <w:szCs w:val="24"/>
              </w:rPr>
              <w:t>1.7</w:t>
            </w:r>
          </w:p>
          <w:p w:rsidR="00FF2686" w:rsidRDefault="00FF2686" w:rsidP="008A4300">
            <w:pPr>
              <w:rPr>
                <w:sz w:val="24"/>
                <w:szCs w:val="24"/>
              </w:rPr>
            </w:pPr>
            <w:r>
              <w:rPr>
                <w:sz w:val="24"/>
                <w:szCs w:val="24"/>
              </w:rPr>
              <w:t>2.1; 2.6; 3.1;3.6;</w:t>
            </w:r>
          </w:p>
          <w:p w:rsidR="00FF2686" w:rsidRPr="00F404E8" w:rsidRDefault="00FF2686" w:rsidP="008A4300">
            <w:pPr>
              <w:rPr>
                <w:sz w:val="24"/>
                <w:szCs w:val="24"/>
              </w:rPr>
            </w:pPr>
            <w:r w:rsidRPr="00F404E8">
              <w:rPr>
                <w:sz w:val="24"/>
                <w:szCs w:val="24"/>
              </w:rPr>
              <w:t>3.9,</w:t>
            </w:r>
          </w:p>
          <w:p w:rsidR="00FF2686" w:rsidRPr="00F404E8" w:rsidRDefault="00FF2686" w:rsidP="008A4300">
            <w:pPr>
              <w:rPr>
                <w:sz w:val="24"/>
                <w:szCs w:val="24"/>
              </w:rPr>
            </w:pPr>
            <w:r w:rsidRPr="00F404E8">
              <w:rPr>
                <w:sz w:val="24"/>
                <w:szCs w:val="24"/>
              </w:rPr>
              <w:t>4.1,4.8</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10</w:t>
            </w:r>
          </w:p>
        </w:tc>
        <w:tc>
          <w:tcPr>
            <w:tcW w:w="1570" w:type="dxa"/>
          </w:tcPr>
          <w:p w:rsidR="00FF2686" w:rsidRPr="00F404E8" w:rsidRDefault="00FF2686" w:rsidP="008A4300">
            <w:pPr>
              <w:autoSpaceDE w:val="0"/>
              <w:autoSpaceDN w:val="0"/>
              <w:adjustRightInd w:val="0"/>
              <w:rPr>
                <w:sz w:val="24"/>
                <w:szCs w:val="24"/>
              </w:rPr>
            </w:pPr>
            <w:r w:rsidRPr="00F404E8">
              <w:rPr>
                <w:sz w:val="24"/>
                <w:szCs w:val="24"/>
              </w:rPr>
              <w:t>Висы.</w:t>
            </w:r>
          </w:p>
          <w:p w:rsidR="00FF2686" w:rsidRPr="00F404E8" w:rsidRDefault="00FF2686" w:rsidP="008A4300">
            <w:pPr>
              <w:pStyle w:val="a"/>
              <w:numPr>
                <w:ilvl w:val="0"/>
                <w:numId w:val="0"/>
              </w:numPr>
              <w:rPr>
                <w:b/>
                <w:sz w:val="24"/>
                <w:szCs w:val="24"/>
              </w:rPr>
            </w:pPr>
            <w:r w:rsidRPr="00F404E8">
              <w:rPr>
                <w:sz w:val="24"/>
                <w:szCs w:val="24"/>
              </w:rPr>
              <w:t>Строевые упражнения. Игра «Змейка».</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Выполнение команды «На два (четыре) шага разомкнись!».  В висе спиной к гимнастической скамейке поднимание согнутых и прямых ног. Вис на согнутых руках.  ОРУ с предметами. Игра «Змейка». Развитие силовых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bCs/>
                <w:sz w:val="24"/>
                <w:szCs w:val="24"/>
              </w:rPr>
              <w:t>Уметь</w:t>
            </w:r>
            <w:r w:rsidRPr="00C35E8B">
              <w:rPr>
                <w:sz w:val="24"/>
                <w:szCs w:val="24"/>
              </w:rPr>
              <w:t xml:space="preserve"> выполнять висы, подтягивание в висе</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Default="00FF2686" w:rsidP="008A4300">
            <w:pPr>
              <w:rPr>
                <w:sz w:val="24"/>
                <w:szCs w:val="24"/>
              </w:rPr>
            </w:pPr>
            <w:r w:rsidRPr="00F404E8">
              <w:rPr>
                <w:sz w:val="24"/>
                <w:szCs w:val="24"/>
              </w:rPr>
              <w:t>1.1,1.2,</w:t>
            </w:r>
            <w:r>
              <w:rPr>
                <w:sz w:val="24"/>
                <w:szCs w:val="24"/>
              </w:rPr>
              <w:t>1.7</w:t>
            </w:r>
          </w:p>
          <w:p w:rsidR="00FF2686" w:rsidRDefault="00FF2686" w:rsidP="008A4300">
            <w:pPr>
              <w:rPr>
                <w:sz w:val="24"/>
                <w:szCs w:val="24"/>
              </w:rPr>
            </w:pPr>
            <w:r>
              <w:rPr>
                <w:sz w:val="24"/>
                <w:szCs w:val="24"/>
              </w:rPr>
              <w:t>2.1; 2.6; 3.1;3.6;</w:t>
            </w:r>
          </w:p>
          <w:p w:rsidR="00FF2686" w:rsidRPr="00F404E8" w:rsidRDefault="00FF2686" w:rsidP="008A4300">
            <w:pPr>
              <w:rPr>
                <w:sz w:val="24"/>
                <w:szCs w:val="24"/>
              </w:rPr>
            </w:pPr>
            <w:r w:rsidRPr="00F404E8">
              <w:rPr>
                <w:sz w:val="24"/>
                <w:szCs w:val="24"/>
              </w:rPr>
              <w:t>3.9,</w:t>
            </w:r>
          </w:p>
          <w:p w:rsidR="00FF2686" w:rsidRPr="00F404E8" w:rsidRDefault="00FF2686" w:rsidP="008A4300">
            <w:pPr>
              <w:rPr>
                <w:sz w:val="24"/>
                <w:szCs w:val="24"/>
              </w:rPr>
            </w:pPr>
            <w:r w:rsidRPr="00F404E8">
              <w:rPr>
                <w:sz w:val="24"/>
                <w:szCs w:val="24"/>
              </w:rPr>
              <w:t>4.1,4.8</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11</w:t>
            </w:r>
          </w:p>
        </w:tc>
        <w:tc>
          <w:tcPr>
            <w:tcW w:w="1570" w:type="dxa"/>
          </w:tcPr>
          <w:p w:rsidR="00FF2686" w:rsidRPr="00F404E8" w:rsidRDefault="00FF2686" w:rsidP="008A4300">
            <w:pPr>
              <w:autoSpaceDE w:val="0"/>
              <w:autoSpaceDN w:val="0"/>
              <w:adjustRightInd w:val="0"/>
              <w:rPr>
                <w:sz w:val="24"/>
                <w:szCs w:val="24"/>
              </w:rPr>
            </w:pPr>
            <w:r w:rsidRPr="00F404E8">
              <w:rPr>
                <w:sz w:val="24"/>
                <w:szCs w:val="24"/>
              </w:rPr>
              <w:t>Висы.</w:t>
            </w:r>
          </w:p>
          <w:p w:rsidR="00FF2686" w:rsidRPr="00F404E8" w:rsidRDefault="00FF2686" w:rsidP="008A4300">
            <w:pPr>
              <w:pStyle w:val="a"/>
              <w:numPr>
                <w:ilvl w:val="0"/>
                <w:numId w:val="0"/>
              </w:numPr>
              <w:rPr>
                <w:b/>
                <w:sz w:val="24"/>
                <w:szCs w:val="24"/>
              </w:rPr>
            </w:pPr>
            <w:r w:rsidRPr="00F404E8">
              <w:rPr>
                <w:sz w:val="24"/>
                <w:szCs w:val="24"/>
              </w:rPr>
              <w:t>Строевые упражнения. Игра «Змейка».</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 xml:space="preserve">Выполнение команды «На два (четыре) шага разомкнись!».  В висе спиной к гимнастической скамейке поднимание согнутых и прямых ног. Вис на согнутых руках. Подтягивание в висе. ОРУ с предметами. Игра «Змейка». Развитие </w:t>
            </w:r>
            <w:r w:rsidRPr="00C35E8B">
              <w:rPr>
                <w:sz w:val="24"/>
                <w:szCs w:val="24"/>
              </w:rPr>
              <w:lastRenderedPageBreak/>
              <w:t>силовых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bCs/>
                <w:sz w:val="24"/>
                <w:szCs w:val="24"/>
              </w:rPr>
              <w:lastRenderedPageBreak/>
              <w:t>Уметь</w:t>
            </w:r>
            <w:r w:rsidRPr="00C35E8B">
              <w:rPr>
                <w:sz w:val="24"/>
                <w:szCs w:val="24"/>
              </w:rPr>
              <w:t xml:space="preserve"> выполнять висы, подтягивание в висе</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Default="00FF2686" w:rsidP="008A4300">
            <w:pPr>
              <w:rPr>
                <w:sz w:val="24"/>
                <w:szCs w:val="24"/>
              </w:rPr>
            </w:pPr>
            <w:r w:rsidRPr="00F404E8">
              <w:rPr>
                <w:sz w:val="24"/>
                <w:szCs w:val="24"/>
              </w:rPr>
              <w:t>1.1,1.2,</w:t>
            </w:r>
            <w:r>
              <w:rPr>
                <w:sz w:val="24"/>
                <w:szCs w:val="24"/>
              </w:rPr>
              <w:t>1.7</w:t>
            </w:r>
          </w:p>
          <w:p w:rsidR="00FF2686" w:rsidRDefault="00FF2686" w:rsidP="008A4300">
            <w:pPr>
              <w:rPr>
                <w:sz w:val="24"/>
                <w:szCs w:val="24"/>
              </w:rPr>
            </w:pPr>
            <w:r>
              <w:rPr>
                <w:sz w:val="24"/>
                <w:szCs w:val="24"/>
              </w:rPr>
              <w:t>2.1; 2.6; 3.1;3.6;</w:t>
            </w:r>
          </w:p>
          <w:p w:rsidR="00FF2686" w:rsidRPr="00F404E8" w:rsidRDefault="00FF2686" w:rsidP="008A4300">
            <w:pPr>
              <w:rPr>
                <w:sz w:val="24"/>
                <w:szCs w:val="24"/>
              </w:rPr>
            </w:pPr>
            <w:r w:rsidRPr="00F404E8">
              <w:rPr>
                <w:sz w:val="24"/>
                <w:szCs w:val="24"/>
              </w:rPr>
              <w:t>3.9,</w:t>
            </w:r>
          </w:p>
          <w:p w:rsidR="00FF2686" w:rsidRPr="00F404E8" w:rsidRDefault="00FF2686" w:rsidP="008A4300">
            <w:pPr>
              <w:rPr>
                <w:sz w:val="24"/>
                <w:szCs w:val="24"/>
              </w:rPr>
            </w:pPr>
            <w:r w:rsidRPr="00F404E8">
              <w:rPr>
                <w:sz w:val="24"/>
                <w:szCs w:val="24"/>
              </w:rPr>
              <w:t>4.1,4.8</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lastRenderedPageBreak/>
              <w:t>12</w:t>
            </w:r>
          </w:p>
        </w:tc>
        <w:tc>
          <w:tcPr>
            <w:tcW w:w="1570" w:type="dxa"/>
          </w:tcPr>
          <w:p w:rsidR="00FF2686" w:rsidRPr="00A65EA8" w:rsidRDefault="00FF2686" w:rsidP="008A4300">
            <w:pPr>
              <w:autoSpaceDE w:val="0"/>
              <w:autoSpaceDN w:val="0"/>
              <w:adjustRightInd w:val="0"/>
              <w:rPr>
                <w:sz w:val="24"/>
                <w:szCs w:val="24"/>
              </w:rPr>
            </w:pPr>
            <w:r w:rsidRPr="00A65EA8">
              <w:rPr>
                <w:sz w:val="24"/>
                <w:szCs w:val="24"/>
              </w:rPr>
              <w:t>Висы.</w:t>
            </w:r>
          </w:p>
          <w:p w:rsidR="00FF2686" w:rsidRPr="00A65EA8" w:rsidRDefault="00FF2686" w:rsidP="008A4300">
            <w:pPr>
              <w:pStyle w:val="a"/>
              <w:numPr>
                <w:ilvl w:val="0"/>
                <w:numId w:val="0"/>
              </w:numPr>
              <w:rPr>
                <w:b/>
                <w:sz w:val="24"/>
                <w:szCs w:val="24"/>
              </w:rPr>
            </w:pPr>
            <w:r w:rsidRPr="00A65EA8">
              <w:rPr>
                <w:sz w:val="24"/>
                <w:szCs w:val="24"/>
              </w:rPr>
              <w:t>Строевые упражнения</w:t>
            </w:r>
            <w:r>
              <w:rPr>
                <w:sz w:val="24"/>
                <w:szCs w:val="24"/>
              </w:rPr>
              <w:t>.</w:t>
            </w:r>
            <w:r>
              <w:t xml:space="preserve"> Игра «День, ночь».</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C63C6C">
              <w:rPr>
                <w:sz w:val="24"/>
                <w:szCs w:val="24"/>
              </w:rPr>
              <w:t>Комплекс</w:t>
            </w:r>
            <w:r>
              <w:rPr>
                <w:sz w:val="24"/>
                <w:szCs w:val="24"/>
              </w:rPr>
              <w:t>-</w:t>
            </w:r>
            <w:r w:rsidRPr="00C63C6C">
              <w:rPr>
                <w:sz w:val="24"/>
                <w:szCs w:val="24"/>
              </w:rPr>
              <w:t>ный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Выполнение команды «На два (четыре) шага разомкнись!».  В висе спиной к гимнастической скамейке поднимание согнутых и прямых ног. Вис на согнутых руках. Подтягивание в висе. ОРУ с предметами. Игра «День, ночь». Развитие силовых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bCs/>
                <w:sz w:val="24"/>
                <w:szCs w:val="24"/>
              </w:rPr>
              <w:t>Уметь</w:t>
            </w:r>
            <w:r w:rsidRPr="00C35E8B">
              <w:rPr>
                <w:sz w:val="24"/>
                <w:szCs w:val="24"/>
              </w:rPr>
              <w:t xml:space="preserve"> выполнять висы, подтягивание в висе</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Pr>
                <w:sz w:val="24"/>
                <w:szCs w:val="24"/>
              </w:rPr>
              <w:t>1,1.2,2.1,2</w:t>
            </w:r>
          </w:p>
          <w:p w:rsidR="00FF2686" w:rsidRPr="00C35E8B" w:rsidRDefault="00FF2686" w:rsidP="008A4300">
            <w:pPr>
              <w:rPr>
                <w:sz w:val="24"/>
                <w:szCs w:val="24"/>
              </w:rPr>
            </w:pPr>
            <w:r w:rsidRPr="00C35E8B">
              <w:rPr>
                <w:sz w:val="24"/>
                <w:szCs w:val="24"/>
              </w:rPr>
              <w:t>4,2.7,3.1-3.3,4.1,4.4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13</w:t>
            </w:r>
          </w:p>
        </w:tc>
        <w:tc>
          <w:tcPr>
            <w:tcW w:w="1570" w:type="dxa"/>
          </w:tcPr>
          <w:p w:rsidR="00FF2686" w:rsidRPr="000B72B4" w:rsidRDefault="00FF2686" w:rsidP="008A4300">
            <w:pPr>
              <w:autoSpaceDE w:val="0"/>
              <w:autoSpaceDN w:val="0"/>
              <w:adjustRightInd w:val="0"/>
              <w:rPr>
                <w:sz w:val="24"/>
                <w:szCs w:val="24"/>
              </w:rPr>
            </w:pPr>
            <w:r w:rsidRPr="000B72B4">
              <w:rPr>
                <w:sz w:val="24"/>
                <w:szCs w:val="24"/>
              </w:rPr>
              <w:t xml:space="preserve">Опорный прыжок, </w:t>
            </w:r>
          </w:p>
          <w:p w:rsidR="00FF2686" w:rsidRPr="000B72B4" w:rsidRDefault="00FF2686" w:rsidP="008A4300">
            <w:pPr>
              <w:autoSpaceDE w:val="0"/>
              <w:autoSpaceDN w:val="0"/>
              <w:adjustRightInd w:val="0"/>
              <w:rPr>
                <w:sz w:val="24"/>
                <w:szCs w:val="24"/>
              </w:rPr>
            </w:pPr>
            <w:r w:rsidRPr="000B72B4">
              <w:rPr>
                <w:sz w:val="24"/>
                <w:szCs w:val="24"/>
              </w:rPr>
              <w:t>лазание. Игра «Иголочка и ниточка».</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ОРУ в движении. Лазание по наклонной скамейке в упоре присев, в упоре стоя на коленях и лежа на животе.  Игра «Иголочка и ниточка». Развитие координационных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bCs/>
                <w:sz w:val="24"/>
                <w:szCs w:val="24"/>
              </w:rPr>
              <w:t>Уметь</w:t>
            </w:r>
            <w:r w:rsidRPr="00C35E8B">
              <w:rPr>
                <w:sz w:val="24"/>
                <w:szCs w:val="24"/>
              </w:rPr>
              <w:t xml:space="preserve"> лазать по гимнастической стенке, канату; выполнять опорный прыжок</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Pr>
                <w:sz w:val="24"/>
                <w:szCs w:val="24"/>
              </w:rPr>
              <w:t>1,1.2,2.1,2</w:t>
            </w:r>
          </w:p>
          <w:p w:rsidR="00FF2686" w:rsidRPr="00C35E8B" w:rsidRDefault="00FF2686" w:rsidP="008A4300">
            <w:pPr>
              <w:rPr>
                <w:sz w:val="24"/>
                <w:szCs w:val="24"/>
              </w:rPr>
            </w:pPr>
            <w:r w:rsidRPr="00C35E8B">
              <w:rPr>
                <w:sz w:val="24"/>
                <w:szCs w:val="24"/>
              </w:rPr>
              <w:t>4,2.7,3.1-3.3,4.1,4.4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14</w:t>
            </w:r>
          </w:p>
        </w:tc>
        <w:tc>
          <w:tcPr>
            <w:tcW w:w="1570" w:type="dxa"/>
          </w:tcPr>
          <w:p w:rsidR="00FF2686" w:rsidRPr="000B72B4" w:rsidRDefault="00FF2686" w:rsidP="008A4300">
            <w:pPr>
              <w:autoSpaceDE w:val="0"/>
              <w:autoSpaceDN w:val="0"/>
              <w:adjustRightInd w:val="0"/>
              <w:rPr>
                <w:sz w:val="24"/>
                <w:szCs w:val="24"/>
              </w:rPr>
            </w:pPr>
            <w:r w:rsidRPr="000B72B4">
              <w:rPr>
                <w:sz w:val="24"/>
                <w:szCs w:val="24"/>
              </w:rPr>
              <w:t xml:space="preserve">Опорный прыжок, </w:t>
            </w:r>
          </w:p>
          <w:p w:rsidR="00FF2686" w:rsidRPr="000B72B4" w:rsidRDefault="00FF2686" w:rsidP="008A4300">
            <w:pPr>
              <w:autoSpaceDE w:val="0"/>
              <w:autoSpaceDN w:val="0"/>
              <w:adjustRightInd w:val="0"/>
              <w:rPr>
                <w:sz w:val="24"/>
                <w:szCs w:val="24"/>
              </w:rPr>
            </w:pPr>
            <w:r w:rsidRPr="000B72B4">
              <w:rPr>
                <w:sz w:val="24"/>
                <w:szCs w:val="24"/>
              </w:rPr>
              <w:t>Лазание. Игра «Иголочка и ниточка».</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ОРУ в движении. Лазание по наклонной скамейке в упоре присев, в упоре стоя на коленях и лежа на животе.  Игра «Иголочка и ниточка». Развитие координационных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bCs/>
                <w:sz w:val="24"/>
                <w:szCs w:val="24"/>
              </w:rPr>
              <w:t>Уметь</w:t>
            </w:r>
            <w:r w:rsidRPr="00C35E8B">
              <w:rPr>
                <w:sz w:val="24"/>
                <w:szCs w:val="24"/>
              </w:rPr>
              <w:t xml:space="preserve"> лазать по гимнастической стенке, канату; выполнять опорный прыжок</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FF2686" w:rsidRPr="000B72B4" w:rsidRDefault="00FF2686" w:rsidP="008A4300">
            <w:pPr>
              <w:pStyle w:val="a"/>
              <w:numPr>
                <w:ilvl w:val="0"/>
                <w:numId w:val="0"/>
              </w:numPr>
              <w:rPr>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15</w:t>
            </w:r>
          </w:p>
        </w:tc>
        <w:tc>
          <w:tcPr>
            <w:tcW w:w="1570" w:type="dxa"/>
          </w:tcPr>
          <w:p w:rsidR="00FF2686" w:rsidRPr="000B72B4" w:rsidRDefault="00FF2686" w:rsidP="008A4300">
            <w:pPr>
              <w:autoSpaceDE w:val="0"/>
              <w:autoSpaceDN w:val="0"/>
              <w:adjustRightInd w:val="0"/>
              <w:rPr>
                <w:sz w:val="24"/>
                <w:szCs w:val="24"/>
              </w:rPr>
            </w:pPr>
            <w:r w:rsidRPr="000B72B4">
              <w:rPr>
                <w:sz w:val="24"/>
                <w:szCs w:val="24"/>
              </w:rPr>
              <w:t xml:space="preserve">Опорный прыжок, </w:t>
            </w:r>
          </w:p>
          <w:p w:rsidR="00FF2686" w:rsidRPr="000B72B4" w:rsidRDefault="00FF2686" w:rsidP="008A4300">
            <w:pPr>
              <w:autoSpaceDE w:val="0"/>
              <w:autoSpaceDN w:val="0"/>
              <w:adjustRightInd w:val="0"/>
              <w:rPr>
                <w:sz w:val="24"/>
                <w:szCs w:val="24"/>
              </w:rPr>
            </w:pPr>
            <w:r w:rsidRPr="000B72B4">
              <w:rPr>
                <w:sz w:val="24"/>
                <w:szCs w:val="24"/>
              </w:rPr>
              <w:t>Лазание. Игра «Кто приходил?».</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ОРУ в движении. Лазание по наклонной скамейке в упоре присев, в упоре стоя на коленях и лежа на животе.  Игра «Кто приходил?». Развитие координационных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bCs/>
                <w:sz w:val="24"/>
                <w:szCs w:val="24"/>
              </w:rPr>
              <w:t>Уметь</w:t>
            </w:r>
            <w:r w:rsidRPr="00C35E8B">
              <w:rPr>
                <w:sz w:val="24"/>
                <w:szCs w:val="24"/>
              </w:rPr>
              <w:t xml:space="preserve"> лазать по гимнастической стенке, канату; выполнять опорный прыжок</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16</w:t>
            </w:r>
          </w:p>
        </w:tc>
        <w:tc>
          <w:tcPr>
            <w:tcW w:w="1570" w:type="dxa"/>
          </w:tcPr>
          <w:p w:rsidR="00FF2686" w:rsidRPr="00A65EA8" w:rsidRDefault="00FF2686" w:rsidP="008A4300">
            <w:pPr>
              <w:autoSpaceDE w:val="0"/>
              <w:autoSpaceDN w:val="0"/>
              <w:adjustRightInd w:val="0"/>
              <w:rPr>
                <w:sz w:val="24"/>
                <w:szCs w:val="24"/>
              </w:rPr>
            </w:pPr>
            <w:r w:rsidRPr="00A65EA8">
              <w:rPr>
                <w:sz w:val="24"/>
                <w:szCs w:val="24"/>
              </w:rPr>
              <w:t xml:space="preserve">Опорный прыжок, </w:t>
            </w:r>
          </w:p>
          <w:p w:rsidR="00FF2686" w:rsidRPr="00A65EA8" w:rsidRDefault="00FF2686" w:rsidP="008A4300">
            <w:pPr>
              <w:autoSpaceDE w:val="0"/>
              <w:autoSpaceDN w:val="0"/>
              <w:adjustRightInd w:val="0"/>
              <w:rPr>
                <w:sz w:val="24"/>
                <w:szCs w:val="24"/>
              </w:rPr>
            </w:pPr>
            <w:r>
              <w:rPr>
                <w:sz w:val="24"/>
                <w:szCs w:val="24"/>
              </w:rPr>
              <w:t>л</w:t>
            </w:r>
            <w:r w:rsidRPr="00A65EA8">
              <w:rPr>
                <w:sz w:val="24"/>
                <w:szCs w:val="24"/>
              </w:rPr>
              <w:t>азание</w:t>
            </w:r>
            <w:r>
              <w:rPr>
                <w:sz w:val="24"/>
                <w:szCs w:val="24"/>
              </w:rPr>
              <w:t xml:space="preserve">. </w:t>
            </w:r>
            <w:r>
              <w:t>Игра «Кто приходил».</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Перешагивание через набивные мячи. Стойка на двух и одной ноге на бревне. ОРУ в движении. Лазание по гимнастической стенке с одновременным перехватом рук и перестановкой рук. Перелезание через коня, бревно. Игра «Кто приходил». Развитие координационных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bCs/>
                <w:sz w:val="24"/>
                <w:szCs w:val="24"/>
              </w:rPr>
              <w:t>Уметь</w:t>
            </w:r>
            <w:r w:rsidRPr="00C35E8B">
              <w:rPr>
                <w:sz w:val="24"/>
                <w:szCs w:val="24"/>
              </w:rPr>
              <w:t xml:space="preserve"> лазать по гимнастической стенке, канату; выполнять опорный прыжок</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17</w:t>
            </w:r>
          </w:p>
        </w:tc>
        <w:tc>
          <w:tcPr>
            <w:tcW w:w="1570" w:type="dxa"/>
          </w:tcPr>
          <w:p w:rsidR="00FF2686" w:rsidRPr="008415D7" w:rsidRDefault="00FF2686" w:rsidP="008A4300">
            <w:pPr>
              <w:autoSpaceDE w:val="0"/>
              <w:autoSpaceDN w:val="0"/>
              <w:adjustRightInd w:val="0"/>
              <w:rPr>
                <w:sz w:val="24"/>
                <w:szCs w:val="24"/>
              </w:rPr>
            </w:pPr>
            <w:r w:rsidRPr="008415D7">
              <w:rPr>
                <w:sz w:val="24"/>
                <w:szCs w:val="24"/>
              </w:rPr>
              <w:t xml:space="preserve">Опорный прыжок, </w:t>
            </w:r>
          </w:p>
          <w:p w:rsidR="00FF2686" w:rsidRPr="008415D7" w:rsidRDefault="00FF2686" w:rsidP="008A4300">
            <w:pPr>
              <w:autoSpaceDE w:val="0"/>
              <w:autoSpaceDN w:val="0"/>
              <w:adjustRightInd w:val="0"/>
              <w:rPr>
                <w:sz w:val="24"/>
                <w:szCs w:val="24"/>
              </w:rPr>
            </w:pPr>
            <w:r w:rsidRPr="008415D7">
              <w:rPr>
                <w:sz w:val="24"/>
                <w:szCs w:val="24"/>
              </w:rPr>
              <w:t xml:space="preserve">лазание. </w:t>
            </w:r>
            <w:r w:rsidRPr="008415D7">
              <w:rPr>
                <w:sz w:val="24"/>
                <w:szCs w:val="24"/>
              </w:rPr>
              <w:lastRenderedPageBreak/>
              <w:t>Игра «Иголочка и ниточка».</w:t>
            </w:r>
          </w:p>
        </w:tc>
        <w:tc>
          <w:tcPr>
            <w:tcW w:w="805" w:type="dxa"/>
          </w:tcPr>
          <w:p w:rsidR="00FF2686" w:rsidRPr="008415D7" w:rsidRDefault="00FF2686" w:rsidP="008A4300">
            <w:pPr>
              <w:pStyle w:val="a"/>
              <w:numPr>
                <w:ilvl w:val="0"/>
                <w:numId w:val="0"/>
              </w:numPr>
              <w:jc w:val="center"/>
              <w:rPr>
                <w:sz w:val="24"/>
                <w:szCs w:val="24"/>
              </w:rPr>
            </w:pPr>
            <w:r w:rsidRPr="008415D7">
              <w:rPr>
                <w:sz w:val="24"/>
                <w:szCs w:val="24"/>
              </w:rPr>
              <w:lastRenderedPageBreak/>
              <w:t>1</w:t>
            </w:r>
          </w:p>
        </w:tc>
        <w:tc>
          <w:tcPr>
            <w:tcW w:w="1418" w:type="dxa"/>
          </w:tcPr>
          <w:p w:rsidR="00FF2686" w:rsidRPr="008415D7" w:rsidRDefault="00FF2686" w:rsidP="008A4300">
            <w:pPr>
              <w:pStyle w:val="a"/>
              <w:numPr>
                <w:ilvl w:val="0"/>
                <w:numId w:val="0"/>
              </w:numPr>
              <w:rPr>
                <w:b/>
                <w:sz w:val="24"/>
                <w:szCs w:val="24"/>
              </w:rPr>
            </w:pPr>
            <w:r w:rsidRPr="008415D7">
              <w:rPr>
                <w:sz w:val="24"/>
                <w:szCs w:val="24"/>
              </w:rPr>
              <w:t>Комплекс-ный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 xml:space="preserve">Перешагивание через набивные мячи. Стойка на двух и одной ноге на бревне. ОРУ в движении. Лазание по наклонной скамейке в </w:t>
            </w:r>
            <w:r w:rsidRPr="00C35E8B">
              <w:rPr>
                <w:sz w:val="24"/>
                <w:szCs w:val="24"/>
              </w:rPr>
              <w:lastRenderedPageBreak/>
              <w:t>упоре присев, в упоре стоя на коленях и лежа на животе. Лазание по гимнастической стенке с одновременным перехватом рук и перестановкой рук. Перелезание через коня, бревно. Игра «Иголочка и ниточка». Развитие координационных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bCs/>
                <w:sz w:val="24"/>
                <w:szCs w:val="24"/>
              </w:rPr>
              <w:lastRenderedPageBreak/>
              <w:t>Уметь</w:t>
            </w:r>
            <w:r w:rsidRPr="00C35E8B">
              <w:rPr>
                <w:sz w:val="24"/>
                <w:szCs w:val="24"/>
              </w:rPr>
              <w:t xml:space="preserve"> лазать по гимнастической стенке, канату; выполнять </w:t>
            </w:r>
            <w:r w:rsidRPr="00C35E8B">
              <w:rPr>
                <w:sz w:val="24"/>
                <w:szCs w:val="24"/>
              </w:rPr>
              <w:lastRenderedPageBreak/>
              <w:t>опорный прыжок</w:t>
            </w:r>
          </w:p>
        </w:tc>
        <w:tc>
          <w:tcPr>
            <w:tcW w:w="1276" w:type="dxa"/>
          </w:tcPr>
          <w:p w:rsidR="00FF2686" w:rsidRPr="00C35E8B" w:rsidRDefault="00FF2686" w:rsidP="008A4300">
            <w:pPr>
              <w:pStyle w:val="a"/>
              <w:numPr>
                <w:ilvl w:val="0"/>
                <w:numId w:val="0"/>
              </w:numPr>
              <w:rPr>
                <w:b/>
                <w:sz w:val="24"/>
                <w:szCs w:val="24"/>
              </w:rPr>
            </w:pPr>
            <w:r w:rsidRPr="00C35E8B">
              <w:rPr>
                <w:sz w:val="24"/>
                <w:szCs w:val="24"/>
              </w:rPr>
              <w:lastRenderedPageBreak/>
              <w:t>Текущий</w:t>
            </w:r>
          </w:p>
        </w:tc>
        <w:tc>
          <w:tcPr>
            <w:tcW w:w="1984" w:type="dxa"/>
          </w:tcPr>
          <w:p w:rsidR="00FF2686" w:rsidRPr="00C35E8B" w:rsidRDefault="00FF2686" w:rsidP="008A4300">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lastRenderedPageBreak/>
              <w:t>18</w:t>
            </w:r>
          </w:p>
        </w:tc>
        <w:tc>
          <w:tcPr>
            <w:tcW w:w="1570" w:type="dxa"/>
          </w:tcPr>
          <w:p w:rsidR="00FF2686" w:rsidRPr="00A65EA8" w:rsidRDefault="00FF2686" w:rsidP="008A4300">
            <w:pPr>
              <w:pStyle w:val="a"/>
              <w:numPr>
                <w:ilvl w:val="0"/>
                <w:numId w:val="0"/>
              </w:numPr>
              <w:rPr>
                <w:sz w:val="24"/>
                <w:szCs w:val="24"/>
              </w:rPr>
            </w:pPr>
            <w:r w:rsidRPr="00A65EA8">
              <w:rPr>
                <w:sz w:val="24"/>
                <w:szCs w:val="24"/>
              </w:rPr>
              <w:t xml:space="preserve">Преодоление </w:t>
            </w:r>
            <w:r>
              <w:rPr>
                <w:sz w:val="24"/>
                <w:szCs w:val="24"/>
              </w:rPr>
              <w:t>препятствий. Эстафеты.</w:t>
            </w:r>
          </w:p>
        </w:tc>
        <w:tc>
          <w:tcPr>
            <w:tcW w:w="805" w:type="dxa"/>
          </w:tcPr>
          <w:p w:rsidR="00FF2686" w:rsidRPr="005D18A0" w:rsidRDefault="00FF2686" w:rsidP="008A4300">
            <w:pPr>
              <w:pStyle w:val="a"/>
              <w:numPr>
                <w:ilvl w:val="0"/>
                <w:numId w:val="0"/>
              </w:numPr>
              <w:jc w:val="center"/>
              <w:rPr>
                <w:sz w:val="24"/>
                <w:szCs w:val="24"/>
              </w:rPr>
            </w:pPr>
            <w:r w:rsidRPr="005D18A0">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sz w:val="24"/>
                <w:szCs w:val="24"/>
              </w:rPr>
            </w:pPr>
            <w:r w:rsidRPr="00C35E8B">
              <w:rPr>
                <w:sz w:val="24"/>
                <w:szCs w:val="24"/>
              </w:rPr>
              <w:t>ОРУ. Преодоление препятствий (3). Развитие координационных способностей. Эстафеты.</w:t>
            </w:r>
          </w:p>
        </w:tc>
        <w:tc>
          <w:tcPr>
            <w:tcW w:w="2835" w:type="dxa"/>
          </w:tcPr>
          <w:p w:rsidR="00FF2686" w:rsidRPr="00C35E8B" w:rsidRDefault="00FF2686" w:rsidP="008A4300">
            <w:pPr>
              <w:pStyle w:val="a"/>
              <w:numPr>
                <w:ilvl w:val="0"/>
                <w:numId w:val="0"/>
              </w:numPr>
              <w:rPr>
                <w:b/>
                <w:sz w:val="24"/>
                <w:szCs w:val="24"/>
              </w:rPr>
            </w:pPr>
            <w:r w:rsidRPr="00C35E8B">
              <w:rPr>
                <w:b/>
                <w:sz w:val="24"/>
                <w:szCs w:val="24"/>
              </w:rPr>
              <w:t xml:space="preserve">Уметь </w:t>
            </w:r>
            <w:r w:rsidRPr="00C35E8B">
              <w:rPr>
                <w:sz w:val="24"/>
                <w:szCs w:val="24"/>
              </w:rPr>
              <w:t>преодолевать 3 препятствия.</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19</w:t>
            </w:r>
          </w:p>
        </w:tc>
        <w:tc>
          <w:tcPr>
            <w:tcW w:w="1570" w:type="dxa"/>
          </w:tcPr>
          <w:p w:rsidR="00FF2686" w:rsidRDefault="00FF2686" w:rsidP="008A4300">
            <w:pPr>
              <w:pStyle w:val="a"/>
              <w:numPr>
                <w:ilvl w:val="0"/>
                <w:numId w:val="0"/>
              </w:numPr>
              <w:rPr>
                <w:b/>
                <w:sz w:val="28"/>
                <w:szCs w:val="28"/>
              </w:rPr>
            </w:pPr>
            <w:r w:rsidRPr="00A65EA8">
              <w:rPr>
                <w:sz w:val="24"/>
                <w:szCs w:val="24"/>
              </w:rPr>
              <w:t xml:space="preserve">Преодоление </w:t>
            </w:r>
            <w:r>
              <w:rPr>
                <w:sz w:val="24"/>
                <w:szCs w:val="24"/>
              </w:rPr>
              <w:t>препятствий. Эстафеты.</w:t>
            </w:r>
          </w:p>
        </w:tc>
        <w:tc>
          <w:tcPr>
            <w:tcW w:w="805" w:type="dxa"/>
          </w:tcPr>
          <w:p w:rsidR="00FF2686" w:rsidRPr="005D18A0" w:rsidRDefault="00FF2686" w:rsidP="008A4300">
            <w:pPr>
              <w:pStyle w:val="a"/>
              <w:numPr>
                <w:ilvl w:val="0"/>
                <w:numId w:val="0"/>
              </w:numPr>
              <w:jc w:val="center"/>
              <w:rPr>
                <w:sz w:val="24"/>
                <w:szCs w:val="24"/>
              </w:rPr>
            </w:pPr>
            <w:r>
              <w:rPr>
                <w:sz w:val="24"/>
                <w:szCs w:val="24"/>
              </w:rPr>
              <w:t>1</w:t>
            </w:r>
          </w:p>
        </w:tc>
        <w:tc>
          <w:tcPr>
            <w:tcW w:w="1418" w:type="dxa"/>
          </w:tcPr>
          <w:p w:rsidR="00FF2686" w:rsidRDefault="00FF2686" w:rsidP="008A4300">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ОРУ. Преодоление препятствий (4) . Эстафеты. Развитие координационных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sz w:val="24"/>
                <w:szCs w:val="24"/>
              </w:rPr>
              <w:t xml:space="preserve">Уметь </w:t>
            </w:r>
            <w:r w:rsidRPr="00C35E8B">
              <w:rPr>
                <w:sz w:val="24"/>
                <w:szCs w:val="24"/>
              </w:rPr>
              <w:t>преодолевать 4 препятствия.</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FF2686" w:rsidRPr="00C35E8B" w:rsidRDefault="00FF2686" w:rsidP="008A4300">
            <w:pPr>
              <w:pStyle w:val="a"/>
              <w:numPr>
                <w:ilvl w:val="0"/>
                <w:numId w:val="0"/>
              </w:numPr>
              <w:rPr>
                <w:b/>
                <w:sz w:val="24"/>
                <w:szCs w:val="24"/>
              </w:rPr>
            </w:pPr>
          </w:p>
        </w:tc>
      </w:tr>
      <w:tr w:rsidR="00FF2686" w:rsidTr="00F905E7">
        <w:tc>
          <w:tcPr>
            <w:tcW w:w="709" w:type="dxa"/>
          </w:tcPr>
          <w:p w:rsidR="00FF2686" w:rsidRPr="00010AF7" w:rsidRDefault="00FF2686" w:rsidP="008A4300">
            <w:pPr>
              <w:pStyle w:val="a"/>
              <w:numPr>
                <w:ilvl w:val="0"/>
                <w:numId w:val="0"/>
              </w:numPr>
              <w:rPr>
                <w:sz w:val="24"/>
                <w:szCs w:val="24"/>
              </w:rPr>
            </w:pPr>
            <w:r w:rsidRPr="00010AF7">
              <w:rPr>
                <w:sz w:val="24"/>
                <w:szCs w:val="24"/>
              </w:rPr>
              <w:t>20</w:t>
            </w:r>
          </w:p>
        </w:tc>
        <w:tc>
          <w:tcPr>
            <w:tcW w:w="1570" w:type="dxa"/>
          </w:tcPr>
          <w:p w:rsidR="00FF2686" w:rsidRDefault="00FF2686" w:rsidP="008A4300">
            <w:pPr>
              <w:pStyle w:val="a"/>
              <w:numPr>
                <w:ilvl w:val="0"/>
                <w:numId w:val="0"/>
              </w:numPr>
              <w:rPr>
                <w:b/>
                <w:sz w:val="28"/>
                <w:szCs w:val="28"/>
              </w:rPr>
            </w:pPr>
            <w:r w:rsidRPr="00A65EA8">
              <w:rPr>
                <w:sz w:val="24"/>
                <w:szCs w:val="24"/>
              </w:rPr>
              <w:t xml:space="preserve">Преодоление </w:t>
            </w:r>
            <w:r>
              <w:rPr>
                <w:sz w:val="24"/>
                <w:szCs w:val="24"/>
              </w:rPr>
              <w:t>препятствий. Эстафеты.</w:t>
            </w:r>
          </w:p>
        </w:tc>
        <w:tc>
          <w:tcPr>
            <w:tcW w:w="805" w:type="dxa"/>
          </w:tcPr>
          <w:p w:rsidR="00FF2686" w:rsidRPr="005D18A0" w:rsidRDefault="00FF2686" w:rsidP="008A4300">
            <w:pPr>
              <w:pStyle w:val="a"/>
              <w:numPr>
                <w:ilvl w:val="0"/>
                <w:numId w:val="0"/>
              </w:numPr>
              <w:jc w:val="center"/>
              <w:rPr>
                <w:sz w:val="24"/>
                <w:szCs w:val="24"/>
              </w:rPr>
            </w:pPr>
            <w:r>
              <w:rPr>
                <w:sz w:val="24"/>
                <w:szCs w:val="24"/>
              </w:rPr>
              <w:t>1</w:t>
            </w:r>
          </w:p>
        </w:tc>
        <w:tc>
          <w:tcPr>
            <w:tcW w:w="1418" w:type="dxa"/>
          </w:tcPr>
          <w:p w:rsidR="00FF2686" w:rsidRDefault="00FF2686" w:rsidP="008A4300">
            <w:pPr>
              <w:pStyle w:val="a"/>
              <w:numPr>
                <w:ilvl w:val="0"/>
                <w:numId w:val="0"/>
              </w:numPr>
              <w:rPr>
                <w:b/>
                <w:sz w:val="28"/>
                <w:szCs w:val="28"/>
              </w:rPr>
            </w:pPr>
            <w:r w:rsidRPr="00C63C6C">
              <w:rPr>
                <w:sz w:val="24"/>
                <w:szCs w:val="24"/>
              </w:rPr>
              <w:t>Комплекс</w:t>
            </w:r>
            <w:r>
              <w:rPr>
                <w:sz w:val="24"/>
                <w:szCs w:val="24"/>
              </w:rPr>
              <w:t>-</w:t>
            </w:r>
            <w:r w:rsidRPr="00C63C6C">
              <w:rPr>
                <w:sz w:val="24"/>
                <w:szCs w:val="24"/>
              </w:rPr>
              <w:t>ный</w:t>
            </w:r>
          </w:p>
        </w:tc>
        <w:tc>
          <w:tcPr>
            <w:tcW w:w="4996" w:type="dxa"/>
          </w:tcPr>
          <w:p w:rsidR="00FF2686" w:rsidRPr="00C35E8B" w:rsidRDefault="00FF2686" w:rsidP="008A4300">
            <w:pPr>
              <w:pStyle w:val="a"/>
              <w:numPr>
                <w:ilvl w:val="0"/>
                <w:numId w:val="0"/>
              </w:numPr>
              <w:rPr>
                <w:b/>
                <w:sz w:val="24"/>
                <w:szCs w:val="24"/>
              </w:rPr>
            </w:pPr>
            <w:r w:rsidRPr="00C35E8B">
              <w:rPr>
                <w:sz w:val="24"/>
                <w:szCs w:val="24"/>
              </w:rPr>
              <w:t>ОРУ. Преодоление препятствий (5) . Эстафеты. Развитие координационных способностей</w:t>
            </w:r>
          </w:p>
        </w:tc>
        <w:tc>
          <w:tcPr>
            <w:tcW w:w="2835" w:type="dxa"/>
          </w:tcPr>
          <w:p w:rsidR="00FF2686" w:rsidRPr="00C35E8B" w:rsidRDefault="00FF2686" w:rsidP="008A4300">
            <w:pPr>
              <w:pStyle w:val="a"/>
              <w:numPr>
                <w:ilvl w:val="0"/>
                <w:numId w:val="0"/>
              </w:numPr>
              <w:rPr>
                <w:b/>
                <w:sz w:val="24"/>
                <w:szCs w:val="24"/>
              </w:rPr>
            </w:pPr>
            <w:r w:rsidRPr="00C35E8B">
              <w:rPr>
                <w:b/>
                <w:sz w:val="24"/>
                <w:szCs w:val="24"/>
              </w:rPr>
              <w:t xml:space="preserve">Уметь </w:t>
            </w:r>
            <w:r w:rsidRPr="00C35E8B">
              <w:rPr>
                <w:sz w:val="24"/>
                <w:szCs w:val="24"/>
              </w:rPr>
              <w:t>преодолевать 5 препятствия.</w:t>
            </w:r>
          </w:p>
        </w:tc>
        <w:tc>
          <w:tcPr>
            <w:tcW w:w="1276" w:type="dxa"/>
          </w:tcPr>
          <w:p w:rsidR="00FF2686" w:rsidRPr="00C35E8B" w:rsidRDefault="00FF2686" w:rsidP="008A4300">
            <w:pPr>
              <w:pStyle w:val="a"/>
              <w:numPr>
                <w:ilvl w:val="0"/>
                <w:numId w:val="0"/>
              </w:numPr>
              <w:rPr>
                <w:b/>
                <w:sz w:val="24"/>
                <w:szCs w:val="24"/>
              </w:rPr>
            </w:pPr>
            <w:r w:rsidRPr="00C35E8B">
              <w:rPr>
                <w:sz w:val="24"/>
                <w:szCs w:val="24"/>
              </w:rPr>
              <w:t>Текущий</w:t>
            </w:r>
          </w:p>
        </w:tc>
        <w:tc>
          <w:tcPr>
            <w:tcW w:w="1984" w:type="dxa"/>
          </w:tcPr>
          <w:p w:rsidR="00FF2686" w:rsidRPr="00C35E8B" w:rsidRDefault="00FF2686" w:rsidP="008A4300">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FF2686" w:rsidRPr="00C35E8B" w:rsidRDefault="00FF2686" w:rsidP="008A4300">
            <w:pPr>
              <w:pStyle w:val="a"/>
              <w:numPr>
                <w:ilvl w:val="0"/>
                <w:numId w:val="0"/>
              </w:numPr>
              <w:rPr>
                <w:b/>
                <w:sz w:val="24"/>
                <w:szCs w:val="24"/>
              </w:rPr>
            </w:pPr>
          </w:p>
        </w:tc>
      </w:tr>
    </w:tbl>
    <w:p w:rsidR="00FF2686" w:rsidRDefault="00FF2686" w:rsidP="00FF2686">
      <w:pPr>
        <w:rPr>
          <w:b/>
          <w:sz w:val="28"/>
          <w:szCs w:val="28"/>
        </w:rPr>
      </w:pPr>
    </w:p>
    <w:p w:rsidR="00FF2686" w:rsidRDefault="00FF2686" w:rsidP="00FF2686">
      <w:pPr>
        <w:jc w:val="center"/>
        <w:rPr>
          <w:b/>
          <w:sz w:val="28"/>
          <w:szCs w:val="28"/>
        </w:rPr>
      </w:pPr>
    </w:p>
    <w:p w:rsidR="00FF2686" w:rsidRDefault="00FF2686" w:rsidP="00FF2686">
      <w:pPr>
        <w:jc w:val="center"/>
        <w:rPr>
          <w:b/>
          <w:sz w:val="28"/>
          <w:szCs w:val="28"/>
        </w:rPr>
      </w:pPr>
      <w:r w:rsidRPr="00DA2D06">
        <w:rPr>
          <w:b/>
          <w:sz w:val="28"/>
          <w:szCs w:val="28"/>
        </w:rPr>
        <w:t>Подвижные игры (на основе баскетбола) 13ч</w:t>
      </w:r>
    </w:p>
    <w:p w:rsidR="00FF2686" w:rsidRDefault="00FF2686" w:rsidP="00FF2686">
      <w:pPr>
        <w:jc w:val="center"/>
        <w:rPr>
          <w:b/>
          <w:sz w:val="28"/>
          <w:szCs w:val="28"/>
        </w:rPr>
      </w:pPr>
    </w:p>
    <w:tbl>
      <w:tblPr>
        <w:tblStyle w:val="ae"/>
        <w:tblW w:w="15593" w:type="dxa"/>
        <w:tblInd w:w="-601" w:type="dxa"/>
        <w:tblLook w:val="04A0"/>
      </w:tblPr>
      <w:tblGrid>
        <w:gridCol w:w="593"/>
        <w:gridCol w:w="1735"/>
        <w:gridCol w:w="736"/>
        <w:gridCol w:w="1418"/>
        <w:gridCol w:w="4874"/>
        <w:gridCol w:w="2693"/>
        <w:gridCol w:w="1418"/>
        <w:gridCol w:w="2126"/>
      </w:tblGrid>
      <w:tr w:rsidR="00F905E7" w:rsidTr="00F905E7">
        <w:tc>
          <w:tcPr>
            <w:tcW w:w="593" w:type="dxa"/>
          </w:tcPr>
          <w:p w:rsidR="00F905E7" w:rsidRPr="009F7799" w:rsidRDefault="00F905E7" w:rsidP="008A4300">
            <w:pPr>
              <w:rPr>
                <w:sz w:val="18"/>
                <w:szCs w:val="18"/>
              </w:rPr>
            </w:pPr>
            <w:r w:rsidRPr="009F7799">
              <w:rPr>
                <w:sz w:val="18"/>
                <w:szCs w:val="18"/>
              </w:rPr>
              <w:t>№ уро</w:t>
            </w:r>
            <w:r>
              <w:rPr>
                <w:sz w:val="18"/>
                <w:szCs w:val="18"/>
              </w:rPr>
              <w:t>-</w:t>
            </w:r>
            <w:r w:rsidRPr="009F7799">
              <w:rPr>
                <w:sz w:val="18"/>
                <w:szCs w:val="18"/>
              </w:rPr>
              <w:t>ка</w:t>
            </w:r>
          </w:p>
        </w:tc>
        <w:tc>
          <w:tcPr>
            <w:tcW w:w="1735" w:type="dxa"/>
          </w:tcPr>
          <w:p w:rsidR="00F905E7" w:rsidRPr="005673EF" w:rsidRDefault="00F905E7" w:rsidP="008A4300">
            <w:pPr>
              <w:jc w:val="center"/>
            </w:pPr>
            <w:r w:rsidRPr="005673EF">
              <w:t>Тема урока</w:t>
            </w:r>
          </w:p>
        </w:tc>
        <w:tc>
          <w:tcPr>
            <w:tcW w:w="736" w:type="dxa"/>
          </w:tcPr>
          <w:p w:rsidR="00F905E7" w:rsidRPr="005673EF" w:rsidRDefault="00F905E7" w:rsidP="008A4300">
            <w:pPr>
              <w:jc w:val="center"/>
            </w:pPr>
            <w:r w:rsidRPr="005673EF">
              <w:t>Кол-во часов</w:t>
            </w:r>
          </w:p>
        </w:tc>
        <w:tc>
          <w:tcPr>
            <w:tcW w:w="1418" w:type="dxa"/>
          </w:tcPr>
          <w:p w:rsidR="00F905E7" w:rsidRPr="005673EF" w:rsidRDefault="00F905E7" w:rsidP="008A4300">
            <w:pPr>
              <w:jc w:val="center"/>
            </w:pPr>
            <w:r w:rsidRPr="005673EF">
              <w:t>Тип урока</w:t>
            </w:r>
          </w:p>
        </w:tc>
        <w:tc>
          <w:tcPr>
            <w:tcW w:w="4874" w:type="dxa"/>
          </w:tcPr>
          <w:p w:rsidR="00F905E7" w:rsidRPr="005673EF" w:rsidRDefault="00F905E7" w:rsidP="008A4300">
            <w:pPr>
              <w:jc w:val="center"/>
            </w:pPr>
            <w:r w:rsidRPr="005673EF">
              <w:t>Элементы содержания</w:t>
            </w:r>
          </w:p>
        </w:tc>
        <w:tc>
          <w:tcPr>
            <w:tcW w:w="2693" w:type="dxa"/>
          </w:tcPr>
          <w:p w:rsidR="00F905E7" w:rsidRPr="005673EF" w:rsidRDefault="00F905E7" w:rsidP="008A4300">
            <w:pPr>
              <w:jc w:val="center"/>
            </w:pPr>
            <w:r w:rsidRPr="005673EF">
              <w:t>Требования к уровню подготовки обучающихся</w:t>
            </w:r>
          </w:p>
        </w:tc>
        <w:tc>
          <w:tcPr>
            <w:tcW w:w="1418" w:type="dxa"/>
          </w:tcPr>
          <w:p w:rsidR="00F905E7" w:rsidRPr="005673EF" w:rsidRDefault="00F905E7" w:rsidP="008A4300">
            <w:pPr>
              <w:jc w:val="center"/>
            </w:pPr>
            <w:r w:rsidRPr="005673EF">
              <w:t>Вид контроля</w:t>
            </w:r>
          </w:p>
        </w:tc>
        <w:tc>
          <w:tcPr>
            <w:tcW w:w="2126" w:type="dxa"/>
          </w:tcPr>
          <w:p w:rsidR="00F905E7" w:rsidRPr="005673EF" w:rsidRDefault="00F905E7" w:rsidP="008A4300">
            <w:pPr>
              <w:jc w:val="center"/>
            </w:pPr>
            <w:r w:rsidRPr="005673EF">
              <w:t>Формируемые УУД</w:t>
            </w:r>
            <w:r w:rsidRPr="005673EF">
              <w:rPr>
                <w:lang w:val="en-US"/>
              </w:rPr>
              <w:t xml:space="preserve"> </w:t>
            </w:r>
            <w:r w:rsidRPr="005673EF">
              <w:t>у обучающихся</w:t>
            </w:r>
          </w:p>
        </w:tc>
      </w:tr>
      <w:tr w:rsidR="00F905E7" w:rsidTr="00F905E7">
        <w:tc>
          <w:tcPr>
            <w:tcW w:w="593" w:type="dxa"/>
          </w:tcPr>
          <w:p w:rsidR="00F905E7" w:rsidRPr="009F7799" w:rsidRDefault="00F905E7" w:rsidP="008A4300">
            <w:pPr>
              <w:jc w:val="center"/>
              <w:rPr>
                <w:sz w:val="18"/>
                <w:szCs w:val="18"/>
              </w:rPr>
            </w:pPr>
            <w:r w:rsidRPr="009F7799">
              <w:rPr>
                <w:sz w:val="18"/>
                <w:szCs w:val="18"/>
              </w:rPr>
              <w:t>1</w:t>
            </w:r>
          </w:p>
        </w:tc>
        <w:tc>
          <w:tcPr>
            <w:tcW w:w="1735" w:type="dxa"/>
          </w:tcPr>
          <w:p w:rsidR="00F905E7" w:rsidRPr="005673EF" w:rsidRDefault="00F905E7" w:rsidP="008A4300">
            <w:pPr>
              <w:jc w:val="center"/>
            </w:pPr>
            <w:r w:rsidRPr="005673EF">
              <w:t>2</w:t>
            </w:r>
          </w:p>
        </w:tc>
        <w:tc>
          <w:tcPr>
            <w:tcW w:w="736" w:type="dxa"/>
          </w:tcPr>
          <w:p w:rsidR="00F905E7" w:rsidRPr="005673EF" w:rsidRDefault="00F905E7" w:rsidP="008A4300">
            <w:pPr>
              <w:jc w:val="center"/>
            </w:pPr>
            <w:r w:rsidRPr="005673EF">
              <w:t>3</w:t>
            </w:r>
          </w:p>
        </w:tc>
        <w:tc>
          <w:tcPr>
            <w:tcW w:w="1418" w:type="dxa"/>
          </w:tcPr>
          <w:p w:rsidR="00F905E7" w:rsidRPr="005673EF" w:rsidRDefault="00F905E7" w:rsidP="008A4300">
            <w:pPr>
              <w:jc w:val="center"/>
            </w:pPr>
            <w:r w:rsidRPr="005673EF">
              <w:t>4</w:t>
            </w:r>
          </w:p>
        </w:tc>
        <w:tc>
          <w:tcPr>
            <w:tcW w:w="4874" w:type="dxa"/>
          </w:tcPr>
          <w:p w:rsidR="00F905E7" w:rsidRPr="005673EF" w:rsidRDefault="00F905E7" w:rsidP="008A4300">
            <w:pPr>
              <w:jc w:val="center"/>
            </w:pPr>
            <w:r w:rsidRPr="005673EF">
              <w:t>5</w:t>
            </w:r>
          </w:p>
        </w:tc>
        <w:tc>
          <w:tcPr>
            <w:tcW w:w="2693" w:type="dxa"/>
          </w:tcPr>
          <w:p w:rsidR="00F905E7" w:rsidRPr="005673EF" w:rsidRDefault="00F905E7" w:rsidP="008A4300">
            <w:pPr>
              <w:jc w:val="center"/>
            </w:pPr>
            <w:r w:rsidRPr="005673EF">
              <w:t>6</w:t>
            </w:r>
          </w:p>
        </w:tc>
        <w:tc>
          <w:tcPr>
            <w:tcW w:w="1418" w:type="dxa"/>
          </w:tcPr>
          <w:p w:rsidR="00F905E7" w:rsidRPr="005673EF" w:rsidRDefault="00F905E7" w:rsidP="008A4300">
            <w:pPr>
              <w:jc w:val="center"/>
            </w:pPr>
            <w:r w:rsidRPr="005673EF">
              <w:t>7</w:t>
            </w:r>
          </w:p>
        </w:tc>
        <w:tc>
          <w:tcPr>
            <w:tcW w:w="2126" w:type="dxa"/>
          </w:tcPr>
          <w:p w:rsidR="00F905E7" w:rsidRPr="005673EF" w:rsidRDefault="00F905E7" w:rsidP="008A4300">
            <w:pPr>
              <w:jc w:val="center"/>
            </w:pPr>
            <w:r>
              <w:t>8</w:t>
            </w:r>
          </w:p>
        </w:tc>
      </w:tr>
      <w:tr w:rsidR="00F905E7" w:rsidTr="00F905E7">
        <w:tc>
          <w:tcPr>
            <w:tcW w:w="593" w:type="dxa"/>
          </w:tcPr>
          <w:p w:rsidR="00F905E7" w:rsidRPr="00653050" w:rsidRDefault="00F905E7" w:rsidP="008A4300">
            <w:pPr>
              <w:jc w:val="center"/>
              <w:rPr>
                <w:sz w:val="24"/>
                <w:szCs w:val="24"/>
              </w:rPr>
            </w:pPr>
            <w:r>
              <w:rPr>
                <w:sz w:val="24"/>
                <w:szCs w:val="24"/>
              </w:rPr>
              <w:t>1</w:t>
            </w:r>
          </w:p>
        </w:tc>
        <w:tc>
          <w:tcPr>
            <w:tcW w:w="1735" w:type="dxa"/>
          </w:tcPr>
          <w:p w:rsidR="00F905E7" w:rsidRPr="00F26073" w:rsidRDefault="00F905E7" w:rsidP="008A4300">
            <w:pPr>
              <w:pStyle w:val="a"/>
              <w:numPr>
                <w:ilvl w:val="0"/>
                <w:numId w:val="0"/>
              </w:numPr>
              <w:tabs>
                <w:tab w:val="left" w:pos="708"/>
              </w:tabs>
              <w:rPr>
                <w:sz w:val="24"/>
                <w:szCs w:val="24"/>
              </w:rPr>
            </w:pPr>
            <w:r w:rsidRPr="00F26073">
              <w:rPr>
                <w:sz w:val="24"/>
                <w:szCs w:val="24"/>
              </w:rPr>
              <w:t>Стойки передвижения, повороты. Игра «Попади в обруч».</w:t>
            </w:r>
          </w:p>
          <w:p w:rsidR="00F905E7" w:rsidRPr="00F26073" w:rsidRDefault="00F905E7" w:rsidP="008A4300">
            <w:pPr>
              <w:jc w:val="center"/>
              <w:rPr>
                <w:b/>
                <w:sz w:val="24"/>
                <w:szCs w:val="24"/>
              </w:rPr>
            </w:pP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F26073" w:rsidRDefault="00F905E7" w:rsidP="008A4300">
            <w:pPr>
              <w:rPr>
                <w:sz w:val="24"/>
                <w:szCs w:val="24"/>
              </w:rPr>
            </w:pPr>
            <w:r w:rsidRPr="00F26073">
              <w:rPr>
                <w:sz w:val="24"/>
                <w:szCs w:val="24"/>
              </w:rPr>
              <w:t>Инструктаж по баскетболу. ОРУ.  Стойки, передвижения.</w:t>
            </w:r>
          </w:p>
          <w:p w:rsidR="00F905E7" w:rsidRPr="00F26073" w:rsidRDefault="00F905E7" w:rsidP="008A4300">
            <w:pPr>
              <w:rPr>
                <w:b/>
                <w:sz w:val="24"/>
                <w:szCs w:val="24"/>
              </w:rPr>
            </w:pPr>
            <w:r w:rsidRPr="00F26073">
              <w:rPr>
                <w:sz w:val="24"/>
                <w:szCs w:val="24"/>
              </w:rPr>
              <w:t>Повороты  без мяча и с мячом. Игра «Попади в обруч». Развитие координационных способностей</w:t>
            </w:r>
          </w:p>
        </w:tc>
        <w:tc>
          <w:tcPr>
            <w:tcW w:w="2693" w:type="dxa"/>
          </w:tcPr>
          <w:p w:rsidR="00F905E7" w:rsidRPr="00F26073" w:rsidRDefault="00F905E7" w:rsidP="008A4300">
            <w:pPr>
              <w:rPr>
                <w:b/>
                <w:sz w:val="24"/>
                <w:szCs w:val="24"/>
              </w:rPr>
            </w:pPr>
            <w:r w:rsidRPr="00F26073">
              <w:rPr>
                <w:b/>
                <w:bCs/>
                <w:sz w:val="24"/>
                <w:szCs w:val="24"/>
              </w:rPr>
              <w:t>Уметь</w:t>
            </w:r>
            <w:r w:rsidRPr="00F26073">
              <w:rPr>
                <w:sz w:val="24"/>
                <w:szCs w:val="24"/>
              </w:rPr>
              <w:t xml:space="preserve"> выполнять комбинации из освоенных элементов техники передвижений., </w:t>
            </w:r>
          </w:p>
        </w:tc>
        <w:tc>
          <w:tcPr>
            <w:tcW w:w="1418" w:type="dxa"/>
          </w:tcPr>
          <w:p w:rsidR="00F905E7" w:rsidRPr="00C35E8B" w:rsidRDefault="00F905E7" w:rsidP="008A4300">
            <w:pPr>
              <w:rPr>
                <w:sz w:val="24"/>
                <w:szCs w:val="24"/>
              </w:rPr>
            </w:pPr>
            <w:r w:rsidRPr="00C35E8B">
              <w:rPr>
                <w:sz w:val="24"/>
                <w:szCs w:val="24"/>
              </w:rPr>
              <w:t>текущий</w:t>
            </w:r>
          </w:p>
        </w:tc>
        <w:tc>
          <w:tcPr>
            <w:tcW w:w="2126" w:type="dxa"/>
          </w:tcPr>
          <w:p w:rsidR="00F905E7" w:rsidRPr="00C35E8B" w:rsidRDefault="00F905E7" w:rsidP="008A4300">
            <w:pPr>
              <w:pStyle w:val="a"/>
              <w:numPr>
                <w:ilvl w:val="0"/>
                <w:numId w:val="0"/>
              </w:numPr>
              <w:tabs>
                <w:tab w:val="left" w:pos="708"/>
              </w:tabs>
              <w:rPr>
                <w:sz w:val="24"/>
                <w:szCs w:val="24"/>
              </w:rPr>
            </w:pPr>
            <w:r w:rsidRPr="00C35E8B">
              <w:rPr>
                <w:sz w:val="24"/>
                <w:szCs w:val="24"/>
              </w:rPr>
              <w:t xml:space="preserve">1.1; 2.1-2.7; </w:t>
            </w:r>
          </w:p>
          <w:p w:rsidR="00F905E7" w:rsidRPr="00C35E8B" w:rsidRDefault="00F905E7" w:rsidP="008A4300">
            <w:pPr>
              <w:pStyle w:val="a"/>
              <w:numPr>
                <w:ilvl w:val="0"/>
                <w:numId w:val="0"/>
              </w:numPr>
              <w:tabs>
                <w:tab w:val="left" w:pos="708"/>
              </w:tabs>
              <w:rPr>
                <w:sz w:val="24"/>
                <w:szCs w:val="24"/>
              </w:rPr>
            </w:pPr>
            <w:r w:rsidRPr="00C35E8B">
              <w:rPr>
                <w:sz w:val="24"/>
                <w:szCs w:val="24"/>
              </w:rPr>
              <w:t>3.1-3.8</w:t>
            </w:r>
          </w:p>
          <w:p w:rsidR="00F905E7" w:rsidRPr="00C35E8B" w:rsidRDefault="00F905E7" w:rsidP="008A4300">
            <w:pPr>
              <w:pStyle w:val="a"/>
              <w:numPr>
                <w:ilvl w:val="0"/>
                <w:numId w:val="0"/>
              </w:numPr>
              <w:tabs>
                <w:tab w:val="left" w:pos="708"/>
              </w:tabs>
              <w:rPr>
                <w:sz w:val="24"/>
                <w:szCs w:val="24"/>
              </w:rPr>
            </w:pPr>
            <w:r w:rsidRPr="00C35E8B">
              <w:rPr>
                <w:sz w:val="24"/>
                <w:szCs w:val="24"/>
              </w:rPr>
              <w:t>4.1-4.3</w:t>
            </w:r>
          </w:p>
        </w:tc>
      </w:tr>
      <w:tr w:rsidR="00F905E7" w:rsidTr="00F905E7">
        <w:tc>
          <w:tcPr>
            <w:tcW w:w="593" w:type="dxa"/>
          </w:tcPr>
          <w:p w:rsidR="00F905E7" w:rsidRPr="00653050" w:rsidRDefault="00F905E7" w:rsidP="008A4300">
            <w:pPr>
              <w:jc w:val="center"/>
              <w:rPr>
                <w:sz w:val="24"/>
                <w:szCs w:val="24"/>
              </w:rPr>
            </w:pPr>
            <w:r w:rsidRPr="00653050">
              <w:rPr>
                <w:sz w:val="24"/>
                <w:szCs w:val="24"/>
              </w:rPr>
              <w:t>2</w:t>
            </w:r>
          </w:p>
        </w:tc>
        <w:tc>
          <w:tcPr>
            <w:tcW w:w="1735" w:type="dxa"/>
          </w:tcPr>
          <w:p w:rsidR="00F905E7" w:rsidRPr="00F26073" w:rsidRDefault="00F905E7" w:rsidP="008A4300">
            <w:pPr>
              <w:pStyle w:val="a"/>
              <w:numPr>
                <w:ilvl w:val="0"/>
                <w:numId w:val="0"/>
              </w:numPr>
              <w:tabs>
                <w:tab w:val="left" w:pos="708"/>
              </w:tabs>
              <w:rPr>
                <w:sz w:val="24"/>
                <w:szCs w:val="24"/>
              </w:rPr>
            </w:pPr>
            <w:r w:rsidRPr="00F26073">
              <w:rPr>
                <w:sz w:val="24"/>
                <w:szCs w:val="24"/>
              </w:rPr>
              <w:t xml:space="preserve">Ловля и передача мяча на месте. Игра </w:t>
            </w:r>
            <w:r w:rsidRPr="00F26073">
              <w:rPr>
                <w:sz w:val="24"/>
                <w:szCs w:val="24"/>
              </w:rPr>
              <w:lastRenderedPageBreak/>
              <w:t>«Передал садись»</w:t>
            </w:r>
          </w:p>
          <w:p w:rsidR="00F905E7" w:rsidRPr="00F26073" w:rsidRDefault="00F905E7" w:rsidP="008A4300">
            <w:pPr>
              <w:rPr>
                <w:b/>
                <w:sz w:val="24"/>
                <w:szCs w:val="24"/>
              </w:rPr>
            </w:pPr>
          </w:p>
        </w:tc>
        <w:tc>
          <w:tcPr>
            <w:tcW w:w="736" w:type="dxa"/>
          </w:tcPr>
          <w:p w:rsidR="00F905E7" w:rsidRPr="00F26073" w:rsidRDefault="00F905E7" w:rsidP="008A4300">
            <w:pPr>
              <w:jc w:val="center"/>
              <w:rPr>
                <w:sz w:val="24"/>
                <w:szCs w:val="24"/>
              </w:rPr>
            </w:pPr>
            <w:r w:rsidRPr="00F26073">
              <w:rPr>
                <w:sz w:val="24"/>
                <w:szCs w:val="24"/>
              </w:rPr>
              <w:lastRenderedPageBreak/>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F26073" w:rsidRDefault="00F905E7" w:rsidP="008A4300">
            <w:pPr>
              <w:pStyle w:val="a"/>
              <w:numPr>
                <w:ilvl w:val="0"/>
                <w:numId w:val="0"/>
              </w:numPr>
              <w:tabs>
                <w:tab w:val="left" w:pos="708"/>
              </w:tabs>
              <w:rPr>
                <w:sz w:val="24"/>
                <w:szCs w:val="24"/>
              </w:rPr>
            </w:pPr>
            <w:r w:rsidRPr="00F26073">
              <w:rPr>
                <w:sz w:val="24"/>
                <w:szCs w:val="24"/>
              </w:rPr>
              <w:t>Ловля и передача мяча от груди двумя руками в парах.  Игра «Передал садись» Развитие координационных способностей</w:t>
            </w:r>
          </w:p>
          <w:p w:rsidR="00F905E7" w:rsidRPr="00F26073" w:rsidRDefault="00F905E7" w:rsidP="008A4300">
            <w:pPr>
              <w:rPr>
                <w:b/>
                <w:sz w:val="24"/>
                <w:szCs w:val="24"/>
              </w:rPr>
            </w:pPr>
          </w:p>
        </w:tc>
        <w:tc>
          <w:tcPr>
            <w:tcW w:w="2693" w:type="dxa"/>
          </w:tcPr>
          <w:p w:rsidR="00F905E7" w:rsidRPr="00F26073" w:rsidRDefault="00F905E7" w:rsidP="008A4300">
            <w:pPr>
              <w:rPr>
                <w:b/>
                <w:sz w:val="24"/>
                <w:szCs w:val="24"/>
              </w:rPr>
            </w:pPr>
            <w:r w:rsidRPr="00F26073">
              <w:rPr>
                <w:b/>
                <w:sz w:val="24"/>
                <w:szCs w:val="24"/>
              </w:rPr>
              <w:lastRenderedPageBreak/>
              <w:t>Уметь</w:t>
            </w:r>
            <w:r w:rsidRPr="00F26073">
              <w:rPr>
                <w:sz w:val="24"/>
                <w:szCs w:val="24"/>
              </w:rPr>
              <w:t xml:space="preserve"> выполнять различные варианты передачи мяча</w:t>
            </w:r>
          </w:p>
        </w:tc>
        <w:tc>
          <w:tcPr>
            <w:tcW w:w="1418" w:type="dxa"/>
          </w:tcPr>
          <w:p w:rsidR="00F905E7" w:rsidRPr="00C35E8B" w:rsidRDefault="00F905E7" w:rsidP="008A4300">
            <w:pPr>
              <w:rPr>
                <w:b/>
                <w:sz w:val="24"/>
                <w:szCs w:val="24"/>
              </w:rPr>
            </w:pPr>
            <w:r w:rsidRPr="00C35E8B">
              <w:rPr>
                <w:sz w:val="24"/>
                <w:szCs w:val="24"/>
              </w:rPr>
              <w:t>текущий</w:t>
            </w:r>
          </w:p>
        </w:tc>
        <w:tc>
          <w:tcPr>
            <w:tcW w:w="2126" w:type="dxa"/>
          </w:tcPr>
          <w:p w:rsidR="00F905E7" w:rsidRPr="00C35E8B" w:rsidRDefault="00F905E7" w:rsidP="008A4300">
            <w:pPr>
              <w:pStyle w:val="a"/>
              <w:numPr>
                <w:ilvl w:val="0"/>
                <w:numId w:val="0"/>
              </w:numPr>
              <w:tabs>
                <w:tab w:val="left" w:pos="708"/>
              </w:tabs>
              <w:rPr>
                <w:sz w:val="24"/>
                <w:szCs w:val="24"/>
              </w:rPr>
            </w:pPr>
            <w:r w:rsidRPr="00C35E8B">
              <w:rPr>
                <w:sz w:val="24"/>
                <w:szCs w:val="24"/>
              </w:rPr>
              <w:t xml:space="preserve">1.1; 2.1-2.7; </w:t>
            </w:r>
          </w:p>
          <w:p w:rsidR="00F905E7" w:rsidRPr="00C35E8B" w:rsidRDefault="00F905E7" w:rsidP="008A4300">
            <w:pPr>
              <w:pStyle w:val="a"/>
              <w:numPr>
                <w:ilvl w:val="0"/>
                <w:numId w:val="0"/>
              </w:numPr>
              <w:tabs>
                <w:tab w:val="left" w:pos="708"/>
              </w:tabs>
              <w:rPr>
                <w:sz w:val="24"/>
                <w:szCs w:val="24"/>
              </w:rPr>
            </w:pPr>
            <w:r w:rsidRPr="00C35E8B">
              <w:rPr>
                <w:sz w:val="24"/>
                <w:szCs w:val="24"/>
              </w:rPr>
              <w:t>3.1-3.8</w:t>
            </w:r>
          </w:p>
          <w:p w:rsidR="00F905E7" w:rsidRPr="00C35E8B" w:rsidRDefault="00F905E7" w:rsidP="008A4300">
            <w:pPr>
              <w:pStyle w:val="a"/>
              <w:numPr>
                <w:ilvl w:val="0"/>
                <w:numId w:val="0"/>
              </w:numPr>
              <w:tabs>
                <w:tab w:val="left" w:pos="708"/>
              </w:tabs>
              <w:rPr>
                <w:sz w:val="24"/>
                <w:szCs w:val="24"/>
              </w:rPr>
            </w:pPr>
            <w:r w:rsidRPr="00C35E8B">
              <w:rPr>
                <w:sz w:val="24"/>
                <w:szCs w:val="24"/>
              </w:rPr>
              <w:t>4.1-4.3</w:t>
            </w:r>
          </w:p>
        </w:tc>
      </w:tr>
      <w:tr w:rsidR="00F905E7" w:rsidTr="00F905E7">
        <w:tc>
          <w:tcPr>
            <w:tcW w:w="593" w:type="dxa"/>
          </w:tcPr>
          <w:p w:rsidR="00F905E7" w:rsidRPr="00653050" w:rsidRDefault="00F905E7" w:rsidP="008A4300">
            <w:pPr>
              <w:jc w:val="center"/>
              <w:rPr>
                <w:sz w:val="28"/>
                <w:szCs w:val="28"/>
              </w:rPr>
            </w:pPr>
            <w:r w:rsidRPr="00653050">
              <w:rPr>
                <w:sz w:val="28"/>
                <w:szCs w:val="28"/>
              </w:rPr>
              <w:lastRenderedPageBreak/>
              <w:t>3</w:t>
            </w:r>
          </w:p>
        </w:tc>
        <w:tc>
          <w:tcPr>
            <w:tcW w:w="1735" w:type="dxa"/>
          </w:tcPr>
          <w:p w:rsidR="00F905E7" w:rsidRPr="00F26073" w:rsidRDefault="00F905E7" w:rsidP="008A4300">
            <w:pPr>
              <w:pStyle w:val="a"/>
              <w:numPr>
                <w:ilvl w:val="0"/>
                <w:numId w:val="0"/>
              </w:numPr>
              <w:tabs>
                <w:tab w:val="left" w:pos="708"/>
              </w:tabs>
              <w:rPr>
                <w:sz w:val="24"/>
                <w:szCs w:val="24"/>
              </w:rPr>
            </w:pPr>
            <w:r w:rsidRPr="00F26073">
              <w:rPr>
                <w:sz w:val="24"/>
                <w:szCs w:val="24"/>
              </w:rPr>
              <w:t>Ловля и передача мяча на месте. Игра « Охотники и утки».</w:t>
            </w:r>
          </w:p>
          <w:p w:rsidR="00F905E7" w:rsidRPr="00F26073" w:rsidRDefault="00F905E7" w:rsidP="008A4300">
            <w:pPr>
              <w:rPr>
                <w:b/>
                <w:sz w:val="24"/>
                <w:szCs w:val="24"/>
              </w:rPr>
            </w:pP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F26073" w:rsidRDefault="00F905E7" w:rsidP="008A4300">
            <w:pPr>
              <w:rPr>
                <w:b/>
                <w:sz w:val="24"/>
                <w:szCs w:val="24"/>
              </w:rPr>
            </w:pPr>
            <w:r w:rsidRPr="00F26073">
              <w:rPr>
                <w:sz w:val="24"/>
                <w:szCs w:val="24"/>
              </w:rPr>
              <w:t>Ловля и передача мяча от груди двумя руками в парах с продвижением приставными шагами. Игра « Охотники и утки». Развитие координационных способностей</w:t>
            </w:r>
          </w:p>
        </w:tc>
        <w:tc>
          <w:tcPr>
            <w:tcW w:w="2693" w:type="dxa"/>
          </w:tcPr>
          <w:p w:rsidR="00F905E7" w:rsidRPr="00F26073" w:rsidRDefault="00F905E7" w:rsidP="008A4300">
            <w:pPr>
              <w:rPr>
                <w:b/>
                <w:sz w:val="24"/>
                <w:szCs w:val="24"/>
              </w:rPr>
            </w:pPr>
            <w:r w:rsidRPr="00F26073">
              <w:rPr>
                <w:b/>
                <w:sz w:val="24"/>
                <w:szCs w:val="24"/>
              </w:rPr>
              <w:t>Уметь</w:t>
            </w:r>
            <w:r w:rsidRPr="00F26073">
              <w:rPr>
                <w:sz w:val="24"/>
                <w:szCs w:val="24"/>
              </w:rPr>
              <w:t xml:space="preserve"> выполнять различные варианты передачи мяча</w:t>
            </w:r>
          </w:p>
        </w:tc>
        <w:tc>
          <w:tcPr>
            <w:tcW w:w="1418" w:type="dxa"/>
          </w:tcPr>
          <w:p w:rsidR="00F905E7" w:rsidRPr="00C35E8B" w:rsidRDefault="00F905E7" w:rsidP="008A4300">
            <w:pPr>
              <w:rPr>
                <w:b/>
                <w:sz w:val="24"/>
                <w:szCs w:val="24"/>
              </w:rPr>
            </w:pPr>
            <w:r w:rsidRPr="00C35E8B">
              <w:rPr>
                <w:sz w:val="24"/>
                <w:szCs w:val="24"/>
              </w:rPr>
              <w:t>текущий</w:t>
            </w:r>
          </w:p>
        </w:tc>
        <w:tc>
          <w:tcPr>
            <w:tcW w:w="2126" w:type="dxa"/>
          </w:tcPr>
          <w:p w:rsidR="00F905E7" w:rsidRPr="00C35E8B" w:rsidRDefault="00F905E7" w:rsidP="008A4300">
            <w:pPr>
              <w:pStyle w:val="a"/>
              <w:numPr>
                <w:ilvl w:val="0"/>
                <w:numId w:val="0"/>
              </w:numPr>
              <w:tabs>
                <w:tab w:val="left" w:pos="708"/>
              </w:tabs>
              <w:rPr>
                <w:sz w:val="24"/>
                <w:szCs w:val="24"/>
              </w:rPr>
            </w:pPr>
            <w:r w:rsidRPr="00C35E8B">
              <w:rPr>
                <w:sz w:val="24"/>
                <w:szCs w:val="24"/>
              </w:rPr>
              <w:t xml:space="preserve">1.1; 2.1-2.7; </w:t>
            </w:r>
          </w:p>
          <w:p w:rsidR="00F905E7" w:rsidRPr="00C35E8B" w:rsidRDefault="00F905E7" w:rsidP="008A4300">
            <w:pPr>
              <w:pStyle w:val="a"/>
              <w:numPr>
                <w:ilvl w:val="0"/>
                <w:numId w:val="0"/>
              </w:numPr>
              <w:tabs>
                <w:tab w:val="left" w:pos="708"/>
              </w:tabs>
              <w:rPr>
                <w:sz w:val="24"/>
                <w:szCs w:val="24"/>
              </w:rPr>
            </w:pPr>
            <w:r w:rsidRPr="00C35E8B">
              <w:rPr>
                <w:sz w:val="24"/>
                <w:szCs w:val="24"/>
              </w:rPr>
              <w:t>3.1-3.8</w:t>
            </w:r>
          </w:p>
          <w:p w:rsidR="00F905E7" w:rsidRPr="00C35E8B" w:rsidRDefault="00F905E7" w:rsidP="008A4300">
            <w:pPr>
              <w:pStyle w:val="a"/>
              <w:numPr>
                <w:ilvl w:val="0"/>
                <w:numId w:val="0"/>
              </w:numPr>
              <w:tabs>
                <w:tab w:val="left" w:pos="708"/>
              </w:tabs>
              <w:rPr>
                <w:sz w:val="24"/>
                <w:szCs w:val="24"/>
              </w:rPr>
            </w:pPr>
            <w:r w:rsidRPr="00C35E8B">
              <w:rPr>
                <w:sz w:val="24"/>
                <w:szCs w:val="24"/>
              </w:rPr>
              <w:t>4.1-4.3</w:t>
            </w:r>
          </w:p>
        </w:tc>
      </w:tr>
      <w:tr w:rsidR="00F905E7" w:rsidTr="00F905E7">
        <w:tc>
          <w:tcPr>
            <w:tcW w:w="593" w:type="dxa"/>
          </w:tcPr>
          <w:p w:rsidR="00F905E7" w:rsidRPr="00653050" w:rsidRDefault="00F905E7" w:rsidP="008A4300">
            <w:pPr>
              <w:jc w:val="center"/>
              <w:rPr>
                <w:sz w:val="28"/>
                <w:szCs w:val="28"/>
              </w:rPr>
            </w:pPr>
            <w:r w:rsidRPr="00653050">
              <w:rPr>
                <w:sz w:val="28"/>
                <w:szCs w:val="28"/>
              </w:rPr>
              <w:t>4</w:t>
            </w:r>
          </w:p>
        </w:tc>
        <w:tc>
          <w:tcPr>
            <w:tcW w:w="1735" w:type="dxa"/>
          </w:tcPr>
          <w:p w:rsidR="00F905E7" w:rsidRPr="00455867" w:rsidRDefault="00F905E7" w:rsidP="008A4300">
            <w:pPr>
              <w:pStyle w:val="a"/>
              <w:numPr>
                <w:ilvl w:val="0"/>
                <w:numId w:val="0"/>
              </w:numPr>
              <w:tabs>
                <w:tab w:val="left" w:pos="708"/>
              </w:tabs>
              <w:rPr>
                <w:sz w:val="24"/>
                <w:szCs w:val="24"/>
              </w:rPr>
            </w:pPr>
            <w:r w:rsidRPr="00F26073">
              <w:rPr>
                <w:sz w:val="24"/>
                <w:szCs w:val="24"/>
              </w:rPr>
              <w:t>Ведение мяча на месте. Игра «Мяч соседу</w:t>
            </w:r>
            <w:r>
              <w:rPr>
                <w:sz w:val="24"/>
                <w:szCs w:val="24"/>
              </w:rPr>
              <w:t>»</w:t>
            </w: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F26073" w:rsidRDefault="00F905E7" w:rsidP="008A4300">
            <w:pPr>
              <w:pStyle w:val="a"/>
              <w:numPr>
                <w:ilvl w:val="0"/>
                <w:numId w:val="0"/>
              </w:numPr>
              <w:tabs>
                <w:tab w:val="left" w:pos="708"/>
              </w:tabs>
              <w:rPr>
                <w:sz w:val="24"/>
                <w:szCs w:val="24"/>
              </w:rPr>
            </w:pPr>
            <w:r w:rsidRPr="00F26073">
              <w:rPr>
                <w:sz w:val="24"/>
                <w:szCs w:val="24"/>
              </w:rPr>
              <w:t xml:space="preserve">Ведение мяча на месте в низкой и высокой стойке. </w:t>
            </w:r>
          </w:p>
          <w:p w:rsidR="00F905E7" w:rsidRPr="00F26073" w:rsidRDefault="00F905E7" w:rsidP="008A4300">
            <w:pPr>
              <w:rPr>
                <w:b/>
                <w:sz w:val="24"/>
                <w:szCs w:val="24"/>
              </w:rPr>
            </w:pPr>
            <w:r w:rsidRPr="00F26073">
              <w:rPr>
                <w:sz w:val="24"/>
                <w:szCs w:val="24"/>
              </w:rPr>
              <w:t>Игра «Мяч соседу» Развитие координационных способностей</w:t>
            </w:r>
          </w:p>
        </w:tc>
        <w:tc>
          <w:tcPr>
            <w:tcW w:w="2693" w:type="dxa"/>
          </w:tcPr>
          <w:p w:rsidR="00F905E7" w:rsidRPr="00F26073" w:rsidRDefault="00F905E7" w:rsidP="008A4300">
            <w:pPr>
              <w:rPr>
                <w:b/>
                <w:sz w:val="24"/>
                <w:szCs w:val="24"/>
              </w:rPr>
            </w:pPr>
            <w:r w:rsidRPr="00F26073">
              <w:rPr>
                <w:b/>
                <w:sz w:val="24"/>
                <w:szCs w:val="24"/>
              </w:rPr>
              <w:t>Уметь</w:t>
            </w:r>
            <w:r w:rsidRPr="00F26073">
              <w:rPr>
                <w:sz w:val="24"/>
                <w:szCs w:val="24"/>
              </w:rPr>
              <w:t xml:space="preserve"> выполнять ведение мяча на месте.</w:t>
            </w:r>
          </w:p>
        </w:tc>
        <w:tc>
          <w:tcPr>
            <w:tcW w:w="1418" w:type="dxa"/>
          </w:tcPr>
          <w:p w:rsidR="00F905E7" w:rsidRPr="00C35E8B" w:rsidRDefault="00F905E7" w:rsidP="008A4300">
            <w:pPr>
              <w:rPr>
                <w:b/>
                <w:sz w:val="24"/>
                <w:szCs w:val="24"/>
              </w:rPr>
            </w:pPr>
            <w:r w:rsidRPr="00C35E8B">
              <w:rPr>
                <w:sz w:val="24"/>
                <w:szCs w:val="24"/>
              </w:rPr>
              <w:t>текущий</w:t>
            </w:r>
          </w:p>
        </w:tc>
        <w:tc>
          <w:tcPr>
            <w:tcW w:w="2126" w:type="dxa"/>
          </w:tcPr>
          <w:p w:rsidR="00F905E7" w:rsidRPr="00C35E8B" w:rsidRDefault="00F905E7" w:rsidP="008A4300">
            <w:pPr>
              <w:pStyle w:val="a"/>
              <w:numPr>
                <w:ilvl w:val="0"/>
                <w:numId w:val="0"/>
              </w:numPr>
              <w:tabs>
                <w:tab w:val="left" w:pos="708"/>
              </w:tabs>
              <w:rPr>
                <w:sz w:val="24"/>
                <w:szCs w:val="24"/>
              </w:rPr>
            </w:pPr>
            <w:r w:rsidRPr="00C35E8B">
              <w:rPr>
                <w:sz w:val="24"/>
                <w:szCs w:val="24"/>
              </w:rPr>
              <w:t xml:space="preserve">1.1; 2.1-2.7; </w:t>
            </w:r>
          </w:p>
          <w:p w:rsidR="00F905E7" w:rsidRPr="00C35E8B" w:rsidRDefault="00F905E7" w:rsidP="008A4300">
            <w:pPr>
              <w:pStyle w:val="a"/>
              <w:numPr>
                <w:ilvl w:val="0"/>
                <w:numId w:val="0"/>
              </w:numPr>
              <w:tabs>
                <w:tab w:val="left" w:pos="708"/>
              </w:tabs>
              <w:rPr>
                <w:sz w:val="24"/>
                <w:szCs w:val="24"/>
              </w:rPr>
            </w:pPr>
            <w:r w:rsidRPr="00C35E8B">
              <w:rPr>
                <w:sz w:val="24"/>
                <w:szCs w:val="24"/>
              </w:rPr>
              <w:t>3.1-3.8</w:t>
            </w:r>
          </w:p>
          <w:p w:rsidR="00F905E7" w:rsidRPr="00C35E8B" w:rsidRDefault="00F905E7" w:rsidP="008A4300">
            <w:pPr>
              <w:pStyle w:val="a"/>
              <w:numPr>
                <w:ilvl w:val="0"/>
                <w:numId w:val="0"/>
              </w:numPr>
              <w:tabs>
                <w:tab w:val="left" w:pos="708"/>
              </w:tabs>
              <w:rPr>
                <w:sz w:val="24"/>
                <w:szCs w:val="24"/>
              </w:rPr>
            </w:pPr>
            <w:r w:rsidRPr="00C35E8B">
              <w:rPr>
                <w:sz w:val="24"/>
                <w:szCs w:val="24"/>
              </w:rPr>
              <w:t>4.1-4.3</w:t>
            </w:r>
          </w:p>
        </w:tc>
      </w:tr>
      <w:tr w:rsidR="00F905E7" w:rsidTr="00F905E7">
        <w:tc>
          <w:tcPr>
            <w:tcW w:w="593" w:type="dxa"/>
          </w:tcPr>
          <w:p w:rsidR="00F905E7" w:rsidRPr="00653050" w:rsidRDefault="00F905E7" w:rsidP="008A4300">
            <w:pPr>
              <w:jc w:val="center"/>
              <w:rPr>
                <w:sz w:val="28"/>
                <w:szCs w:val="28"/>
              </w:rPr>
            </w:pPr>
            <w:r w:rsidRPr="00653050">
              <w:rPr>
                <w:sz w:val="28"/>
                <w:szCs w:val="28"/>
              </w:rPr>
              <w:t>5</w:t>
            </w:r>
          </w:p>
        </w:tc>
        <w:tc>
          <w:tcPr>
            <w:tcW w:w="1735" w:type="dxa"/>
          </w:tcPr>
          <w:p w:rsidR="00F905E7" w:rsidRPr="00455867" w:rsidRDefault="00F905E7" w:rsidP="008A4300">
            <w:pPr>
              <w:pStyle w:val="a"/>
              <w:numPr>
                <w:ilvl w:val="0"/>
                <w:numId w:val="0"/>
              </w:numPr>
              <w:tabs>
                <w:tab w:val="left" w:pos="708"/>
              </w:tabs>
              <w:rPr>
                <w:sz w:val="24"/>
                <w:szCs w:val="24"/>
              </w:rPr>
            </w:pPr>
            <w:r w:rsidRPr="00F26073">
              <w:rPr>
                <w:sz w:val="24"/>
                <w:szCs w:val="24"/>
              </w:rPr>
              <w:t>Ведение мяча на месте. Игра «Мяч среднему»</w:t>
            </w: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F26073" w:rsidRDefault="00F905E7" w:rsidP="008A4300">
            <w:pPr>
              <w:pStyle w:val="a"/>
              <w:numPr>
                <w:ilvl w:val="0"/>
                <w:numId w:val="0"/>
              </w:numPr>
              <w:tabs>
                <w:tab w:val="left" w:pos="708"/>
              </w:tabs>
              <w:rPr>
                <w:sz w:val="24"/>
                <w:szCs w:val="24"/>
              </w:rPr>
            </w:pPr>
            <w:r w:rsidRPr="00F26073">
              <w:rPr>
                <w:sz w:val="24"/>
                <w:szCs w:val="24"/>
              </w:rPr>
              <w:t xml:space="preserve">Ведение мяча на месте в низкой и высокой стойке. </w:t>
            </w:r>
          </w:p>
          <w:p w:rsidR="00F905E7" w:rsidRPr="00F26073" w:rsidRDefault="00F905E7" w:rsidP="008A4300">
            <w:pPr>
              <w:rPr>
                <w:b/>
                <w:sz w:val="24"/>
                <w:szCs w:val="24"/>
              </w:rPr>
            </w:pPr>
            <w:r w:rsidRPr="00F26073">
              <w:rPr>
                <w:sz w:val="24"/>
                <w:szCs w:val="24"/>
              </w:rPr>
              <w:t>Игра «Мяч среднему» Развитие координационных способностей</w:t>
            </w:r>
          </w:p>
        </w:tc>
        <w:tc>
          <w:tcPr>
            <w:tcW w:w="2693" w:type="dxa"/>
          </w:tcPr>
          <w:p w:rsidR="00F905E7" w:rsidRPr="00F26073" w:rsidRDefault="00F905E7" w:rsidP="008A4300">
            <w:pPr>
              <w:rPr>
                <w:b/>
                <w:sz w:val="24"/>
                <w:szCs w:val="24"/>
              </w:rPr>
            </w:pPr>
            <w:r w:rsidRPr="00F26073">
              <w:rPr>
                <w:b/>
                <w:sz w:val="24"/>
                <w:szCs w:val="24"/>
              </w:rPr>
              <w:t>Уметь</w:t>
            </w:r>
            <w:r w:rsidRPr="00F26073">
              <w:rPr>
                <w:sz w:val="24"/>
                <w:szCs w:val="24"/>
              </w:rPr>
              <w:t xml:space="preserve"> выполнять ведение мяча на месте.</w:t>
            </w:r>
          </w:p>
        </w:tc>
        <w:tc>
          <w:tcPr>
            <w:tcW w:w="1418" w:type="dxa"/>
          </w:tcPr>
          <w:p w:rsidR="00F905E7" w:rsidRPr="00C35E8B" w:rsidRDefault="00F905E7" w:rsidP="008A4300">
            <w:pPr>
              <w:rPr>
                <w:b/>
                <w:sz w:val="24"/>
                <w:szCs w:val="24"/>
              </w:rPr>
            </w:pPr>
            <w:r w:rsidRPr="00C35E8B">
              <w:rPr>
                <w:sz w:val="24"/>
                <w:szCs w:val="24"/>
              </w:rPr>
              <w:t>текущий</w:t>
            </w:r>
          </w:p>
        </w:tc>
        <w:tc>
          <w:tcPr>
            <w:tcW w:w="2126" w:type="dxa"/>
          </w:tcPr>
          <w:p w:rsidR="00F905E7" w:rsidRPr="00C35E8B" w:rsidRDefault="00F905E7" w:rsidP="008A4300">
            <w:pPr>
              <w:pStyle w:val="a"/>
              <w:numPr>
                <w:ilvl w:val="0"/>
                <w:numId w:val="0"/>
              </w:numPr>
              <w:tabs>
                <w:tab w:val="left" w:pos="708"/>
              </w:tabs>
              <w:rPr>
                <w:sz w:val="24"/>
                <w:szCs w:val="24"/>
              </w:rPr>
            </w:pPr>
            <w:r w:rsidRPr="00C35E8B">
              <w:rPr>
                <w:sz w:val="24"/>
                <w:szCs w:val="24"/>
              </w:rPr>
              <w:t xml:space="preserve">1.1; 2.1-2.7; </w:t>
            </w:r>
          </w:p>
          <w:p w:rsidR="00F905E7" w:rsidRPr="00C35E8B" w:rsidRDefault="00F905E7" w:rsidP="008A4300">
            <w:pPr>
              <w:pStyle w:val="a"/>
              <w:numPr>
                <w:ilvl w:val="0"/>
                <w:numId w:val="0"/>
              </w:numPr>
              <w:tabs>
                <w:tab w:val="left" w:pos="708"/>
              </w:tabs>
              <w:rPr>
                <w:sz w:val="24"/>
                <w:szCs w:val="24"/>
              </w:rPr>
            </w:pPr>
            <w:r w:rsidRPr="00C35E8B">
              <w:rPr>
                <w:sz w:val="24"/>
                <w:szCs w:val="24"/>
              </w:rPr>
              <w:t>3.1-3.8</w:t>
            </w:r>
          </w:p>
          <w:p w:rsidR="00F905E7" w:rsidRPr="00C35E8B" w:rsidRDefault="00F905E7" w:rsidP="008A4300">
            <w:pPr>
              <w:pStyle w:val="a"/>
              <w:numPr>
                <w:ilvl w:val="0"/>
                <w:numId w:val="0"/>
              </w:numPr>
              <w:tabs>
                <w:tab w:val="left" w:pos="708"/>
              </w:tabs>
              <w:rPr>
                <w:sz w:val="24"/>
                <w:szCs w:val="24"/>
              </w:rPr>
            </w:pPr>
            <w:r w:rsidRPr="00C35E8B">
              <w:rPr>
                <w:sz w:val="24"/>
                <w:szCs w:val="24"/>
              </w:rPr>
              <w:t>4.1-4.3</w:t>
            </w:r>
          </w:p>
        </w:tc>
      </w:tr>
      <w:tr w:rsidR="00F905E7" w:rsidTr="00F905E7">
        <w:tc>
          <w:tcPr>
            <w:tcW w:w="593" w:type="dxa"/>
          </w:tcPr>
          <w:p w:rsidR="00F905E7" w:rsidRPr="00653050" w:rsidRDefault="00F905E7" w:rsidP="008A4300">
            <w:pPr>
              <w:jc w:val="center"/>
              <w:rPr>
                <w:sz w:val="28"/>
                <w:szCs w:val="28"/>
              </w:rPr>
            </w:pPr>
            <w:r w:rsidRPr="00653050">
              <w:rPr>
                <w:sz w:val="28"/>
                <w:szCs w:val="28"/>
              </w:rPr>
              <w:t>6</w:t>
            </w:r>
          </w:p>
        </w:tc>
        <w:tc>
          <w:tcPr>
            <w:tcW w:w="1735" w:type="dxa"/>
          </w:tcPr>
          <w:p w:rsidR="00F905E7" w:rsidRPr="00455867" w:rsidRDefault="00F905E7" w:rsidP="008A4300">
            <w:pPr>
              <w:pStyle w:val="a"/>
              <w:numPr>
                <w:ilvl w:val="0"/>
                <w:numId w:val="0"/>
              </w:numPr>
              <w:tabs>
                <w:tab w:val="left" w:pos="708"/>
              </w:tabs>
              <w:rPr>
                <w:sz w:val="24"/>
                <w:szCs w:val="24"/>
              </w:rPr>
            </w:pPr>
            <w:r w:rsidRPr="00F26073">
              <w:rPr>
                <w:sz w:val="24"/>
                <w:szCs w:val="24"/>
              </w:rPr>
              <w:t>Ведение мяча в движении. Игра « Гонка мячей по кругу</w:t>
            </w: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F26073" w:rsidRDefault="00F905E7" w:rsidP="008A4300">
            <w:pPr>
              <w:rPr>
                <w:b/>
                <w:sz w:val="24"/>
                <w:szCs w:val="24"/>
              </w:rPr>
            </w:pPr>
            <w:r w:rsidRPr="00F26073">
              <w:rPr>
                <w:sz w:val="24"/>
                <w:szCs w:val="24"/>
              </w:rPr>
              <w:t>ОРУ с мячом. Ведение мяч в движении по прямой, левой и правой рукой.  Игра « Гонка мячей по кругу» Развитие координационных способностей</w:t>
            </w:r>
          </w:p>
        </w:tc>
        <w:tc>
          <w:tcPr>
            <w:tcW w:w="2693" w:type="dxa"/>
          </w:tcPr>
          <w:p w:rsidR="00F905E7" w:rsidRPr="00F26073" w:rsidRDefault="00F905E7" w:rsidP="008A4300">
            <w:pPr>
              <w:rPr>
                <w:b/>
                <w:sz w:val="24"/>
                <w:szCs w:val="24"/>
              </w:rPr>
            </w:pPr>
            <w:r w:rsidRPr="00F26073">
              <w:rPr>
                <w:b/>
                <w:sz w:val="24"/>
                <w:szCs w:val="24"/>
              </w:rPr>
              <w:t>Уметь</w:t>
            </w:r>
            <w:r w:rsidRPr="00F26073">
              <w:rPr>
                <w:sz w:val="24"/>
                <w:szCs w:val="24"/>
              </w:rPr>
              <w:t xml:space="preserve"> выполнять ведение мяча в движении</w:t>
            </w:r>
          </w:p>
        </w:tc>
        <w:tc>
          <w:tcPr>
            <w:tcW w:w="1418" w:type="dxa"/>
          </w:tcPr>
          <w:p w:rsidR="00F905E7" w:rsidRPr="00C35E8B" w:rsidRDefault="00F905E7" w:rsidP="008A4300">
            <w:pPr>
              <w:rPr>
                <w:b/>
                <w:sz w:val="24"/>
                <w:szCs w:val="24"/>
              </w:rPr>
            </w:pPr>
            <w:r w:rsidRPr="00C35E8B">
              <w:rPr>
                <w:sz w:val="24"/>
                <w:szCs w:val="24"/>
              </w:rPr>
              <w:t>текущий</w:t>
            </w:r>
          </w:p>
        </w:tc>
        <w:tc>
          <w:tcPr>
            <w:tcW w:w="2126" w:type="dxa"/>
          </w:tcPr>
          <w:p w:rsidR="00F905E7" w:rsidRPr="00C35E8B" w:rsidRDefault="00F905E7" w:rsidP="008A4300">
            <w:pPr>
              <w:pStyle w:val="a"/>
              <w:numPr>
                <w:ilvl w:val="0"/>
                <w:numId w:val="0"/>
              </w:numPr>
              <w:tabs>
                <w:tab w:val="left" w:pos="708"/>
              </w:tabs>
              <w:rPr>
                <w:sz w:val="24"/>
                <w:szCs w:val="24"/>
              </w:rPr>
            </w:pPr>
            <w:r w:rsidRPr="00C35E8B">
              <w:rPr>
                <w:sz w:val="24"/>
                <w:szCs w:val="24"/>
              </w:rPr>
              <w:t xml:space="preserve">1.1; 2.1-2.7; </w:t>
            </w:r>
          </w:p>
          <w:p w:rsidR="00F905E7" w:rsidRPr="00C35E8B" w:rsidRDefault="00F905E7" w:rsidP="008A4300">
            <w:pPr>
              <w:pStyle w:val="a"/>
              <w:numPr>
                <w:ilvl w:val="0"/>
                <w:numId w:val="0"/>
              </w:numPr>
              <w:tabs>
                <w:tab w:val="left" w:pos="708"/>
              </w:tabs>
              <w:rPr>
                <w:sz w:val="24"/>
                <w:szCs w:val="24"/>
              </w:rPr>
            </w:pPr>
            <w:r w:rsidRPr="00C35E8B">
              <w:rPr>
                <w:sz w:val="24"/>
                <w:szCs w:val="24"/>
              </w:rPr>
              <w:t>3.1-3.8</w:t>
            </w:r>
          </w:p>
          <w:p w:rsidR="00F905E7" w:rsidRPr="00C35E8B" w:rsidRDefault="00F905E7" w:rsidP="008A4300">
            <w:pPr>
              <w:pStyle w:val="a"/>
              <w:numPr>
                <w:ilvl w:val="0"/>
                <w:numId w:val="0"/>
              </w:numPr>
              <w:tabs>
                <w:tab w:val="left" w:pos="708"/>
              </w:tabs>
              <w:rPr>
                <w:sz w:val="24"/>
                <w:szCs w:val="24"/>
              </w:rPr>
            </w:pPr>
            <w:r w:rsidRPr="00C35E8B">
              <w:rPr>
                <w:sz w:val="24"/>
                <w:szCs w:val="24"/>
              </w:rPr>
              <w:t>4.1-4.3</w:t>
            </w:r>
          </w:p>
        </w:tc>
      </w:tr>
      <w:tr w:rsidR="00F905E7" w:rsidTr="00F905E7">
        <w:tc>
          <w:tcPr>
            <w:tcW w:w="593" w:type="dxa"/>
          </w:tcPr>
          <w:p w:rsidR="00F905E7" w:rsidRPr="00653050" w:rsidRDefault="00F905E7" w:rsidP="008A4300">
            <w:pPr>
              <w:jc w:val="center"/>
              <w:rPr>
                <w:sz w:val="28"/>
                <w:szCs w:val="28"/>
              </w:rPr>
            </w:pPr>
            <w:r w:rsidRPr="00653050">
              <w:rPr>
                <w:sz w:val="28"/>
                <w:szCs w:val="28"/>
              </w:rPr>
              <w:t>7</w:t>
            </w:r>
          </w:p>
        </w:tc>
        <w:tc>
          <w:tcPr>
            <w:tcW w:w="1735" w:type="dxa"/>
          </w:tcPr>
          <w:p w:rsidR="00F905E7" w:rsidRPr="00455867" w:rsidRDefault="00F905E7" w:rsidP="008A4300">
            <w:pPr>
              <w:pStyle w:val="a"/>
              <w:numPr>
                <w:ilvl w:val="0"/>
                <w:numId w:val="0"/>
              </w:numPr>
              <w:tabs>
                <w:tab w:val="left" w:pos="708"/>
              </w:tabs>
              <w:rPr>
                <w:sz w:val="24"/>
                <w:szCs w:val="24"/>
              </w:rPr>
            </w:pPr>
            <w:r w:rsidRPr="00F26073">
              <w:rPr>
                <w:sz w:val="24"/>
                <w:szCs w:val="24"/>
              </w:rPr>
              <w:t>Ведение мяча в движении. Игра « Гонка мячей по кругу»</w:t>
            </w: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F26073" w:rsidRDefault="00F905E7" w:rsidP="008A4300">
            <w:pPr>
              <w:rPr>
                <w:b/>
                <w:sz w:val="24"/>
                <w:szCs w:val="24"/>
              </w:rPr>
            </w:pPr>
            <w:r w:rsidRPr="00F26073">
              <w:rPr>
                <w:sz w:val="24"/>
                <w:szCs w:val="24"/>
              </w:rPr>
              <w:t>ОРУ с мячом. Ведение мяч в движении по прямой, левой и правой рукой.  Игра « Гонка мячей по кругу» Развитие координационных способностей</w:t>
            </w:r>
          </w:p>
        </w:tc>
        <w:tc>
          <w:tcPr>
            <w:tcW w:w="2693" w:type="dxa"/>
          </w:tcPr>
          <w:p w:rsidR="00F905E7" w:rsidRPr="00F26073" w:rsidRDefault="00F905E7" w:rsidP="008A4300">
            <w:pPr>
              <w:rPr>
                <w:b/>
                <w:sz w:val="24"/>
                <w:szCs w:val="24"/>
              </w:rPr>
            </w:pPr>
            <w:r w:rsidRPr="00F26073">
              <w:rPr>
                <w:b/>
                <w:sz w:val="24"/>
                <w:szCs w:val="24"/>
              </w:rPr>
              <w:t>Уметь</w:t>
            </w:r>
            <w:r w:rsidRPr="00F26073">
              <w:rPr>
                <w:sz w:val="24"/>
                <w:szCs w:val="24"/>
              </w:rPr>
              <w:t xml:space="preserve"> выполнять ведение мяча в движении.</w:t>
            </w:r>
          </w:p>
        </w:tc>
        <w:tc>
          <w:tcPr>
            <w:tcW w:w="1418" w:type="dxa"/>
          </w:tcPr>
          <w:p w:rsidR="00F905E7" w:rsidRPr="00F26073" w:rsidRDefault="00F905E7" w:rsidP="008A4300">
            <w:pPr>
              <w:jc w:val="center"/>
              <w:rPr>
                <w:b/>
                <w:sz w:val="24"/>
                <w:szCs w:val="24"/>
              </w:rPr>
            </w:pPr>
            <w:r w:rsidRPr="00F26073">
              <w:rPr>
                <w:sz w:val="24"/>
                <w:szCs w:val="24"/>
              </w:rPr>
              <w:t>текущий</w:t>
            </w:r>
          </w:p>
        </w:tc>
        <w:tc>
          <w:tcPr>
            <w:tcW w:w="2126" w:type="dxa"/>
          </w:tcPr>
          <w:p w:rsidR="00F905E7" w:rsidRPr="00F26073" w:rsidRDefault="00F905E7" w:rsidP="008A4300">
            <w:pPr>
              <w:pStyle w:val="a"/>
              <w:numPr>
                <w:ilvl w:val="0"/>
                <w:numId w:val="0"/>
              </w:numPr>
              <w:tabs>
                <w:tab w:val="left" w:pos="708"/>
              </w:tabs>
              <w:rPr>
                <w:sz w:val="24"/>
                <w:szCs w:val="24"/>
              </w:rPr>
            </w:pPr>
            <w:r w:rsidRPr="00F26073">
              <w:rPr>
                <w:sz w:val="24"/>
                <w:szCs w:val="24"/>
              </w:rPr>
              <w:t xml:space="preserve">1.1; 2.1-2.7; </w:t>
            </w:r>
          </w:p>
          <w:p w:rsidR="00F905E7" w:rsidRPr="00F26073" w:rsidRDefault="00F905E7" w:rsidP="008A4300">
            <w:pPr>
              <w:pStyle w:val="a"/>
              <w:numPr>
                <w:ilvl w:val="0"/>
                <w:numId w:val="0"/>
              </w:numPr>
              <w:tabs>
                <w:tab w:val="left" w:pos="708"/>
              </w:tabs>
              <w:rPr>
                <w:sz w:val="24"/>
                <w:szCs w:val="24"/>
              </w:rPr>
            </w:pPr>
            <w:r w:rsidRPr="00F26073">
              <w:rPr>
                <w:sz w:val="24"/>
                <w:szCs w:val="24"/>
              </w:rPr>
              <w:t>3.1-3.8</w:t>
            </w:r>
          </w:p>
          <w:p w:rsidR="00F905E7" w:rsidRPr="00F26073" w:rsidRDefault="00F905E7" w:rsidP="008A4300">
            <w:pPr>
              <w:pStyle w:val="a"/>
              <w:numPr>
                <w:ilvl w:val="0"/>
                <w:numId w:val="0"/>
              </w:numPr>
              <w:tabs>
                <w:tab w:val="left" w:pos="708"/>
              </w:tabs>
              <w:rPr>
                <w:sz w:val="24"/>
                <w:szCs w:val="24"/>
              </w:rPr>
            </w:pPr>
            <w:r w:rsidRPr="00F26073">
              <w:rPr>
                <w:sz w:val="24"/>
                <w:szCs w:val="24"/>
              </w:rPr>
              <w:t>4.1-4.3</w:t>
            </w:r>
          </w:p>
        </w:tc>
      </w:tr>
      <w:tr w:rsidR="00F905E7" w:rsidTr="00F905E7">
        <w:tc>
          <w:tcPr>
            <w:tcW w:w="593" w:type="dxa"/>
          </w:tcPr>
          <w:p w:rsidR="00F905E7" w:rsidRPr="00653050" w:rsidRDefault="00F905E7" w:rsidP="008A4300">
            <w:pPr>
              <w:jc w:val="center"/>
              <w:rPr>
                <w:sz w:val="28"/>
                <w:szCs w:val="28"/>
              </w:rPr>
            </w:pPr>
            <w:r w:rsidRPr="00653050">
              <w:rPr>
                <w:sz w:val="28"/>
                <w:szCs w:val="28"/>
              </w:rPr>
              <w:t>8</w:t>
            </w:r>
          </w:p>
        </w:tc>
        <w:tc>
          <w:tcPr>
            <w:tcW w:w="1735" w:type="dxa"/>
          </w:tcPr>
          <w:p w:rsidR="00F905E7" w:rsidRPr="00455867" w:rsidRDefault="00F905E7" w:rsidP="008A4300">
            <w:pPr>
              <w:pStyle w:val="a"/>
              <w:numPr>
                <w:ilvl w:val="0"/>
                <w:numId w:val="0"/>
              </w:numPr>
              <w:tabs>
                <w:tab w:val="left" w:pos="708"/>
              </w:tabs>
              <w:rPr>
                <w:sz w:val="24"/>
                <w:szCs w:val="24"/>
              </w:rPr>
            </w:pPr>
            <w:r w:rsidRPr="00F26073">
              <w:rPr>
                <w:sz w:val="24"/>
                <w:szCs w:val="24"/>
              </w:rPr>
              <w:t>Ведение мяча с изменением направления и скорости передвижения. Игра  «Не давай мяч водящему ».</w:t>
            </w: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F26073" w:rsidRDefault="00F905E7" w:rsidP="008A4300">
            <w:pPr>
              <w:rPr>
                <w:b/>
                <w:sz w:val="24"/>
                <w:szCs w:val="24"/>
              </w:rPr>
            </w:pPr>
            <w:r w:rsidRPr="00F26073">
              <w:rPr>
                <w:sz w:val="24"/>
                <w:szCs w:val="24"/>
              </w:rPr>
              <w:t>Ведение мяча левой  и правой рукой, с изменением направления и скорости передвижения Игра  «Не давай мяч водящему ». Развитие координационных способностей</w:t>
            </w:r>
          </w:p>
        </w:tc>
        <w:tc>
          <w:tcPr>
            <w:tcW w:w="2693" w:type="dxa"/>
          </w:tcPr>
          <w:p w:rsidR="00F905E7" w:rsidRPr="00F26073" w:rsidRDefault="00F905E7" w:rsidP="008A4300">
            <w:pPr>
              <w:rPr>
                <w:b/>
                <w:sz w:val="24"/>
                <w:szCs w:val="24"/>
              </w:rPr>
            </w:pPr>
            <w:r w:rsidRPr="00F26073">
              <w:rPr>
                <w:b/>
                <w:sz w:val="24"/>
                <w:szCs w:val="24"/>
              </w:rPr>
              <w:t>Уметь</w:t>
            </w:r>
            <w:r w:rsidRPr="00F26073">
              <w:rPr>
                <w:sz w:val="24"/>
                <w:szCs w:val="24"/>
              </w:rPr>
              <w:t xml:space="preserve"> выполнять ведение мяча с изменением направления и скорости передвижения </w:t>
            </w:r>
          </w:p>
        </w:tc>
        <w:tc>
          <w:tcPr>
            <w:tcW w:w="1418" w:type="dxa"/>
          </w:tcPr>
          <w:p w:rsidR="00F905E7" w:rsidRPr="00F26073" w:rsidRDefault="00F905E7" w:rsidP="008A4300">
            <w:pPr>
              <w:jc w:val="center"/>
              <w:rPr>
                <w:b/>
                <w:sz w:val="24"/>
                <w:szCs w:val="24"/>
              </w:rPr>
            </w:pPr>
            <w:r w:rsidRPr="00F26073">
              <w:rPr>
                <w:sz w:val="24"/>
                <w:szCs w:val="24"/>
              </w:rPr>
              <w:t>текущий</w:t>
            </w:r>
          </w:p>
        </w:tc>
        <w:tc>
          <w:tcPr>
            <w:tcW w:w="2126" w:type="dxa"/>
          </w:tcPr>
          <w:p w:rsidR="00F905E7" w:rsidRPr="00F26073" w:rsidRDefault="00F905E7" w:rsidP="008A4300">
            <w:pPr>
              <w:pStyle w:val="a"/>
              <w:numPr>
                <w:ilvl w:val="0"/>
                <w:numId w:val="0"/>
              </w:numPr>
              <w:tabs>
                <w:tab w:val="left" w:pos="708"/>
              </w:tabs>
              <w:rPr>
                <w:sz w:val="24"/>
                <w:szCs w:val="24"/>
              </w:rPr>
            </w:pPr>
            <w:r w:rsidRPr="00F26073">
              <w:rPr>
                <w:sz w:val="24"/>
                <w:szCs w:val="24"/>
              </w:rPr>
              <w:t xml:space="preserve">1.1; 2.1-2.7; </w:t>
            </w:r>
          </w:p>
          <w:p w:rsidR="00F905E7" w:rsidRPr="00F26073" w:rsidRDefault="00F905E7" w:rsidP="008A4300">
            <w:pPr>
              <w:pStyle w:val="a"/>
              <w:numPr>
                <w:ilvl w:val="0"/>
                <w:numId w:val="0"/>
              </w:numPr>
              <w:tabs>
                <w:tab w:val="left" w:pos="708"/>
              </w:tabs>
              <w:rPr>
                <w:sz w:val="24"/>
                <w:szCs w:val="24"/>
              </w:rPr>
            </w:pPr>
            <w:r w:rsidRPr="00F26073">
              <w:rPr>
                <w:sz w:val="24"/>
                <w:szCs w:val="24"/>
              </w:rPr>
              <w:t>3.1-3.8</w:t>
            </w:r>
          </w:p>
          <w:p w:rsidR="00F905E7" w:rsidRPr="00F26073" w:rsidRDefault="00F905E7" w:rsidP="008A4300">
            <w:pPr>
              <w:pStyle w:val="a"/>
              <w:numPr>
                <w:ilvl w:val="0"/>
                <w:numId w:val="0"/>
              </w:numPr>
              <w:tabs>
                <w:tab w:val="left" w:pos="708"/>
              </w:tabs>
              <w:rPr>
                <w:sz w:val="24"/>
                <w:szCs w:val="24"/>
              </w:rPr>
            </w:pPr>
            <w:r w:rsidRPr="00F26073">
              <w:rPr>
                <w:sz w:val="24"/>
                <w:szCs w:val="24"/>
              </w:rPr>
              <w:t>4.1-4.3</w:t>
            </w:r>
          </w:p>
        </w:tc>
      </w:tr>
      <w:tr w:rsidR="00F905E7" w:rsidTr="00F905E7">
        <w:trPr>
          <w:trHeight w:val="1399"/>
        </w:trPr>
        <w:tc>
          <w:tcPr>
            <w:tcW w:w="593" w:type="dxa"/>
          </w:tcPr>
          <w:p w:rsidR="00F905E7" w:rsidRPr="00653050" w:rsidRDefault="00F905E7" w:rsidP="008A4300">
            <w:pPr>
              <w:jc w:val="center"/>
              <w:rPr>
                <w:sz w:val="28"/>
                <w:szCs w:val="28"/>
              </w:rPr>
            </w:pPr>
            <w:r w:rsidRPr="00653050">
              <w:rPr>
                <w:sz w:val="28"/>
                <w:szCs w:val="28"/>
              </w:rPr>
              <w:lastRenderedPageBreak/>
              <w:t>9</w:t>
            </w:r>
          </w:p>
        </w:tc>
        <w:tc>
          <w:tcPr>
            <w:tcW w:w="1735" w:type="dxa"/>
          </w:tcPr>
          <w:p w:rsidR="00F905E7" w:rsidRPr="00455867" w:rsidRDefault="00F905E7" w:rsidP="008A4300">
            <w:pPr>
              <w:pStyle w:val="a"/>
              <w:numPr>
                <w:ilvl w:val="0"/>
                <w:numId w:val="0"/>
              </w:numPr>
              <w:tabs>
                <w:tab w:val="left" w:pos="708"/>
              </w:tabs>
              <w:rPr>
                <w:sz w:val="24"/>
                <w:szCs w:val="24"/>
              </w:rPr>
            </w:pPr>
            <w:r w:rsidRPr="00F26073">
              <w:rPr>
                <w:sz w:val="24"/>
                <w:szCs w:val="24"/>
              </w:rPr>
              <w:t>Ведение мяча с изменением направления и скорости передвижения. Игра  «Не давай мяч водящему ».</w:t>
            </w: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F26073" w:rsidRDefault="00F905E7" w:rsidP="008A4300">
            <w:pPr>
              <w:rPr>
                <w:b/>
                <w:sz w:val="24"/>
                <w:szCs w:val="24"/>
              </w:rPr>
            </w:pPr>
            <w:r w:rsidRPr="00F26073">
              <w:rPr>
                <w:sz w:val="24"/>
                <w:szCs w:val="24"/>
              </w:rPr>
              <w:t>Ведение мяча левой  и правой рукой, с изменением направления и скорости передвижения Игра  «Не давай мяч водящему ». Развитие координационных способностей</w:t>
            </w:r>
          </w:p>
        </w:tc>
        <w:tc>
          <w:tcPr>
            <w:tcW w:w="2693" w:type="dxa"/>
          </w:tcPr>
          <w:p w:rsidR="00F905E7" w:rsidRPr="00F26073" w:rsidRDefault="00F905E7" w:rsidP="008A4300">
            <w:pPr>
              <w:rPr>
                <w:b/>
                <w:sz w:val="24"/>
                <w:szCs w:val="24"/>
              </w:rPr>
            </w:pPr>
            <w:r w:rsidRPr="00F26073">
              <w:rPr>
                <w:b/>
                <w:sz w:val="24"/>
                <w:szCs w:val="24"/>
              </w:rPr>
              <w:t>Уметь</w:t>
            </w:r>
            <w:r w:rsidRPr="00F26073">
              <w:rPr>
                <w:sz w:val="24"/>
                <w:szCs w:val="24"/>
              </w:rPr>
              <w:t xml:space="preserve"> выполнять ведение мяча с изменением направления и скорости передвижения</w:t>
            </w:r>
          </w:p>
        </w:tc>
        <w:tc>
          <w:tcPr>
            <w:tcW w:w="1418" w:type="dxa"/>
          </w:tcPr>
          <w:p w:rsidR="00F905E7" w:rsidRPr="00F26073" w:rsidRDefault="00F905E7" w:rsidP="008A4300">
            <w:pPr>
              <w:jc w:val="center"/>
              <w:rPr>
                <w:b/>
                <w:sz w:val="24"/>
                <w:szCs w:val="24"/>
              </w:rPr>
            </w:pPr>
            <w:r w:rsidRPr="00F26073">
              <w:rPr>
                <w:sz w:val="24"/>
                <w:szCs w:val="24"/>
              </w:rPr>
              <w:t>текущий</w:t>
            </w:r>
          </w:p>
        </w:tc>
        <w:tc>
          <w:tcPr>
            <w:tcW w:w="2126" w:type="dxa"/>
          </w:tcPr>
          <w:p w:rsidR="00F905E7" w:rsidRPr="00F26073" w:rsidRDefault="00F905E7" w:rsidP="008A4300">
            <w:pPr>
              <w:pStyle w:val="a"/>
              <w:numPr>
                <w:ilvl w:val="0"/>
                <w:numId w:val="0"/>
              </w:numPr>
              <w:tabs>
                <w:tab w:val="left" w:pos="708"/>
              </w:tabs>
              <w:rPr>
                <w:sz w:val="24"/>
                <w:szCs w:val="24"/>
              </w:rPr>
            </w:pPr>
            <w:r w:rsidRPr="00F26073">
              <w:rPr>
                <w:sz w:val="24"/>
                <w:szCs w:val="24"/>
              </w:rPr>
              <w:t xml:space="preserve">1.1; 2.1-2.7; </w:t>
            </w:r>
          </w:p>
          <w:p w:rsidR="00F905E7" w:rsidRPr="00F26073" w:rsidRDefault="00F905E7" w:rsidP="008A4300">
            <w:pPr>
              <w:pStyle w:val="a"/>
              <w:numPr>
                <w:ilvl w:val="0"/>
                <w:numId w:val="0"/>
              </w:numPr>
              <w:tabs>
                <w:tab w:val="left" w:pos="708"/>
              </w:tabs>
              <w:rPr>
                <w:sz w:val="24"/>
                <w:szCs w:val="24"/>
              </w:rPr>
            </w:pPr>
            <w:r w:rsidRPr="00F26073">
              <w:rPr>
                <w:sz w:val="24"/>
                <w:szCs w:val="24"/>
              </w:rPr>
              <w:t>3.1-3.8</w:t>
            </w:r>
          </w:p>
          <w:p w:rsidR="00F905E7" w:rsidRPr="00F26073" w:rsidRDefault="00F905E7" w:rsidP="008A4300">
            <w:pPr>
              <w:pStyle w:val="a"/>
              <w:numPr>
                <w:ilvl w:val="0"/>
                <w:numId w:val="0"/>
              </w:numPr>
              <w:tabs>
                <w:tab w:val="left" w:pos="708"/>
              </w:tabs>
              <w:rPr>
                <w:sz w:val="24"/>
                <w:szCs w:val="24"/>
              </w:rPr>
            </w:pPr>
            <w:r w:rsidRPr="00F26073">
              <w:rPr>
                <w:sz w:val="24"/>
                <w:szCs w:val="24"/>
              </w:rPr>
              <w:t>4.1-4.3</w:t>
            </w:r>
          </w:p>
        </w:tc>
      </w:tr>
      <w:tr w:rsidR="00F905E7" w:rsidTr="00F905E7">
        <w:tc>
          <w:tcPr>
            <w:tcW w:w="593" w:type="dxa"/>
          </w:tcPr>
          <w:p w:rsidR="00F905E7" w:rsidRPr="00545A98" w:rsidRDefault="00F905E7" w:rsidP="008A4300">
            <w:pPr>
              <w:jc w:val="center"/>
              <w:rPr>
                <w:sz w:val="24"/>
                <w:szCs w:val="24"/>
              </w:rPr>
            </w:pPr>
            <w:r w:rsidRPr="00545A98">
              <w:rPr>
                <w:sz w:val="24"/>
                <w:szCs w:val="24"/>
              </w:rPr>
              <w:t>10</w:t>
            </w:r>
          </w:p>
        </w:tc>
        <w:tc>
          <w:tcPr>
            <w:tcW w:w="1735" w:type="dxa"/>
          </w:tcPr>
          <w:p w:rsidR="00F905E7" w:rsidRPr="00455867" w:rsidRDefault="00F905E7" w:rsidP="008A4300">
            <w:pPr>
              <w:pStyle w:val="a"/>
              <w:numPr>
                <w:ilvl w:val="0"/>
                <w:numId w:val="0"/>
              </w:numPr>
              <w:tabs>
                <w:tab w:val="left" w:pos="708"/>
              </w:tabs>
              <w:rPr>
                <w:sz w:val="24"/>
                <w:szCs w:val="24"/>
              </w:rPr>
            </w:pPr>
            <w:r w:rsidRPr="00F26073">
              <w:rPr>
                <w:sz w:val="24"/>
                <w:szCs w:val="24"/>
              </w:rPr>
              <w:t xml:space="preserve">Ведение  мяча с изменением направления, бросок одной рукой в движении. Игра  «Прокати быстрее мяч».  </w:t>
            </w: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C35E8B" w:rsidRDefault="00F905E7" w:rsidP="008A4300">
            <w:pPr>
              <w:rPr>
                <w:b/>
                <w:sz w:val="24"/>
                <w:szCs w:val="24"/>
              </w:rPr>
            </w:pPr>
            <w:r w:rsidRPr="00C35E8B">
              <w:rPr>
                <w:sz w:val="24"/>
                <w:szCs w:val="24"/>
              </w:rPr>
              <w:t>ОРУ с мячом. Передача мяча в парах во встречной эстафете. Игра  «Прокати быстрее мяч».  Развитие координационных способностей</w:t>
            </w:r>
          </w:p>
        </w:tc>
        <w:tc>
          <w:tcPr>
            <w:tcW w:w="2693" w:type="dxa"/>
          </w:tcPr>
          <w:p w:rsidR="00F905E7" w:rsidRPr="00C35E8B" w:rsidRDefault="00F905E7" w:rsidP="008A4300">
            <w:pPr>
              <w:rPr>
                <w:b/>
                <w:sz w:val="24"/>
                <w:szCs w:val="24"/>
              </w:rPr>
            </w:pPr>
            <w:r w:rsidRPr="00C35E8B">
              <w:rPr>
                <w:b/>
                <w:sz w:val="24"/>
                <w:szCs w:val="24"/>
              </w:rPr>
              <w:t>Уметь</w:t>
            </w:r>
            <w:r w:rsidRPr="00C35E8B">
              <w:rPr>
                <w:sz w:val="24"/>
                <w:szCs w:val="24"/>
              </w:rPr>
              <w:t xml:space="preserve"> выполнять ведение мяча с изменением направления, бросок одной рукой </w:t>
            </w:r>
          </w:p>
        </w:tc>
        <w:tc>
          <w:tcPr>
            <w:tcW w:w="1418" w:type="dxa"/>
          </w:tcPr>
          <w:p w:rsidR="00F905E7" w:rsidRPr="00F26073" w:rsidRDefault="00F905E7" w:rsidP="008A4300">
            <w:pPr>
              <w:jc w:val="center"/>
              <w:rPr>
                <w:b/>
                <w:sz w:val="24"/>
                <w:szCs w:val="24"/>
              </w:rPr>
            </w:pPr>
            <w:r w:rsidRPr="00F26073">
              <w:rPr>
                <w:sz w:val="24"/>
                <w:szCs w:val="24"/>
              </w:rPr>
              <w:t>текущий</w:t>
            </w:r>
          </w:p>
        </w:tc>
        <w:tc>
          <w:tcPr>
            <w:tcW w:w="2126" w:type="dxa"/>
          </w:tcPr>
          <w:p w:rsidR="00F905E7" w:rsidRPr="00F26073" w:rsidRDefault="00F905E7" w:rsidP="008A4300">
            <w:pPr>
              <w:pStyle w:val="a"/>
              <w:numPr>
                <w:ilvl w:val="0"/>
                <w:numId w:val="0"/>
              </w:numPr>
              <w:tabs>
                <w:tab w:val="left" w:pos="708"/>
              </w:tabs>
              <w:rPr>
                <w:sz w:val="24"/>
                <w:szCs w:val="24"/>
              </w:rPr>
            </w:pPr>
            <w:r w:rsidRPr="00F26073">
              <w:rPr>
                <w:sz w:val="24"/>
                <w:szCs w:val="24"/>
              </w:rPr>
              <w:t xml:space="preserve">1.1; 2.1-2.7; </w:t>
            </w:r>
          </w:p>
          <w:p w:rsidR="00F905E7" w:rsidRPr="00F26073" w:rsidRDefault="00F905E7" w:rsidP="008A4300">
            <w:pPr>
              <w:pStyle w:val="a"/>
              <w:numPr>
                <w:ilvl w:val="0"/>
                <w:numId w:val="0"/>
              </w:numPr>
              <w:tabs>
                <w:tab w:val="left" w:pos="708"/>
              </w:tabs>
              <w:rPr>
                <w:sz w:val="24"/>
                <w:szCs w:val="24"/>
              </w:rPr>
            </w:pPr>
            <w:r w:rsidRPr="00F26073">
              <w:rPr>
                <w:sz w:val="24"/>
                <w:szCs w:val="24"/>
              </w:rPr>
              <w:t>3.1-3.8</w:t>
            </w:r>
          </w:p>
          <w:p w:rsidR="00F905E7" w:rsidRPr="00F26073" w:rsidRDefault="00F905E7" w:rsidP="008A4300">
            <w:pPr>
              <w:pStyle w:val="a"/>
              <w:numPr>
                <w:ilvl w:val="0"/>
                <w:numId w:val="0"/>
              </w:numPr>
              <w:tabs>
                <w:tab w:val="left" w:pos="708"/>
              </w:tabs>
              <w:rPr>
                <w:sz w:val="24"/>
                <w:szCs w:val="24"/>
              </w:rPr>
            </w:pPr>
            <w:r w:rsidRPr="00F26073">
              <w:rPr>
                <w:sz w:val="24"/>
                <w:szCs w:val="24"/>
              </w:rPr>
              <w:t>4.1-4.3</w:t>
            </w:r>
          </w:p>
        </w:tc>
      </w:tr>
      <w:tr w:rsidR="00F905E7" w:rsidTr="00F905E7">
        <w:tc>
          <w:tcPr>
            <w:tcW w:w="593" w:type="dxa"/>
          </w:tcPr>
          <w:p w:rsidR="00F905E7" w:rsidRPr="00545A98" w:rsidRDefault="00F905E7" w:rsidP="008A4300">
            <w:pPr>
              <w:jc w:val="center"/>
              <w:rPr>
                <w:sz w:val="24"/>
                <w:szCs w:val="24"/>
              </w:rPr>
            </w:pPr>
            <w:r w:rsidRPr="00545A98">
              <w:rPr>
                <w:sz w:val="24"/>
                <w:szCs w:val="24"/>
              </w:rPr>
              <w:t>11</w:t>
            </w:r>
          </w:p>
        </w:tc>
        <w:tc>
          <w:tcPr>
            <w:tcW w:w="1735" w:type="dxa"/>
          </w:tcPr>
          <w:p w:rsidR="00F905E7" w:rsidRPr="00455867" w:rsidRDefault="00F905E7" w:rsidP="008A4300">
            <w:pPr>
              <w:pStyle w:val="a"/>
              <w:numPr>
                <w:ilvl w:val="0"/>
                <w:numId w:val="0"/>
              </w:numPr>
              <w:tabs>
                <w:tab w:val="left" w:pos="708"/>
              </w:tabs>
              <w:rPr>
                <w:sz w:val="24"/>
                <w:szCs w:val="24"/>
              </w:rPr>
            </w:pPr>
            <w:r w:rsidRPr="00F26073">
              <w:rPr>
                <w:sz w:val="24"/>
                <w:szCs w:val="24"/>
              </w:rPr>
              <w:t xml:space="preserve">Ведение  мяча с изменением направления, бросок одной рукой в движении. Игра  «Прокати быстрее мяч».  </w:t>
            </w: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C35E8B" w:rsidRDefault="00F905E7" w:rsidP="008A4300">
            <w:pPr>
              <w:rPr>
                <w:b/>
                <w:sz w:val="24"/>
                <w:szCs w:val="24"/>
              </w:rPr>
            </w:pPr>
            <w:r w:rsidRPr="00C35E8B">
              <w:rPr>
                <w:sz w:val="24"/>
                <w:szCs w:val="24"/>
              </w:rPr>
              <w:t>ОРУ с мячом. Передача мяча в парах во встречной эстафете. Игра  «Прокати быстрее мяч».  Развитие координационных способностей</w:t>
            </w:r>
          </w:p>
        </w:tc>
        <w:tc>
          <w:tcPr>
            <w:tcW w:w="2693" w:type="dxa"/>
          </w:tcPr>
          <w:p w:rsidR="00F905E7" w:rsidRPr="00C35E8B" w:rsidRDefault="00F905E7" w:rsidP="008A4300">
            <w:pPr>
              <w:rPr>
                <w:b/>
                <w:sz w:val="24"/>
                <w:szCs w:val="24"/>
              </w:rPr>
            </w:pPr>
            <w:r w:rsidRPr="00C35E8B">
              <w:rPr>
                <w:b/>
                <w:sz w:val="24"/>
                <w:szCs w:val="24"/>
              </w:rPr>
              <w:t>Уметь</w:t>
            </w:r>
            <w:r w:rsidRPr="00C35E8B">
              <w:rPr>
                <w:sz w:val="24"/>
                <w:szCs w:val="24"/>
              </w:rPr>
              <w:t xml:space="preserve"> выполнять ведение мяча с изменением направления, бросок одной рукой</w:t>
            </w:r>
          </w:p>
        </w:tc>
        <w:tc>
          <w:tcPr>
            <w:tcW w:w="1418" w:type="dxa"/>
          </w:tcPr>
          <w:p w:rsidR="00F905E7" w:rsidRPr="00F26073" w:rsidRDefault="00F905E7" w:rsidP="008A4300">
            <w:pPr>
              <w:jc w:val="center"/>
              <w:rPr>
                <w:b/>
                <w:sz w:val="24"/>
                <w:szCs w:val="24"/>
              </w:rPr>
            </w:pPr>
            <w:r w:rsidRPr="00F26073">
              <w:rPr>
                <w:sz w:val="24"/>
                <w:szCs w:val="24"/>
              </w:rPr>
              <w:t>текущий</w:t>
            </w:r>
          </w:p>
        </w:tc>
        <w:tc>
          <w:tcPr>
            <w:tcW w:w="2126" w:type="dxa"/>
          </w:tcPr>
          <w:p w:rsidR="00F905E7" w:rsidRPr="00F26073" w:rsidRDefault="00F905E7" w:rsidP="008A4300">
            <w:pPr>
              <w:pStyle w:val="a"/>
              <w:numPr>
                <w:ilvl w:val="0"/>
                <w:numId w:val="0"/>
              </w:numPr>
              <w:tabs>
                <w:tab w:val="left" w:pos="708"/>
              </w:tabs>
              <w:rPr>
                <w:sz w:val="24"/>
                <w:szCs w:val="24"/>
              </w:rPr>
            </w:pPr>
            <w:r w:rsidRPr="00F26073">
              <w:rPr>
                <w:sz w:val="24"/>
                <w:szCs w:val="24"/>
              </w:rPr>
              <w:t xml:space="preserve">1.1; 2.1-2.7; </w:t>
            </w:r>
          </w:p>
          <w:p w:rsidR="00F905E7" w:rsidRPr="00F26073" w:rsidRDefault="00F905E7" w:rsidP="008A4300">
            <w:pPr>
              <w:pStyle w:val="a"/>
              <w:numPr>
                <w:ilvl w:val="0"/>
                <w:numId w:val="0"/>
              </w:numPr>
              <w:tabs>
                <w:tab w:val="left" w:pos="708"/>
              </w:tabs>
              <w:rPr>
                <w:sz w:val="24"/>
                <w:szCs w:val="24"/>
              </w:rPr>
            </w:pPr>
            <w:r w:rsidRPr="00F26073">
              <w:rPr>
                <w:sz w:val="24"/>
                <w:szCs w:val="24"/>
              </w:rPr>
              <w:t>3.1-3.8</w:t>
            </w:r>
          </w:p>
          <w:p w:rsidR="00F905E7" w:rsidRPr="00F26073" w:rsidRDefault="00F905E7" w:rsidP="008A4300">
            <w:pPr>
              <w:pStyle w:val="a"/>
              <w:numPr>
                <w:ilvl w:val="0"/>
                <w:numId w:val="0"/>
              </w:numPr>
              <w:tabs>
                <w:tab w:val="left" w:pos="708"/>
              </w:tabs>
              <w:rPr>
                <w:sz w:val="24"/>
                <w:szCs w:val="24"/>
              </w:rPr>
            </w:pPr>
            <w:r w:rsidRPr="00F26073">
              <w:rPr>
                <w:sz w:val="24"/>
                <w:szCs w:val="24"/>
              </w:rPr>
              <w:t>4.1-4.3</w:t>
            </w:r>
          </w:p>
        </w:tc>
      </w:tr>
      <w:tr w:rsidR="00F905E7" w:rsidTr="00F905E7">
        <w:tc>
          <w:tcPr>
            <w:tcW w:w="593" w:type="dxa"/>
          </w:tcPr>
          <w:p w:rsidR="00F905E7" w:rsidRPr="00545A98" w:rsidRDefault="00F905E7" w:rsidP="008A4300">
            <w:pPr>
              <w:jc w:val="center"/>
              <w:rPr>
                <w:sz w:val="24"/>
                <w:szCs w:val="24"/>
              </w:rPr>
            </w:pPr>
            <w:r w:rsidRPr="00545A98">
              <w:rPr>
                <w:sz w:val="24"/>
                <w:szCs w:val="24"/>
              </w:rPr>
              <w:t>12</w:t>
            </w:r>
          </w:p>
        </w:tc>
        <w:tc>
          <w:tcPr>
            <w:tcW w:w="1735" w:type="dxa"/>
          </w:tcPr>
          <w:p w:rsidR="00F905E7" w:rsidRPr="00F26073" w:rsidRDefault="00F905E7" w:rsidP="008A4300">
            <w:pPr>
              <w:rPr>
                <w:sz w:val="24"/>
                <w:szCs w:val="24"/>
              </w:rPr>
            </w:pPr>
            <w:r w:rsidRPr="00F26073">
              <w:rPr>
                <w:sz w:val="24"/>
                <w:szCs w:val="24"/>
              </w:rPr>
              <w:t>Броски. Игра « Передача мяча в колоннах».</w:t>
            </w: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C35E8B" w:rsidRDefault="00F905E7" w:rsidP="008A4300">
            <w:pPr>
              <w:rPr>
                <w:b/>
                <w:sz w:val="24"/>
                <w:szCs w:val="24"/>
              </w:rPr>
            </w:pPr>
            <w:r w:rsidRPr="00C35E8B">
              <w:rPr>
                <w:sz w:val="24"/>
                <w:szCs w:val="24"/>
              </w:rPr>
              <w:t>ОРУ. Броски в цель ( кольцо, щит).  Игра « Передача мяча в колоннах». Развитие координационных способностей</w:t>
            </w:r>
          </w:p>
        </w:tc>
        <w:tc>
          <w:tcPr>
            <w:tcW w:w="2693" w:type="dxa"/>
          </w:tcPr>
          <w:p w:rsidR="00F905E7" w:rsidRPr="00C35E8B" w:rsidRDefault="00F905E7" w:rsidP="008A4300">
            <w:pPr>
              <w:rPr>
                <w:b/>
                <w:sz w:val="24"/>
                <w:szCs w:val="24"/>
              </w:rPr>
            </w:pPr>
            <w:r w:rsidRPr="00C35E8B">
              <w:rPr>
                <w:b/>
                <w:sz w:val="24"/>
                <w:szCs w:val="24"/>
              </w:rPr>
              <w:t>Уметь</w:t>
            </w:r>
            <w:r w:rsidRPr="00C35E8B">
              <w:rPr>
                <w:sz w:val="24"/>
                <w:szCs w:val="24"/>
              </w:rPr>
              <w:t xml:space="preserve"> выполнять, бросок одной рукой</w:t>
            </w:r>
          </w:p>
        </w:tc>
        <w:tc>
          <w:tcPr>
            <w:tcW w:w="1418" w:type="dxa"/>
          </w:tcPr>
          <w:p w:rsidR="00F905E7" w:rsidRPr="00F26073" w:rsidRDefault="00F905E7" w:rsidP="008A4300">
            <w:pPr>
              <w:jc w:val="center"/>
              <w:rPr>
                <w:b/>
                <w:sz w:val="24"/>
                <w:szCs w:val="24"/>
              </w:rPr>
            </w:pPr>
            <w:r w:rsidRPr="00F26073">
              <w:rPr>
                <w:sz w:val="24"/>
                <w:szCs w:val="24"/>
              </w:rPr>
              <w:t>текущий</w:t>
            </w:r>
          </w:p>
        </w:tc>
        <w:tc>
          <w:tcPr>
            <w:tcW w:w="2126" w:type="dxa"/>
          </w:tcPr>
          <w:p w:rsidR="00F905E7" w:rsidRPr="00F26073" w:rsidRDefault="00F905E7" w:rsidP="008A4300">
            <w:pPr>
              <w:pStyle w:val="a"/>
              <w:numPr>
                <w:ilvl w:val="0"/>
                <w:numId w:val="0"/>
              </w:numPr>
              <w:tabs>
                <w:tab w:val="left" w:pos="708"/>
              </w:tabs>
              <w:rPr>
                <w:sz w:val="24"/>
                <w:szCs w:val="24"/>
              </w:rPr>
            </w:pPr>
            <w:r w:rsidRPr="00F26073">
              <w:rPr>
                <w:sz w:val="24"/>
                <w:szCs w:val="24"/>
              </w:rPr>
              <w:t xml:space="preserve">1.1; 2.1-2.7; </w:t>
            </w:r>
          </w:p>
          <w:p w:rsidR="00F905E7" w:rsidRPr="00F26073" w:rsidRDefault="00F905E7" w:rsidP="008A4300">
            <w:pPr>
              <w:pStyle w:val="a"/>
              <w:numPr>
                <w:ilvl w:val="0"/>
                <w:numId w:val="0"/>
              </w:numPr>
              <w:tabs>
                <w:tab w:val="left" w:pos="708"/>
              </w:tabs>
              <w:rPr>
                <w:sz w:val="24"/>
                <w:szCs w:val="24"/>
              </w:rPr>
            </w:pPr>
            <w:r w:rsidRPr="00F26073">
              <w:rPr>
                <w:sz w:val="24"/>
                <w:szCs w:val="24"/>
              </w:rPr>
              <w:t>3.1-3.8</w:t>
            </w:r>
          </w:p>
          <w:p w:rsidR="00F905E7" w:rsidRPr="00F26073" w:rsidRDefault="00F905E7" w:rsidP="008A4300">
            <w:pPr>
              <w:pStyle w:val="a"/>
              <w:numPr>
                <w:ilvl w:val="0"/>
                <w:numId w:val="0"/>
              </w:numPr>
              <w:tabs>
                <w:tab w:val="left" w:pos="708"/>
              </w:tabs>
              <w:rPr>
                <w:sz w:val="24"/>
                <w:szCs w:val="24"/>
              </w:rPr>
            </w:pPr>
            <w:r w:rsidRPr="00F26073">
              <w:rPr>
                <w:sz w:val="24"/>
                <w:szCs w:val="24"/>
              </w:rPr>
              <w:t>4.1-4.3</w:t>
            </w:r>
          </w:p>
        </w:tc>
      </w:tr>
      <w:tr w:rsidR="00F905E7" w:rsidTr="00F905E7">
        <w:tc>
          <w:tcPr>
            <w:tcW w:w="593" w:type="dxa"/>
          </w:tcPr>
          <w:p w:rsidR="00F905E7" w:rsidRPr="00545A98" w:rsidRDefault="00F905E7" w:rsidP="008A4300">
            <w:pPr>
              <w:jc w:val="center"/>
              <w:rPr>
                <w:sz w:val="24"/>
                <w:szCs w:val="24"/>
              </w:rPr>
            </w:pPr>
            <w:r w:rsidRPr="00545A98">
              <w:rPr>
                <w:sz w:val="24"/>
                <w:szCs w:val="24"/>
              </w:rPr>
              <w:t>13</w:t>
            </w:r>
          </w:p>
        </w:tc>
        <w:tc>
          <w:tcPr>
            <w:tcW w:w="1735" w:type="dxa"/>
          </w:tcPr>
          <w:p w:rsidR="00F905E7" w:rsidRPr="00F26073" w:rsidRDefault="00F905E7" w:rsidP="008A4300">
            <w:pPr>
              <w:rPr>
                <w:sz w:val="24"/>
                <w:szCs w:val="24"/>
              </w:rPr>
            </w:pPr>
            <w:r w:rsidRPr="00F26073">
              <w:rPr>
                <w:sz w:val="24"/>
                <w:szCs w:val="24"/>
              </w:rPr>
              <w:t xml:space="preserve">Броски. Игра </w:t>
            </w:r>
          </w:p>
          <w:p w:rsidR="00F905E7" w:rsidRPr="00F26073" w:rsidRDefault="00F905E7" w:rsidP="008A4300">
            <w:pPr>
              <w:rPr>
                <w:b/>
                <w:sz w:val="24"/>
                <w:szCs w:val="24"/>
              </w:rPr>
            </w:pPr>
            <w:r w:rsidRPr="00F26073">
              <w:rPr>
                <w:sz w:val="24"/>
                <w:szCs w:val="24"/>
              </w:rPr>
              <w:t>« Передача мяча в колоннах».</w:t>
            </w:r>
          </w:p>
        </w:tc>
        <w:tc>
          <w:tcPr>
            <w:tcW w:w="736" w:type="dxa"/>
          </w:tcPr>
          <w:p w:rsidR="00F905E7" w:rsidRPr="00F26073" w:rsidRDefault="00F905E7" w:rsidP="008A4300">
            <w:pPr>
              <w:jc w:val="center"/>
              <w:rPr>
                <w:sz w:val="24"/>
                <w:szCs w:val="24"/>
              </w:rPr>
            </w:pPr>
            <w:r w:rsidRPr="00F26073">
              <w:rPr>
                <w:sz w:val="24"/>
                <w:szCs w:val="24"/>
              </w:rPr>
              <w:t>1</w:t>
            </w:r>
          </w:p>
        </w:tc>
        <w:tc>
          <w:tcPr>
            <w:tcW w:w="1418" w:type="dxa"/>
          </w:tcPr>
          <w:p w:rsidR="00F905E7" w:rsidRPr="00F26073" w:rsidRDefault="00F905E7" w:rsidP="008A4300">
            <w:pPr>
              <w:rPr>
                <w:b/>
                <w:sz w:val="24"/>
                <w:szCs w:val="24"/>
              </w:rPr>
            </w:pPr>
            <w:r w:rsidRPr="00F26073">
              <w:rPr>
                <w:sz w:val="24"/>
                <w:szCs w:val="24"/>
              </w:rPr>
              <w:t>Образова-тельно –обучающий</w:t>
            </w:r>
          </w:p>
        </w:tc>
        <w:tc>
          <w:tcPr>
            <w:tcW w:w="4874" w:type="dxa"/>
          </w:tcPr>
          <w:p w:rsidR="00F905E7" w:rsidRPr="00C35E8B" w:rsidRDefault="00F905E7" w:rsidP="008A4300">
            <w:pPr>
              <w:rPr>
                <w:b/>
                <w:sz w:val="24"/>
                <w:szCs w:val="24"/>
              </w:rPr>
            </w:pPr>
            <w:r w:rsidRPr="00C35E8B">
              <w:rPr>
                <w:sz w:val="24"/>
                <w:szCs w:val="24"/>
              </w:rPr>
              <w:t xml:space="preserve">ОРУ. Броски в цель ( кольцо, щит).  Игра « Передача мяча в колоннах». </w:t>
            </w:r>
          </w:p>
        </w:tc>
        <w:tc>
          <w:tcPr>
            <w:tcW w:w="2693" w:type="dxa"/>
          </w:tcPr>
          <w:p w:rsidR="00F905E7" w:rsidRPr="00C35E8B" w:rsidRDefault="00F905E7" w:rsidP="008A4300">
            <w:pPr>
              <w:rPr>
                <w:b/>
                <w:sz w:val="24"/>
                <w:szCs w:val="24"/>
              </w:rPr>
            </w:pPr>
            <w:r w:rsidRPr="00C35E8B">
              <w:rPr>
                <w:b/>
                <w:sz w:val="24"/>
                <w:szCs w:val="24"/>
              </w:rPr>
              <w:t>Уметь</w:t>
            </w:r>
            <w:r w:rsidRPr="00C35E8B">
              <w:rPr>
                <w:sz w:val="24"/>
                <w:szCs w:val="24"/>
              </w:rPr>
              <w:t xml:space="preserve"> выполнять бросок одной рукой</w:t>
            </w:r>
          </w:p>
        </w:tc>
        <w:tc>
          <w:tcPr>
            <w:tcW w:w="1418" w:type="dxa"/>
          </w:tcPr>
          <w:p w:rsidR="00F905E7" w:rsidRPr="00F26073" w:rsidRDefault="00F905E7" w:rsidP="008A4300">
            <w:pPr>
              <w:jc w:val="center"/>
              <w:rPr>
                <w:b/>
                <w:sz w:val="24"/>
                <w:szCs w:val="24"/>
              </w:rPr>
            </w:pPr>
            <w:r w:rsidRPr="00F26073">
              <w:rPr>
                <w:sz w:val="24"/>
                <w:szCs w:val="24"/>
              </w:rPr>
              <w:t>текущий</w:t>
            </w:r>
          </w:p>
        </w:tc>
        <w:tc>
          <w:tcPr>
            <w:tcW w:w="2126" w:type="dxa"/>
          </w:tcPr>
          <w:p w:rsidR="00F905E7" w:rsidRPr="00F26073" w:rsidRDefault="00F905E7" w:rsidP="008A4300">
            <w:pPr>
              <w:pStyle w:val="a"/>
              <w:numPr>
                <w:ilvl w:val="0"/>
                <w:numId w:val="0"/>
              </w:numPr>
              <w:tabs>
                <w:tab w:val="left" w:pos="708"/>
              </w:tabs>
              <w:rPr>
                <w:sz w:val="24"/>
                <w:szCs w:val="24"/>
              </w:rPr>
            </w:pPr>
            <w:r w:rsidRPr="00F26073">
              <w:rPr>
                <w:sz w:val="24"/>
                <w:szCs w:val="24"/>
              </w:rPr>
              <w:t xml:space="preserve">1.1; 2.1-2.7; </w:t>
            </w:r>
          </w:p>
          <w:p w:rsidR="00F905E7" w:rsidRPr="00F26073" w:rsidRDefault="00F905E7" w:rsidP="008A4300">
            <w:pPr>
              <w:pStyle w:val="a"/>
              <w:numPr>
                <w:ilvl w:val="0"/>
                <w:numId w:val="0"/>
              </w:numPr>
              <w:tabs>
                <w:tab w:val="left" w:pos="708"/>
              </w:tabs>
              <w:rPr>
                <w:sz w:val="24"/>
                <w:szCs w:val="24"/>
              </w:rPr>
            </w:pPr>
            <w:r w:rsidRPr="00F26073">
              <w:rPr>
                <w:sz w:val="24"/>
                <w:szCs w:val="24"/>
              </w:rPr>
              <w:t>3.1-3.8</w:t>
            </w:r>
          </w:p>
          <w:p w:rsidR="00F905E7" w:rsidRPr="00F26073" w:rsidRDefault="00F905E7" w:rsidP="008A4300">
            <w:pPr>
              <w:pStyle w:val="a"/>
              <w:numPr>
                <w:ilvl w:val="0"/>
                <w:numId w:val="0"/>
              </w:numPr>
              <w:tabs>
                <w:tab w:val="left" w:pos="708"/>
              </w:tabs>
              <w:rPr>
                <w:sz w:val="24"/>
                <w:szCs w:val="24"/>
              </w:rPr>
            </w:pPr>
            <w:r w:rsidRPr="00F26073">
              <w:rPr>
                <w:sz w:val="24"/>
                <w:szCs w:val="24"/>
              </w:rPr>
              <w:t>4.1-4.3</w:t>
            </w:r>
          </w:p>
        </w:tc>
      </w:tr>
    </w:tbl>
    <w:p w:rsidR="00FF2686" w:rsidRDefault="00FF2686" w:rsidP="00FF2686">
      <w:pPr>
        <w:rPr>
          <w:b/>
          <w:sz w:val="28"/>
          <w:szCs w:val="28"/>
        </w:rPr>
      </w:pPr>
    </w:p>
    <w:p w:rsidR="00FF2686" w:rsidRPr="00455867" w:rsidRDefault="00FF2686" w:rsidP="00FF2686">
      <w:pPr>
        <w:jc w:val="center"/>
      </w:pPr>
      <w:r w:rsidRPr="004C4910">
        <w:rPr>
          <w:b/>
          <w:sz w:val="28"/>
          <w:szCs w:val="28"/>
        </w:rPr>
        <w:lastRenderedPageBreak/>
        <w:t>Лыжные гонки 20ч.</w:t>
      </w:r>
    </w:p>
    <w:p w:rsidR="00FF2686" w:rsidRDefault="00FF2686" w:rsidP="00FF2686">
      <w:pPr>
        <w:jc w:val="center"/>
        <w:rPr>
          <w:b/>
          <w:sz w:val="28"/>
          <w:szCs w:val="28"/>
        </w:rPr>
      </w:pPr>
    </w:p>
    <w:tbl>
      <w:tblPr>
        <w:tblStyle w:val="ae"/>
        <w:tblW w:w="15593" w:type="dxa"/>
        <w:tblInd w:w="-601" w:type="dxa"/>
        <w:tblLayout w:type="fixed"/>
        <w:tblLook w:val="04A0"/>
      </w:tblPr>
      <w:tblGrid>
        <w:gridCol w:w="675"/>
        <w:gridCol w:w="1594"/>
        <w:gridCol w:w="850"/>
        <w:gridCol w:w="1843"/>
        <w:gridCol w:w="4819"/>
        <w:gridCol w:w="2835"/>
        <w:gridCol w:w="1370"/>
        <w:gridCol w:w="1607"/>
      </w:tblGrid>
      <w:tr w:rsidR="00F905E7" w:rsidTr="00F905E7">
        <w:tc>
          <w:tcPr>
            <w:tcW w:w="675" w:type="dxa"/>
          </w:tcPr>
          <w:p w:rsidR="00F905E7" w:rsidRPr="009F7799" w:rsidRDefault="00F905E7" w:rsidP="008A4300">
            <w:pPr>
              <w:rPr>
                <w:sz w:val="18"/>
                <w:szCs w:val="18"/>
              </w:rPr>
            </w:pPr>
            <w:r w:rsidRPr="009F7799">
              <w:rPr>
                <w:sz w:val="18"/>
                <w:szCs w:val="18"/>
              </w:rPr>
              <w:t>№ уро</w:t>
            </w:r>
            <w:r>
              <w:rPr>
                <w:sz w:val="18"/>
                <w:szCs w:val="18"/>
              </w:rPr>
              <w:t>-</w:t>
            </w:r>
            <w:r w:rsidRPr="009F7799">
              <w:rPr>
                <w:sz w:val="18"/>
                <w:szCs w:val="18"/>
              </w:rPr>
              <w:t>ка</w:t>
            </w:r>
          </w:p>
        </w:tc>
        <w:tc>
          <w:tcPr>
            <w:tcW w:w="1594" w:type="dxa"/>
          </w:tcPr>
          <w:p w:rsidR="00F905E7" w:rsidRPr="005673EF" w:rsidRDefault="00F905E7" w:rsidP="008A4300">
            <w:pPr>
              <w:jc w:val="center"/>
            </w:pPr>
            <w:r w:rsidRPr="005673EF">
              <w:t>Тема урока</w:t>
            </w:r>
          </w:p>
        </w:tc>
        <w:tc>
          <w:tcPr>
            <w:tcW w:w="850" w:type="dxa"/>
          </w:tcPr>
          <w:p w:rsidR="00F905E7" w:rsidRPr="005673EF" w:rsidRDefault="00F905E7" w:rsidP="008A4300">
            <w:pPr>
              <w:jc w:val="center"/>
            </w:pPr>
            <w:r w:rsidRPr="005673EF">
              <w:t>Кол-во часов</w:t>
            </w:r>
          </w:p>
        </w:tc>
        <w:tc>
          <w:tcPr>
            <w:tcW w:w="1843" w:type="dxa"/>
          </w:tcPr>
          <w:p w:rsidR="00F905E7" w:rsidRPr="005673EF" w:rsidRDefault="00F905E7" w:rsidP="008A4300">
            <w:pPr>
              <w:jc w:val="center"/>
            </w:pPr>
            <w:r w:rsidRPr="005673EF">
              <w:t>Тип урока</w:t>
            </w:r>
          </w:p>
        </w:tc>
        <w:tc>
          <w:tcPr>
            <w:tcW w:w="4819" w:type="dxa"/>
          </w:tcPr>
          <w:p w:rsidR="00F905E7" w:rsidRPr="005673EF" w:rsidRDefault="00F905E7" w:rsidP="008A4300">
            <w:pPr>
              <w:jc w:val="center"/>
            </w:pPr>
            <w:r w:rsidRPr="005673EF">
              <w:t>Элементы содержания</w:t>
            </w:r>
          </w:p>
        </w:tc>
        <w:tc>
          <w:tcPr>
            <w:tcW w:w="2835" w:type="dxa"/>
          </w:tcPr>
          <w:p w:rsidR="00F905E7" w:rsidRPr="005673EF" w:rsidRDefault="00F905E7" w:rsidP="008A4300">
            <w:pPr>
              <w:jc w:val="center"/>
            </w:pPr>
            <w:r w:rsidRPr="005673EF">
              <w:t>Требования к уровню подготовки обучающихся</w:t>
            </w:r>
          </w:p>
        </w:tc>
        <w:tc>
          <w:tcPr>
            <w:tcW w:w="1370" w:type="dxa"/>
          </w:tcPr>
          <w:p w:rsidR="00F905E7" w:rsidRPr="005673EF" w:rsidRDefault="00F905E7" w:rsidP="008A4300">
            <w:pPr>
              <w:jc w:val="center"/>
            </w:pPr>
            <w:r w:rsidRPr="005673EF">
              <w:t>Вид контроля</w:t>
            </w:r>
          </w:p>
        </w:tc>
        <w:tc>
          <w:tcPr>
            <w:tcW w:w="1607" w:type="dxa"/>
          </w:tcPr>
          <w:p w:rsidR="00F905E7" w:rsidRPr="005673EF" w:rsidRDefault="00F905E7" w:rsidP="008A4300">
            <w:pPr>
              <w:jc w:val="center"/>
            </w:pPr>
            <w:r w:rsidRPr="005673EF">
              <w:t>Формируемые УУД</w:t>
            </w:r>
            <w:r w:rsidRPr="005673EF">
              <w:rPr>
                <w:lang w:val="en-US"/>
              </w:rPr>
              <w:t xml:space="preserve"> </w:t>
            </w:r>
            <w:r w:rsidRPr="005673EF">
              <w:t>у обучающихся</w:t>
            </w:r>
          </w:p>
        </w:tc>
      </w:tr>
      <w:tr w:rsidR="00F905E7" w:rsidTr="00F905E7">
        <w:tc>
          <w:tcPr>
            <w:tcW w:w="675" w:type="dxa"/>
          </w:tcPr>
          <w:p w:rsidR="00F905E7" w:rsidRPr="009F7799" w:rsidRDefault="00F905E7" w:rsidP="008A4300">
            <w:pPr>
              <w:jc w:val="center"/>
              <w:rPr>
                <w:sz w:val="18"/>
                <w:szCs w:val="18"/>
              </w:rPr>
            </w:pPr>
            <w:r w:rsidRPr="009F7799">
              <w:rPr>
                <w:sz w:val="18"/>
                <w:szCs w:val="18"/>
              </w:rPr>
              <w:t>1</w:t>
            </w:r>
          </w:p>
        </w:tc>
        <w:tc>
          <w:tcPr>
            <w:tcW w:w="1594" w:type="dxa"/>
          </w:tcPr>
          <w:p w:rsidR="00F905E7" w:rsidRPr="005673EF" w:rsidRDefault="00F905E7" w:rsidP="008A4300">
            <w:pPr>
              <w:jc w:val="center"/>
            </w:pPr>
            <w:r w:rsidRPr="005673EF">
              <w:t>2</w:t>
            </w:r>
          </w:p>
        </w:tc>
        <w:tc>
          <w:tcPr>
            <w:tcW w:w="850" w:type="dxa"/>
          </w:tcPr>
          <w:p w:rsidR="00F905E7" w:rsidRPr="005673EF" w:rsidRDefault="00F905E7" w:rsidP="008A4300">
            <w:pPr>
              <w:jc w:val="center"/>
            </w:pPr>
            <w:r w:rsidRPr="005673EF">
              <w:t>3</w:t>
            </w:r>
          </w:p>
        </w:tc>
        <w:tc>
          <w:tcPr>
            <w:tcW w:w="1843" w:type="dxa"/>
          </w:tcPr>
          <w:p w:rsidR="00F905E7" w:rsidRPr="005673EF" w:rsidRDefault="00F905E7" w:rsidP="008A4300">
            <w:pPr>
              <w:jc w:val="center"/>
            </w:pPr>
            <w:r w:rsidRPr="005673EF">
              <w:t>4</w:t>
            </w:r>
          </w:p>
        </w:tc>
        <w:tc>
          <w:tcPr>
            <w:tcW w:w="4819" w:type="dxa"/>
          </w:tcPr>
          <w:p w:rsidR="00F905E7" w:rsidRPr="005673EF" w:rsidRDefault="00F905E7" w:rsidP="008A4300">
            <w:pPr>
              <w:jc w:val="center"/>
            </w:pPr>
            <w:r w:rsidRPr="005673EF">
              <w:t>5</w:t>
            </w:r>
          </w:p>
        </w:tc>
        <w:tc>
          <w:tcPr>
            <w:tcW w:w="2835" w:type="dxa"/>
          </w:tcPr>
          <w:p w:rsidR="00F905E7" w:rsidRPr="005673EF" w:rsidRDefault="00F905E7" w:rsidP="008A4300">
            <w:pPr>
              <w:jc w:val="center"/>
            </w:pPr>
            <w:r w:rsidRPr="005673EF">
              <w:t>6</w:t>
            </w:r>
          </w:p>
        </w:tc>
        <w:tc>
          <w:tcPr>
            <w:tcW w:w="1370" w:type="dxa"/>
          </w:tcPr>
          <w:p w:rsidR="00F905E7" w:rsidRPr="005673EF" w:rsidRDefault="00F905E7" w:rsidP="008A4300">
            <w:pPr>
              <w:jc w:val="center"/>
            </w:pPr>
            <w:r w:rsidRPr="005673EF">
              <w:t>7</w:t>
            </w:r>
          </w:p>
        </w:tc>
        <w:tc>
          <w:tcPr>
            <w:tcW w:w="1607" w:type="dxa"/>
          </w:tcPr>
          <w:p w:rsidR="00F905E7" w:rsidRPr="005673EF" w:rsidRDefault="00F905E7" w:rsidP="008A4300">
            <w:pPr>
              <w:jc w:val="center"/>
            </w:pPr>
            <w:r w:rsidRPr="005673EF">
              <w:t>9</w:t>
            </w:r>
          </w:p>
        </w:tc>
      </w:tr>
      <w:tr w:rsidR="00F905E7" w:rsidRPr="00C35E8B" w:rsidTr="00F905E7">
        <w:tc>
          <w:tcPr>
            <w:tcW w:w="675" w:type="dxa"/>
          </w:tcPr>
          <w:p w:rsidR="00F905E7" w:rsidRPr="00C35E8B" w:rsidRDefault="00F905E7" w:rsidP="008A4300">
            <w:pPr>
              <w:rPr>
                <w:sz w:val="24"/>
                <w:szCs w:val="24"/>
              </w:rPr>
            </w:pPr>
            <w:r w:rsidRPr="00C35E8B">
              <w:rPr>
                <w:sz w:val="24"/>
                <w:szCs w:val="24"/>
              </w:rPr>
              <w:t>1</w:t>
            </w:r>
          </w:p>
        </w:tc>
        <w:tc>
          <w:tcPr>
            <w:tcW w:w="1594" w:type="dxa"/>
          </w:tcPr>
          <w:p w:rsidR="00F905E7" w:rsidRPr="00C35E8B" w:rsidRDefault="00F905E7" w:rsidP="008A4300">
            <w:pPr>
              <w:rPr>
                <w:sz w:val="24"/>
                <w:szCs w:val="24"/>
              </w:rPr>
            </w:pPr>
            <w:r>
              <w:rPr>
                <w:sz w:val="24"/>
                <w:szCs w:val="24"/>
              </w:rPr>
              <w:t>Все на лыжи.</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sidRPr="00C35E8B">
              <w:rPr>
                <w:sz w:val="24"/>
                <w:szCs w:val="24"/>
              </w:rPr>
              <w:t xml:space="preserve">Инструктаж по Т.Б. Лыжный инвентарь.               Игра «Салки». Развитие координационных способностей. </w:t>
            </w:r>
          </w:p>
        </w:tc>
        <w:tc>
          <w:tcPr>
            <w:tcW w:w="2835" w:type="dxa"/>
          </w:tcPr>
          <w:p w:rsidR="00F905E7" w:rsidRPr="00C35E8B" w:rsidRDefault="00F905E7" w:rsidP="008A4300">
            <w:pPr>
              <w:rPr>
                <w:sz w:val="24"/>
                <w:szCs w:val="24"/>
              </w:rPr>
            </w:pPr>
            <w:r w:rsidRPr="00C35E8B">
              <w:rPr>
                <w:b/>
                <w:sz w:val="24"/>
                <w:szCs w:val="24"/>
              </w:rPr>
              <w:t xml:space="preserve">Знать </w:t>
            </w:r>
            <w:r w:rsidRPr="00C35E8B">
              <w:rPr>
                <w:sz w:val="24"/>
                <w:szCs w:val="24"/>
              </w:rPr>
              <w:t>инструктаж поТ.Б., уметь подбирать лыжный инвентарь.</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2</w:t>
            </w:r>
          </w:p>
        </w:tc>
        <w:tc>
          <w:tcPr>
            <w:tcW w:w="1594" w:type="dxa"/>
          </w:tcPr>
          <w:p w:rsidR="00F905E7" w:rsidRDefault="00F905E7" w:rsidP="008A4300">
            <w:pPr>
              <w:rPr>
                <w:sz w:val="24"/>
                <w:szCs w:val="24"/>
              </w:rPr>
            </w:pPr>
            <w:r>
              <w:rPr>
                <w:sz w:val="24"/>
                <w:szCs w:val="24"/>
              </w:rPr>
              <w:t>Все на лыжи.</w:t>
            </w:r>
          </w:p>
          <w:p w:rsidR="00F905E7" w:rsidRPr="00C35E8B" w:rsidRDefault="00F905E7" w:rsidP="008A4300">
            <w:pPr>
              <w:rPr>
                <w:sz w:val="24"/>
                <w:szCs w:val="24"/>
              </w:rPr>
            </w:pPr>
            <w:r>
              <w:rPr>
                <w:sz w:val="24"/>
                <w:szCs w:val="24"/>
              </w:rPr>
              <w:t>Попеременный двухшаж-ный ход</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Pr>
                <w:sz w:val="24"/>
                <w:szCs w:val="24"/>
              </w:rPr>
              <w:t>Попеременный двушажный ход. Катание с</w:t>
            </w:r>
            <w:r w:rsidRPr="00C35E8B">
              <w:rPr>
                <w:sz w:val="24"/>
                <w:szCs w:val="24"/>
              </w:rPr>
              <w:t xml:space="preserve"> горки. Развитие координационных способностей.</w:t>
            </w:r>
          </w:p>
        </w:tc>
        <w:tc>
          <w:tcPr>
            <w:tcW w:w="2835" w:type="dxa"/>
          </w:tcPr>
          <w:p w:rsidR="00F905E7" w:rsidRPr="00C35E8B" w:rsidRDefault="00F905E7" w:rsidP="008A4300">
            <w:pPr>
              <w:rPr>
                <w:b/>
                <w:sz w:val="24"/>
                <w:szCs w:val="24"/>
              </w:rPr>
            </w:pPr>
            <w:r w:rsidRPr="00C35E8B">
              <w:rPr>
                <w:b/>
                <w:sz w:val="24"/>
                <w:szCs w:val="24"/>
              </w:rPr>
              <w:t>Уметь</w:t>
            </w:r>
            <w:r>
              <w:rPr>
                <w:b/>
                <w:sz w:val="24"/>
                <w:szCs w:val="24"/>
              </w:rPr>
              <w:t xml:space="preserve"> </w:t>
            </w:r>
            <w:r>
              <w:rPr>
                <w:sz w:val="24"/>
                <w:szCs w:val="24"/>
              </w:rPr>
              <w:t xml:space="preserve">надевать </w:t>
            </w:r>
            <w:r w:rsidRPr="00C35E8B">
              <w:rPr>
                <w:sz w:val="24"/>
                <w:szCs w:val="24"/>
              </w:rPr>
              <w:t xml:space="preserve">лыжные ботинки, лыжи, палки. Выполнять скользящий шаг.  </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3</w:t>
            </w:r>
          </w:p>
        </w:tc>
        <w:tc>
          <w:tcPr>
            <w:tcW w:w="1594" w:type="dxa"/>
          </w:tcPr>
          <w:p w:rsidR="00F905E7" w:rsidRPr="00C35E8B" w:rsidRDefault="00F905E7" w:rsidP="008A4300">
            <w:pPr>
              <w:rPr>
                <w:b/>
                <w:sz w:val="24"/>
                <w:szCs w:val="24"/>
              </w:rPr>
            </w:pPr>
            <w:r>
              <w:rPr>
                <w:sz w:val="24"/>
                <w:szCs w:val="24"/>
              </w:rPr>
              <w:t>Поперемен-ный двухшаж-ный ход</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Pr>
                <w:sz w:val="24"/>
                <w:szCs w:val="24"/>
              </w:rPr>
              <w:t>Попеременный двухшажный ход</w:t>
            </w:r>
            <w:r w:rsidRPr="00C35E8B">
              <w:rPr>
                <w:sz w:val="24"/>
                <w:szCs w:val="24"/>
              </w:rPr>
              <w:t>. Прохождение дистанции. Катание с горки.  Развитие координационных способностей.</w:t>
            </w:r>
          </w:p>
        </w:tc>
        <w:tc>
          <w:tcPr>
            <w:tcW w:w="2835" w:type="dxa"/>
          </w:tcPr>
          <w:p w:rsidR="00F905E7" w:rsidRPr="00C35E8B" w:rsidRDefault="00F905E7" w:rsidP="008A4300">
            <w:pPr>
              <w:rPr>
                <w:b/>
                <w:sz w:val="24"/>
                <w:szCs w:val="24"/>
              </w:rPr>
            </w:pPr>
            <w:r w:rsidRPr="00C35E8B">
              <w:rPr>
                <w:b/>
                <w:sz w:val="24"/>
                <w:szCs w:val="24"/>
              </w:rPr>
              <w:t xml:space="preserve">Уметь </w:t>
            </w:r>
            <w:r w:rsidRPr="00C35E8B">
              <w:rPr>
                <w:sz w:val="24"/>
                <w:szCs w:val="24"/>
              </w:rPr>
              <w:t xml:space="preserve">надевать лыжные ботинки, лыжи, палки. Выполнять скользящий шаг.  </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4</w:t>
            </w:r>
          </w:p>
        </w:tc>
        <w:tc>
          <w:tcPr>
            <w:tcW w:w="1594" w:type="dxa"/>
          </w:tcPr>
          <w:p w:rsidR="00F905E7" w:rsidRPr="00C35E8B" w:rsidRDefault="00F905E7" w:rsidP="008A4300">
            <w:pPr>
              <w:rPr>
                <w:b/>
                <w:sz w:val="24"/>
                <w:szCs w:val="24"/>
              </w:rPr>
            </w:pPr>
            <w:r>
              <w:rPr>
                <w:sz w:val="24"/>
                <w:szCs w:val="24"/>
              </w:rPr>
              <w:t>Поперемен-ный двухшаж-ный ход</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Pr>
                <w:sz w:val="24"/>
                <w:szCs w:val="24"/>
              </w:rPr>
              <w:t>Попеременный двухшажный ход</w:t>
            </w:r>
            <w:r w:rsidRPr="00C35E8B">
              <w:rPr>
                <w:sz w:val="24"/>
                <w:szCs w:val="24"/>
              </w:rPr>
              <w:t>. Прохождение дистанции. Катание с горки.  Развитие координационных способностей.</w:t>
            </w:r>
          </w:p>
        </w:tc>
        <w:tc>
          <w:tcPr>
            <w:tcW w:w="2835" w:type="dxa"/>
          </w:tcPr>
          <w:p w:rsidR="00F905E7" w:rsidRPr="00C35E8B" w:rsidRDefault="00F905E7" w:rsidP="008A4300">
            <w:pPr>
              <w:rPr>
                <w:sz w:val="24"/>
                <w:szCs w:val="24"/>
              </w:rPr>
            </w:pPr>
            <w:r w:rsidRPr="00C35E8B">
              <w:rPr>
                <w:b/>
                <w:sz w:val="24"/>
                <w:szCs w:val="24"/>
              </w:rPr>
              <w:t xml:space="preserve">Уметь </w:t>
            </w:r>
            <w:r w:rsidRPr="00C35E8B">
              <w:rPr>
                <w:sz w:val="24"/>
                <w:szCs w:val="24"/>
              </w:rPr>
              <w:t xml:space="preserve">надевать лыжные ботинки, лыжи, палки. Выполнять скользящий шаг.  </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5</w:t>
            </w:r>
          </w:p>
        </w:tc>
        <w:tc>
          <w:tcPr>
            <w:tcW w:w="1594" w:type="dxa"/>
          </w:tcPr>
          <w:p w:rsidR="00F905E7" w:rsidRPr="00C35E8B" w:rsidRDefault="00F905E7" w:rsidP="008A4300">
            <w:pPr>
              <w:rPr>
                <w:b/>
                <w:sz w:val="24"/>
                <w:szCs w:val="24"/>
              </w:rPr>
            </w:pPr>
            <w:r>
              <w:rPr>
                <w:sz w:val="24"/>
                <w:szCs w:val="24"/>
              </w:rPr>
              <w:t>Поперемен-ный двухшаж-ный ход</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Pr>
                <w:sz w:val="24"/>
                <w:szCs w:val="24"/>
              </w:rPr>
              <w:t>Попеременный двухшажный ход</w:t>
            </w:r>
            <w:r w:rsidRPr="00C35E8B">
              <w:rPr>
                <w:sz w:val="24"/>
                <w:szCs w:val="24"/>
              </w:rPr>
              <w:t>. Прохождение дистанции. Катание с горки.  Развитие координационных способностей.</w:t>
            </w:r>
          </w:p>
        </w:tc>
        <w:tc>
          <w:tcPr>
            <w:tcW w:w="2835" w:type="dxa"/>
          </w:tcPr>
          <w:p w:rsidR="00F905E7" w:rsidRPr="00C35E8B" w:rsidRDefault="00F905E7" w:rsidP="008A4300">
            <w:pPr>
              <w:rPr>
                <w:sz w:val="24"/>
                <w:szCs w:val="24"/>
              </w:rPr>
            </w:pPr>
            <w:r w:rsidRPr="00C35E8B">
              <w:rPr>
                <w:b/>
                <w:sz w:val="24"/>
                <w:szCs w:val="24"/>
              </w:rPr>
              <w:t xml:space="preserve">Уметь </w:t>
            </w:r>
            <w:r w:rsidRPr="00C35E8B">
              <w:rPr>
                <w:sz w:val="24"/>
                <w:szCs w:val="24"/>
              </w:rPr>
              <w:t xml:space="preserve">надевать лыжные ботинки, лыжи, палки. Выполнять скользящий шаг.  </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6</w:t>
            </w:r>
          </w:p>
        </w:tc>
        <w:tc>
          <w:tcPr>
            <w:tcW w:w="1594" w:type="dxa"/>
          </w:tcPr>
          <w:p w:rsidR="00F905E7" w:rsidRPr="00C35E8B" w:rsidRDefault="00F905E7" w:rsidP="008A4300">
            <w:pPr>
              <w:rPr>
                <w:b/>
                <w:sz w:val="24"/>
                <w:szCs w:val="24"/>
              </w:rPr>
            </w:pPr>
            <w:r>
              <w:rPr>
                <w:sz w:val="24"/>
                <w:szCs w:val="24"/>
              </w:rPr>
              <w:t>Поперемен-ный двухшаж-ный ход</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Комплекс-ный</w:t>
            </w:r>
          </w:p>
        </w:tc>
        <w:tc>
          <w:tcPr>
            <w:tcW w:w="4819" w:type="dxa"/>
          </w:tcPr>
          <w:p w:rsidR="00F905E7" w:rsidRPr="00C35E8B" w:rsidRDefault="00F905E7" w:rsidP="008A4300">
            <w:pPr>
              <w:rPr>
                <w:b/>
                <w:sz w:val="24"/>
                <w:szCs w:val="24"/>
              </w:rPr>
            </w:pPr>
            <w:r>
              <w:rPr>
                <w:sz w:val="24"/>
                <w:szCs w:val="24"/>
              </w:rPr>
              <w:t>Попеременный двухшажный ход</w:t>
            </w:r>
            <w:r w:rsidRPr="00C35E8B">
              <w:rPr>
                <w:sz w:val="24"/>
                <w:szCs w:val="24"/>
              </w:rPr>
              <w:t>. Прохождение дистанции. Катание с горки.  Развитие координационных способностей.</w:t>
            </w:r>
          </w:p>
        </w:tc>
        <w:tc>
          <w:tcPr>
            <w:tcW w:w="2835" w:type="dxa"/>
          </w:tcPr>
          <w:p w:rsidR="00F905E7" w:rsidRPr="00C35E8B" w:rsidRDefault="00F905E7" w:rsidP="008A4300">
            <w:pPr>
              <w:rPr>
                <w:b/>
                <w:sz w:val="24"/>
                <w:szCs w:val="24"/>
              </w:rPr>
            </w:pPr>
            <w:r w:rsidRPr="00C35E8B">
              <w:rPr>
                <w:b/>
                <w:sz w:val="24"/>
                <w:szCs w:val="24"/>
              </w:rPr>
              <w:t>Уметь</w:t>
            </w:r>
            <w:r w:rsidRPr="00C35E8B">
              <w:rPr>
                <w:sz w:val="24"/>
                <w:szCs w:val="24"/>
              </w:rPr>
              <w:t xml:space="preserve">. Выполнять скользящий шаг.  </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7</w:t>
            </w:r>
          </w:p>
        </w:tc>
        <w:tc>
          <w:tcPr>
            <w:tcW w:w="1594" w:type="dxa"/>
          </w:tcPr>
          <w:p w:rsidR="00F905E7" w:rsidRPr="00C35E8B" w:rsidRDefault="00F905E7" w:rsidP="008A4300">
            <w:pPr>
              <w:rPr>
                <w:sz w:val="24"/>
                <w:szCs w:val="24"/>
              </w:rPr>
            </w:pPr>
            <w:r>
              <w:rPr>
                <w:sz w:val="24"/>
                <w:szCs w:val="24"/>
              </w:rPr>
              <w:t>Подъем, спуск, торможение</w:t>
            </w:r>
            <w:r w:rsidRPr="00C35E8B">
              <w:rPr>
                <w:sz w:val="24"/>
                <w:szCs w:val="24"/>
              </w:rPr>
              <w:t>.</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Pr>
                <w:sz w:val="24"/>
                <w:szCs w:val="24"/>
              </w:rPr>
              <w:t>Попеременный двухшажный ход</w:t>
            </w:r>
            <w:r w:rsidRPr="00C35E8B">
              <w:rPr>
                <w:sz w:val="24"/>
                <w:szCs w:val="24"/>
              </w:rPr>
              <w:t>.</w:t>
            </w:r>
            <w:r>
              <w:rPr>
                <w:sz w:val="24"/>
                <w:szCs w:val="24"/>
              </w:rPr>
              <w:t>. Подъем «лесенкой». Спуски в основной стойке. Торможение «плугом»</w:t>
            </w:r>
            <w:r w:rsidRPr="00C35E8B">
              <w:rPr>
                <w:sz w:val="24"/>
                <w:szCs w:val="24"/>
              </w:rPr>
              <w:t xml:space="preserve"> Прохождение дистанции. Катание с горки.  Развитие координационных способностей.</w:t>
            </w:r>
          </w:p>
        </w:tc>
        <w:tc>
          <w:tcPr>
            <w:tcW w:w="2835" w:type="dxa"/>
          </w:tcPr>
          <w:p w:rsidR="00F905E7" w:rsidRPr="00C35E8B" w:rsidRDefault="00F905E7" w:rsidP="008A4300">
            <w:pPr>
              <w:rPr>
                <w:b/>
                <w:sz w:val="24"/>
                <w:szCs w:val="24"/>
              </w:rPr>
            </w:pPr>
            <w:r w:rsidRPr="00C35E8B">
              <w:rPr>
                <w:b/>
                <w:sz w:val="24"/>
                <w:szCs w:val="24"/>
              </w:rPr>
              <w:t>Уметь</w:t>
            </w:r>
            <w:r w:rsidRPr="00C35E8B">
              <w:rPr>
                <w:sz w:val="24"/>
                <w:szCs w:val="24"/>
              </w:rPr>
              <w:t>. Выполнять подъем «лесенкой», спуски в низкой и средней стойке.</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8</w:t>
            </w:r>
          </w:p>
        </w:tc>
        <w:tc>
          <w:tcPr>
            <w:tcW w:w="1594" w:type="dxa"/>
          </w:tcPr>
          <w:p w:rsidR="00F905E7" w:rsidRPr="00C35E8B" w:rsidRDefault="00F905E7" w:rsidP="008A4300">
            <w:pPr>
              <w:rPr>
                <w:b/>
                <w:sz w:val="24"/>
                <w:szCs w:val="24"/>
              </w:rPr>
            </w:pPr>
            <w:r>
              <w:rPr>
                <w:sz w:val="24"/>
                <w:szCs w:val="24"/>
              </w:rPr>
              <w:t xml:space="preserve">Подъем, </w:t>
            </w:r>
            <w:r>
              <w:rPr>
                <w:sz w:val="24"/>
                <w:szCs w:val="24"/>
              </w:rPr>
              <w:lastRenderedPageBreak/>
              <w:t>спуск, торможение</w:t>
            </w:r>
          </w:p>
        </w:tc>
        <w:tc>
          <w:tcPr>
            <w:tcW w:w="850" w:type="dxa"/>
          </w:tcPr>
          <w:p w:rsidR="00F905E7" w:rsidRPr="00C35E8B" w:rsidRDefault="00F905E7" w:rsidP="008A4300">
            <w:pPr>
              <w:rPr>
                <w:sz w:val="24"/>
                <w:szCs w:val="24"/>
              </w:rPr>
            </w:pPr>
            <w:r w:rsidRPr="00C35E8B">
              <w:rPr>
                <w:sz w:val="24"/>
                <w:szCs w:val="24"/>
              </w:rPr>
              <w:lastRenderedPageBreak/>
              <w:t>1</w:t>
            </w:r>
          </w:p>
        </w:tc>
        <w:tc>
          <w:tcPr>
            <w:tcW w:w="1843" w:type="dxa"/>
          </w:tcPr>
          <w:p w:rsidR="00F905E7" w:rsidRPr="00C35E8B" w:rsidRDefault="00F905E7" w:rsidP="008A4300">
            <w:pPr>
              <w:rPr>
                <w:b/>
                <w:sz w:val="24"/>
                <w:szCs w:val="24"/>
              </w:rPr>
            </w:pPr>
            <w:r w:rsidRPr="00C35E8B">
              <w:rPr>
                <w:sz w:val="24"/>
                <w:szCs w:val="24"/>
              </w:rPr>
              <w:t>Образова-</w:t>
            </w:r>
            <w:r w:rsidRPr="00C35E8B">
              <w:rPr>
                <w:sz w:val="24"/>
                <w:szCs w:val="24"/>
              </w:rPr>
              <w:lastRenderedPageBreak/>
              <w:t>тельно –обучающий</w:t>
            </w:r>
          </w:p>
        </w:tc>
        <w:tc>
          <w:tcPr>
            <w:tcW w:w="4819" w:type="dxa"/>
          </w:tcPr>
          <w:p w:rsidR="00F905E7" w:rsidRPr="00C35E8B" w:rsidRDefault="00F905E7" w:rsidP="008A4300">
            <w:pPr>
              <w:rPr>
                <w:b/>
                <w:sz w:val="24"/>
                <w:szCs w:val="24"/>
              </w:rPr>
            </w:pPr>
            <w:r>
              <w:rPr>
                <w:sz w:val="24"/>
                <w:szCs w:val="24"/>
              </w:rPr>
              <w:lastRenderedPageBreak/>
              <w:t xml:space="preserve"> Попеременный двухшажный ход</w:t>
            </w:r>
            <w:r w:rsidRPr="00C35E8B">
              <w:rPr>
                <w:sz w:val="24"/>
                <w:szCs w:val="24"/>
              </w:rPr>
              <w:t xml:space="preserve">.  </w:t>
            </w:r>
            <w:r>
              <w:rPr>
                <w:sz w:val="24"/>
                <w:szCs w:val="24"/>
              </w:rPr>
              <w:t xml:space="preserve">Подъем </w:t>
            </w:r>
            <w:r>
              <w:rPr>
                <w:sz w:val="24"/>
                <w:szCs w:val="24"/>
              </w:rPr>
              <w:lastRenderedPageBreak/>
              <w:t>«лесенкой». Спуски в основной стойке. Торможение «плугом»</w:t>
            </w:r>
            <w:r w:rsidRPr="00C35E8B">
              <w:rPr>
                <w:sz w:val="24"/>
                <w:szCs w:val="24"/>
              </w:rPr>
              <w:t xml:space="preserve"> Прохождение дистанции. Катание с горки.  Развитие координационных способностей.</w:t>
            </w:r>
          </w:p>
        </w:tc>
        <w:tc>
          <w:tcPr>
            <w:tcW w:w="2835" w:type="dxa"/>
          </w:tcPr>
          <w:p w:rsidR="00F905E7" w:rsidRPr="00C35E8B" w:rsidRDefault="00F905E7" w:rsidP="008A4300">
            <w:pPr>
              <w:rPr>
                <w:b/>
                <w:sz w:val="24"/>
                <w:szCs w:val="24"/>
              </w:rPr>
            </w:pPr>
            <w:r w:rsidRPr="00C35E8B">
              <w:rPr>
                <w:b/>
                <w:sz w:val="24"/>
                <w:szCs w:val="24"/>
              </w:rPr>
              <w:lastRenderedPageBreak/>
              <w:t>Уметь</w:t>
            </w:r>
            <w:r w:rsidRPr="00C35E8B">
              <w:rPr>
                <w:sz w:val="24"/>
                <w:szCs w:val="24"/>
              </w:rPr>
              <w:t xml:space="preserve">. Выполнять </w:t>
            </w:r>
            <w:r w:rsidRPr="00C35E8B">
              <w:rPr>
                <w:sz w:val="24"/>
                <w:szCs w:val="24"/>
              </w:rPr>
              <w:lastRenderedPageBreak/>
              <w:t>подъем «лесенкой», спуски в низкой и средней стойке.</w:t>
            </w:r>
          </w:p>
        </w:tc>
        <w:tc>
          <w:tcPr>
            <w:tcW w:w="1370" w:type="dxa"/>
          </w:tcPr>
          <w:p w:rsidR="00F905E7" w:rsidRPr="00C35E8B" w:rsidRDefault="00F905E7" w:rsidP="008A4300">
            <w:pPr>
              <w:rPr>
                <w:b/>
                <w:sz w:val="24"/>
                <w:szCs w:val="24"/>
              </w:rPr>
            </w:pPr>
            <w:r w:rsidRPr="00C35E8B">
              <w:rPr>
                <w:sz w:val="24"/>
                <w:szCs w:val="24"/>
              </w:rPr>
              <w:lastRenderedPageBreak/>
              <w:t>текущий</w:t>
            </w:r>
          </w:p>
        </w:tc>
        <w:tc>
          <w:tcPr>
            <w:tcW w:w="1607" w:type="dxa"/>
          </w:tcPr>
          <w:p w:rsidR="00F905E7" w:rsidRPr="00C35E8B" w:rsidRDefault="00F905E7" w:rsidP="008A4300">
            <w:pPr>
              <w:rPr>
                <w:sz w:val="24"/>
                <w:szCs w:val="24"/>
              </w:rPr>
            </w:pPr>
            <w:r w:rsidRPr="00C35E8B">
              <w:rPr>
                <w:sz w:val="24"/>
                <w:szCs w:val="24"/>
              </w:rPr>
              <w:t xml:space="preserve">1.1; 1.2; 2.1; </w:t>
            </w:r>
            <w:r w:rsidRPr="00C35E8B">
              <w:rPr>
                <w:sz w:val="24"/>
                <w:szCs w:val="24"/>
              </w:rPr>
              <w:lastRenderedPageBreak/>
              <w:t>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lastRenderedPageBreak/>
              <w:t>9</w:t>
            </w:r>
          </w:p>
        </w:tc>
        <w:tc>
          <w:tcPr>
            <w:tcW w:w="1594" w:type="dxa"/>
          </w:tcPr>
          <w:p w:rsidR="00F905E7" w:rsidRPr="00C35E8B" w:rsidRDefault="00F905E7" w:rsidP="008A4300">
            <w:pPr>
              <w:rPr>
                <w:b/>
                <w:sz w:val="24"/>
                <w:szCs w:val="24"/>
              </w:rPr>
            </w:pPr>
            <w:r>
              <w:rPr>
                <w:sz w:val="24"/>
                <w:szCs w:val="24"/>
              </w:rPr>
              <w:t>Подъем, спуск, торможение</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Pr>
                <w:sz w:val="24"/>
                <w:szCs w:val="24"/>
              </w:rPr>
              <w:t>Попеременный двухшажный ход</w:t>
            </w:r>
            <w:r w:rsidRPr="00C35E8B">
              <w:rPr>
                <w:sz w:val="24"/>
                <w:szCs w:val="24"/>
              </w:rPr>
              <w:t>.</w:t>
            </w:r>
            <w:r>
              <w:rPr>
                <w:sz w:val="24"/>
                <w:szCs w:val="24"/>
              </w:rPr>
              <w:t xml:space="preserve"> Подъем «лесенкой». Спуски в основной стойке. Торможение «плугом»</w:t>
            </w:r>
            <w:r w:rsidRPr="00C35E8B">
              <w:rPr>
                <w:sz w:val="24"/>
                <w:szCs w:val="24"/>
              </w:rPr>
              <w:t xml:space="preserve"> Прохождение дистанции. Катание с горки.  Развитие координационных способностей.</w:t>
            </w:r>
          </w:p>
        </w:tc>
        <w:tc>
          <w:tcPr>
            <w:tcW w:w="2835" w:type="dxa"/>
          </w:tcPr>
          <w:p w:rsidR="00F905E7" w:rsidRPr="00C35E8B" w:rsidRDefault="00F905E7" w:rsidP="008A4300">
            <w:pPr>
              <w:rPr>
                <w:b/>
                <w:sz w:val="24"/>
                <w:szCs w:val="24"/>
              </w:rPr>
            </w:pPr>
            <w:r w:rsidRPr="00C35E8B">
              <w:rPr>
                <w:b/>
                <w:sz w:val="24"/>
                <w:szCs w:val="24"/>
              </w:rPr>
              <w:t>Уметь</w:t>
            </w:r>
            <w:r w:rsidRPr="00C35E8B">
              <w:rPr>
                <w:sz w:val="24"/>
                <w:szCs w:val="24"/>
              </w:rPr>
              <w:t>. Выполнять подъем «лесенкой», спуски в низкой и средней стойке.</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10</w:t>
            </w:r>
          </w:p>
        </w:tc>
        <w:tc>
          <w:tcPr>
            <w:tcW w:w="1594" w:type="dxa"/>
          </w:tcPr>
          <w:p w:rsidR="00F905E7" w:rsidRPr="00C35E8B" w:rsidRDefault="00F905E7" w:rsidP="008A4300">
            <w:pPr>
              <w:rPr>
                <w:b/>
                <w:sz w:val="24"/>
                <w:szCs w:val="24"/>
              </w:rPr>
            </w:pPr>
            <w:r>
              <w:rPr>
                <w:sz w:val="24"/>
                <w:szCs w:val="24"/>
              </w:rPr>
              <w:t>Подъем, спуск, торможение</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Pr>
                <w:sz w:val="24"/>
                <w:szCs w:val="24"/>
              </w:rPr>
              <w:t>Попеременный двухшажный ход</w:t>
            </w:r>
            <w:r w:rsidRPr="00C35E8B">
              <w:rPr>
                <w:sz w:val="24"/>
                <w:szCs w:val="24"/>
              </w:rPr>
              <w:t>.</w:t>
            </w:r>
            <w:r>
              <w:rPr>
                <w:sz w:val="24"/>
                <w:szCs w:val="24"/>
              </w:rPr>
              <w:t>Подъем «лесенкой». Спуски в основной стойке. Торможение «плугом»</w:t>
            </w:r>
            <w:r w:rsidRPr="00C35E8B">
              <w:rPr>
                <w:sz w:val="24"/>
                <w:szCs w:val="24"/>
              </w:rPr>
              <w:t>. Прохождение дистанции. Катание с горки.  Развитие координационных способностей.</w:t>
            </w:r>
          </w:p>
        </w:tc>
        <w:tc>
          <w:tcPr>
            <w:tcW w:w="2835" w:type="dxa"/>
          </w:tcPr>
          <w:p w:rsidR="00F905E7" w:rsidRPr="00C35E8B" w:rsidRDefault="00F905E7" w:rsidP="008A4300">
            <w:pPr>
              <w:rPr>
                <w:b/>
                <w:sz w:val="24"/>
                <w:szCs w:val="24"/>
              </w:rPr>
            </w:pPr>
            <w:r w:rsidRPr="00C35E8B">
              <w:rPr>
                <w:b/>
                <w:sz w:val="24"/>
                <w:szCs w:val="24"/>
              </w:rPr>
              <w:t>Уметь</w:t>
            </w:r>
            <w:r w:rsidRPr="00C35E8B">
              <w:rPr>
                <w:sz w:val="24"/>
                <w:szCs w:val="24"/>
              </w:rPr>
              <w:t>. Выполнять подъем «лесенкой», спуски в низкой и средней стойке.</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11</w:t>
            </w:r>
          </w:p>
        </w:tc>
        <w:tc>
          <w:tcPr>
            <w:tcW w:w="1594" w:type="dxa"/>
          </w:tcPr>
          <w:p w:rsidR="00F905E7" w:rsidRPr="00C35E8B" w:rsidRDefault="00F905E7" w:rsidP="008A4300">
            <w:pPr>
              <w:rPr>
                <w:b/>
                <w:sz w:val="24"/>
                <w:szCs w:val="24"/>
              </w:rPr>
            </w:pPr>
            <w:r>
              <w:rPr>
                <w:sz w:val="24"/>
                <w:szCs w:val="24"/>
              </w:rPr>
              <w:t>Подъем, спуск, торможение</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Pr>
                <w:sz w:val="24"/>
                <w:szCs w:val="24"/>
              </w:rPr>
              <w:t>Попеременный двухшажный ход</w:t>
            </w:r>
            <w:r w:rsidRPr="00C35E8B">
              <w:rPr>
                <w:sz w:val="24"/>
                <w:szCs w:val="24"/>
              </w:rPr>
              <w:t>.</w:t>
            </w:r>
            <w:r>
              <w:rPr>
                <w:sz w:val="24"/>
                <w:szCs w:val="24"/>
              </w:rPr>
              <w:t xml:space="preserve"> Подъем «лесенкой». Спуски в основной стойке. Торможение «плугом»</w:t>
            </w:r>
            <w:r w:rsidRPr="00C35E8B">
              <w:rPr>
                <w:sz w:val="24"/>
                <w:szCs w:val="24"/>
              </w:rPr>
              <w:t>. Прохождение дистанции. Катание с горки.  Развитие координационных способностей.</w:t>
            </w:r>
          </w:p>
        </w:tc>
        <w:tc>
          <w:tcPr>
            <w:tcW w:w="2835" w:type="dxa"/>
          </w:tcPr>
          <w:p w:rsidR="00F905E7" w:rsidRPr="00C35E8B" w:rsidRDefault="00F905E7" w:rsidP="008A4300">
            <w:pPr>
              <w:rPr>
                <w:b/>
                <w:sz w:val="24"/>
                <w:szCs w:val="24"/>
              </w:rPr>
            </w:pPr>
            <w:r w:rsidRPr="00C35E8B">
              <w:rPr>
                <w:b/>
                <w:sz w:val="24"/>
                <w:szCs w:val="24"/>
              </w:rPr>
              <w:t>Уметь</w:t>
            </w:r>
            <w:r w:rsidRPr="00C35E8B">
              <w:rPr>
                <w:sz w:val="24"/>
                <w:szCs w:val="24"/>
              </w:rPr>
              <w:t>. Выполнять подъем «лесенкой», спуски в низкой и средней стойке.</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12</w:t>
            </w:r>
          </w:p>
        </w:tc>
        <w:tc>
          <w:tcPr>
            <w:tcW w:w="1594" w:type="dxa"/>
          </w:tcPr>
          <w:p w:rsidR="00F905E7" w:rsidRPr="00C35E8B" w:rsidRDefault="00F905E7" w:rsidP="008A4300">
            <w:pPr>
              <w:rPr>
                <w:b/>
                <w:sz w:val="24"/>
                <w:szCs w:val="24"/>
              </w:rPr>
            </w:pPr>
            <w:r>
              <w:rPr>
                <w:sz w:val="24"/>
                <w:szCs w:val="24"/>
              </w:rPr>
              <w:t>Подъем, спуск, торможение</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Комплекс-ный</w:t>
            </w:r>
          </w:p>
        </w:tc>
        <w:tc>
          <w:tcPr>
            <w:tcW w:w="4819" w:type="dxa"/>
          </w:tcPr>
          <w:p w:rsidR="00F905E7" w:rsidRPr="00C35E8B" w:rsidRDefault="00F905E7" w:rsidP="008A4300">
            <w:pPr>
              <w:rPr>
                <w:b/>
                <w:sz w:val="24"/>
                <w:szCs w:val="24"/>
              </w:rPr>
            </w:pPr>
            <w:r>
              <w:rPr>
                <w:sz w:val="24"/>
                <w:szCs w:val="24"/>
              </w:rPr>
              <w:t>Попеременный двухшажный ход</w:t>
            </w:r>
            <w:r w:rsidRPr="00C35E8B">
              <w:rPr>
                <w:sz w:val="24"/>
                <w:szCs w:val="24"/>
              </w:rPr>
              <w:t>.</w:t>
            </w:r>
            <w:r>
              <w:rPr>
                <w:sz w:val="24"/>
                <w:szCs w:val="24"/>
              </w:rPr>
              <w:t>. Подъем «лесенкой». Спуски в основной стойке. Торможение «плугом»</w:t>
            </w:r>
            <w:r w:rsidRPr="00C35E8B">
              <w:rPr>
                <w:sz w:val="24"/>
                <w:szCs w:val="24"/>
              </w:rPr>
              <w:t xml:space="preserve"> Прохождение дистанции. Катание с горки.  Развитие координационных способностей.</w:t>
            </w:r>
          </w:p>
        </w:tc>
        <w:tc>
          <w:tcPr>
            <w:tcW w:w="2835" w:type="dxa"/>
          </w:tcPr>
          <w:p w:rsidR="00F905E7" w:rsidRPr="00C35E8B" w:rsidRDefault="00F905E7" w:rsidP="008A4300">
            <w:pPr>
              <w:rPr>
                <w:b/>
                <w:sz w:val="24"/>
                <w:szCs w:val="24"/>
              </w:rPr>
            </w:pPr>
            <w:r w:rsidRPr="00C35E8B">
              <w:rPr>
                <w:b/>
                <w:sz w:val="24"/>
                <w:szCs w:val="24"/>
              </w:rPr>
              <w:t>Уметь</w:t>
            </w:r>
            <w:r w:rsidRPr="00C35E8B">
              <w:rPr>
                <w:sz w:val="24"/>
                <w:szCs w:val="24"/>
              </w:rPr>
              <w:t>. Выполнять подъем «лесенкой», спуски в низкой и средней стойке.</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13</w:t>
            </w:r>
          </w:p>
        </w:tc>
        <w:tc>
          <w:tcPr>
            <w:tcW w:w="1594" w:type="dxa"/>
          </w:tcPr>
          <w:p w:rsidR="00F905E7" w:rsidRPr="00C35E8B" w:rsidRDefault="00F905E7" w:rsidP="008A4300">
            <w:pPr>
              <w:rPr>
                <w:sz w:val="24"/>
                <w:szCs w:val="24"/>
              </w:rPr>
            </w:pPr>
            <w:r w:rsidRPr="00C35E8B">
              <w:rPr>
                <w:sz w:val="24"/>
                <w:szCs w:val="24"/>
              </w:rPr>
              <w:t>Передвиже-ние по лыжне до 1 км.</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Pr>
                <w:sz w:val="24"/>
                <w:szCs w:val="24"/>
              </w:rPr>
              <w:t xml:space="preserve">Передвижение по лыжне до 1 км. </w:t>
            </w:r>
            <w:r w:rsidRPr="00C35E8B">
              <w:rPr>
                <w:sz w:val="24"/>
                <w:szCs w:val="24"/>
              </w:rPr>
              <w:t>Катание с горки.  Развитие координационных способностей.</w:t>
            </w:r>
          </w:p>
        </w:tc>
        <w:tc>
          <w:tcPr>
            <w:tcW w:w="2835" w:type="dxa"/>
          </w:tcPr>
          <w:p w:rsidR="00F905E7" w:rsidRPr="00C35E8B" w:rsidRDefault="00F905E7" w:rsidP="008A4300">
            <w:pPr>
              <w:rPr>
                <w:b/>
                <w:sz w:val="24"/>
                <w:szCs w:val="24"/>
              </w:rPr>
            </w:pPr>
            <w:r w:rsidRPr="00C35E8B">
              <w:rPr>
                <w:b/>
                <w:sz w:val="24"/>
                <w:szCs w:val="24"/>
              </w:rPr>
              <w:t xml:space="preserve">Уметь </w:t>
            </w:r>
            <w:r w:rsidRPr="00C35E8B">
              <w:rPr>
                <w:sz w:val="24"/>
                <w:szCs w:val="24"/>
              </w:rPr>
              <w:t>передвигаться по лыжне скользящим шагом.</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14</w:t>
            </w:r>
          </w:p>
        </w:tc>
        <w:tc>
          <w:tcPr>
            <w:tcW w:w="1594" w:type="dxa"/>
          </w:tcPr>
          <w:p w:rsidR="00F905E7" w:rsidRPr="00C35E8B" w:rsidRDefault="00F905E7" w:rsidP="008A4300">
            <w:pPr>
              <w:rPr>
                <w:b/>
                <w:sz w:val="24"/>
                <w:szCs w:val="24"/>
              </w:rPr>
            </w:pPr>
            <w:r w:rsidRPr="00C35E8B">
              <w:rPr>
                <w:sz w:val="24"/>
                <w:szCs w:val="24"/>
              </w:rPr>
              <w:t>Передвиже-ние по лыжне до 1 км.</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sidRPr="00C35E8B">
              <w:rPr>
                <w:sz w:val="24"/>
                <w:szCs w:val="24"/>
              </w:rPr>
              <w:t>Передвижение по лыжне до 1 км.. Катание с горки.  Развитие координационных способностей.</w:t>
            </w:r>
          </w:p>
        </w:tc>
        <w:tc>
          <w:tcPr>
            <w:tcW w:w="2835" w:type="dxa"/>
          </w:tcPr>
          <w:p w:rsidR="00F905E7" w:rsidRPr="00455867" w:rsidRDefault="00F905E7" w:rsidP="008A4300">
            <w:pPr>
              <w:rPr>
                <w:b/>
              </w:rPr>
            </w:pPr>
            <w:r w:rsidRPr="00455867">
              <w:rPr>
                <w:b/>
              </w:rPr>
              <w:t xml:space="preserve">Уметь </w:t>
            </w:r>
            <w:r w:rsidRPr="00455867">
              <w:t>передвигаться по лыжне скользящим шагом.</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15</w:t>
            </w:r>
          </w:p>
        </w:tc>
        <w:tc>
          <w:tcPr>
            <w:tcW w:w="1594" w:type="dxa"/>
          </w:tcPr>
          <w:p w:rsidR="00F905E7" w:rsidRPr="00C35E8B" w:rsidRDefault="00F905E7" w:rsidP="008A4300">
            <w:pPr>
              <w:rPr>
                <w:b/>
                <w:sz w:val="24"/>
                <w:szCs w:val="24"/>
              </w:rPr>
            </w:pPr>
            <w:r w:rsidRPr="00C35E8B">
              <w:rPr>
                <w:sz w:val="24"/>
                <w:szCs w:val="24"/>
              </w:rPr>
              <w:t xml:space="preserve">Передвиже-ние по лыжне до 1 </w:t>
            </w:r>
            <w:r w:rsidRPr="00C35E8B">
              <w:rPr>
                <w:sz w:val="24"/>
                <w:szCs w:val="24"/>
              </w:rPr>
              <w:lastRenderedPageBreak/>
              <w:t xml:space="preserve">км. на результат. </w:t>
            </w:r>
          </w:p>
        </w:tc>
        <w:tc>
          <w:tcPr>
            <w:tcW w:w="850" w:type="dxa"/>
          </w:tcPr>
          <w:p w:rsidR="00F905E7" w:rsidRPr="00C35E8B" w:rsidRDefault="00F905E7" w:rsidP="008A4300">
            <w:pPr>
              <w:rPr>
                <w:sz w:val="24"/>
                <w:szCs w:val="24"/>
              </w:rPr>
            </w:pPr>
            <w:r w:rsidRPr="00C35E8B">
              <w:rPr>
                <w:sz w:val="24"/>
                <w:szCs w:val="24"/>
              </w:rPr>
              <w:lastRenderedPageBreak/>
              <w:t>1</w:t>
            </w:r>
          </w:p>
        </w:tc>
        <w:tc>
          <w:tcPr>
            <w:tcW w:w="1843" w:type="dxa"/>
          </w:tcPr>
          <w:p w:rsidR="00F905E7" w:rsidRPr="00C35E8B" w:rsidRDefault="00F905E7" w:rsidP="008A4300">
            <w:pPr>
              <w:rPr>
                <w:b/>
                <w:sz w:val="24"/>
                <w:szCs w:val="24"/>
              </w:rPr>
            </w:pPr>
            <w:r w:rsidRPr="00C35E8B">
              <w:rPr>
                <w:sz w:val="24"/>
                <w:szCs w:val="24"/>
              </w:rPr>
              <w:t>Комплекс-ный</w:t>
            </w:r>
          </w:p>
        </w:tc>
        <w:tc>
          <w:tcPr>
            <w:tcW w:w="4819" w:type="dxa"/>
          </w:tcPr>
          <w:p w:rsidR="00F905E7" w:rsidRPr="00C35E8B" w:rsidRDefault="00F905E7" w:rsidP="008A4300">
            <w:pPr>
              <w:rPr>
                <w:b/>
                <w:sz w:val="24"/>
                <w:szCs w:val="24"/>
              </w:rPr>
            </w:pPr>
            <w:r w:rsidRPr="00C35E8B">
              <w:rPr>
                <w:sz w:val="24"/>
                <w:szCs w:val="24"/>
              </w:rPr>
              <w:t>Передвижение по лыжне до 1 км. на результат. Катание с горки.  Развитие координационных способностей.</w:t>
            </w:r>
          </w:p>
        </w:tc>
        <w:tc>
          <w:tcPr>
            <w:tcW w:w="2835" w:type="dxa"/>
          </w:tcPr>
          <w:p w:rsidR="00F905E7" w:rsidRPr="00455867" w:rsidRDefault="00F905E7" w:rsidP="008A4300">
            <w:r w:rsidRPr="00455867">
              <w:rPr>
                <w:b/>
              </w:rPr>
              <w:t xml:space="preserve">Уметь </w:t>
            </w:r>
            <w:r w:rsidRPr="00455867">
              <w:t>передвигаться по лыжне скользящим шагом.</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lastRenderedPageBreak/>
              <w:t>16</w:t>
            </w:r>
          </w:p>
        </w:tc>
        <w:tc>
          <w:tcPr>
            <w:tcW w:w="1594" w:type="dxa"/>
          </w:tcPr>
          <w:p w:rsidR="00F905E7" w:rsidRPr="00C35E8B" w:rsidRDefault="00F905E7" w:rsidP="008A4300">
            <w:pPr>
              <w:rPr>
                <w:b/>
                <w:sz w:val="24"/>
                <w:szCs w:val="24"/>
              </w:rPr>
            </w:pPr>
            <w:r w:rsidRPr="00C35E8B">
              <w:rPr>
                <w:sz w:val="24"/>
                <w:szCs w:val="24"/>
              </w:rPr>
              <w:t>Передвиже-ние по лыжне до 1,5 км.</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sidRPr="00C35E8B">
              <w:rPr>
                <w:sz w:val="24"/>
                <w:szCs w:val="24"/>
              </w:rPr>
              <w:t>Передвижение по лыжне до 1,5 км.. Катание с горки.  Развитие координационных способностей.</w:t>
            </w:r>
          </w:p>
        </w:tc>
        <w:tc>
          <w:tcPr>
            <w:tcW w:w="2835" w:type="dxa"/>
          </w:tcPr>
          <w:p w:rsidR="00F905E7" w:rsidRPr="00455867" w:rsidRDefault="00F905E7" w:rsidP="008A4300">
            <w:pPr>
              <w:rPr>
                <w:b/>
              </w:rPr>
            </w:pPr>
            <w:r w:rsidRPr="00455867">
              <w:rPr>
                <w:b/>
              </w:rPr>
              <w:t xml:space="preserve">Уметь </w:t>
            </w:r>
            <w:r w:rsidRPr="00455867">
              <w:t>передвигаться по лыжне скользящим шагом.</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17</w:t>
            </w:r>
          </w:p>
        </w:tc>
        <w:tc>
          <w:tcPr>
            <w:tcW w:w="1594" w:type="dxa"/>
          </w:tcPr>
          <w:p w:rsidR="00F905E7" w:rsidRPr="00C35E8B" w:rsidRDefault="00F905E7" w:rsidP="008A4300">
            <w:pPr>
              <w:rPr>
                <w:b/>
                <w:sz w:val="24"/>
                <w:szCs w:val="24"/>
              </w:rPr>
            </w:pPr>
            <w:r w:rsidRPr="00C35E8B">
              <w:rPr>
                <w:sz w:val="24"/>
                <w:szCs w:val="24"/>
              </w:rPr>
              <w:t>Передвиже-ние по лыжне до 1.5 км.</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sidRPr="00C35E8B">
              <w:rPr>
                <w:sz w:val="24"/>
                <w:szCs w:val="24"/>
              </w:rPr>
              <w:t>Передвижение по лыжне до 1,5 км.. Катание с горки.  Развитие координационных способностей.</w:t>
            </w:r>
          </w:p>
        </w:tc>
        <w:tc>
          <w:tcPr>
            <w:tcW w:w="2835" w:type="dxa"/>
          </w:tcPr>
          <w:p w:rsidR="00F905E7" w:rsidRPr="00455867" w:rsidRDefault="00F905E7" w:rsidP="008A4300">
            <w:pPr>
              <w:rPr>
                <w:b/>
              </w:rPr>
            </w:pPr>
            <w:r w:rsidRPr="00455867">
              <w:rPr>
                <w:b/>
              </w:rPr>
              <w:t xml:space="preserve">Уметь </w:t>
            </w:r>
            <w:r w:rsidRPr="00455867">
              <w:t>передвигаться по лыжне скользящим шагом.</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18</w:t>
            </w:r>
          </w:p>
        </w:tc>
        <w:tc>
          <w:tcPr>
            <w:tcW w:w="1594" w:type="dxa"/>
          </w:tcPr>
          <w:p w:rsidR="00F905E7" w:rsidRPr="00C35E8B" w:rsidRDefault="00F905E7" w:rsidP="008A4300">
            <w:pPr>
              <w:rPr>
                <w:b/>
                <w:sz w:val="24"/>
                <w:szCs w:val="24"/>
              </w:rPr>
            </w:pPr>
            <w:r w:rsidRPr="00C35E8B">
              <w:rPr>
                <w:sz w:val="24"/>
                <w:szCs w:val="24"/>
              </w:rPr>
              <w:t>Передвиже-ние по лыжне до 1,5 км.</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sidRPr="00C35E8B">
              <w:rPr>
                <w:sz w:val="24"/>
                <w:szCs w:val="24"/>
              </w:rPr>
              <w:t>Передвижение по лыжне до 1,5 км.. Катание с горки.  Развитие координационных способностей.</w:t>
            </w:r>
          </w:p>
        </w:tc>
        <w:tc>
          <w:tcPr>
            <w:tcW w:w="2835" w:type="dxa"/>
          </w:tcPr>
          <w:p w:rsidR="00F905E7" w:rsidRPr="00455867" w:rsidRDefault="00F905E7" w:rsidP="008A4300">
            <w:pPr>
              <w:rPr>
                <w:b/>
              </w:rPr>
            </w:pPr>
            <w:r w:rsidRPr="00455867">
              <w:rPr>
                <w:b/>
              </w:rPr>
              <w:t xml:space="preserve">Уметь </w:t>
            </w:r>
            <w:r w:rsidRPr="00455867">
              <w:t>передвигаться по лыжне скользящим шагом.</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19</w:t>
            </w:r>
          </w:p>
        </w:tc>
        <w:tc>
          <w:tcPr>
            <w:tcW w:w="1594" w:type="dxa"/>
          </w:tcPr>
          <w:p w:rsidR="00F905E7" w:rsidRPr="00C35E8B" w:rsidRDefault="00F905E7" w:rsidP="008A4300">
            <w:pPr>
              <w:rPr>
                <w:b/>
                <w:sz w:val="24"/>
                <w:szCs w:val="24"/>
              </w:rPr>
            </w:pPr>
            <w:r w:rsidRPr="00C35E8B">
              <w:rPr>
                <w:sz w:val="24"/>
                <w:szCs w:val="24"/>
              </w:rPr>
              <w:t>Передвиже-ние по лыжне до 1,5 км.</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b/>
                <w:sz w:val="24"/>
                <w:szCs w:val="24"/>
              </w:rPr>
            </w:pPr>
            <w:r w:rsidRPr="00C35E8B">
              <w:rPr>
                <w:sz w:val="24"/>
                <w:szCs w:val="24"/>
              </w:rPr>
              <w:t>Образова-тельно –обучающий</w:t>
            </w:r>
          </w:p>
        </w:tc>
        <w:tc>
          <w:tcPr>
            <w:tcW w:w="4819" w:type="dxa"/>
          </w:tcPr>
          <w:p w:rsidR="00F905E7" w:rsidRPr="00C35E8B" w:rsidRDefault="00F905E7" w:rsidP="008A4300">
            <w:pPr>
              <w:rPr>
                <w:b/>
                <w:sz w:val="24"/>
                <w:szCs w:val="24"/>
              </w:rPr>
            </w:pPr>
            <w:r w:rsidRPr="00C35E8B">
              <w:rPr>
                <w:sz w:val="24"/>
                <w:szCs w:val="24"/>
              </w:rPr>
              <w:t>Передвижение по лыжне до 1,5 км.. Катание с горки.  Развитие координационных способностей.</w:t>
            </w:r>
          </w:p>
        </w:tc>
        <w:tc>
          <w:tcPr>
            <w:tcW w:w="2835" w:type="dxa"/>
          </w:tcPr>
          <w:p w:rsidR="00F905E7" w:rsidRPr="00455867" w:rsidRDefault="00F905E7" w:rsidP="008A4300">
            <w:pPr>
              <w:rPr>
                <w:b/>
              </w:rPr>
            </w:pPr>
            <w:r w:rsidRPr="00455867">
              <w:rPr>
                <w:b/>
              </w:rPr>
              <w:t xml:space="preserve">Уметь </w:t>
            </w:r>
            <w:r w:rsidRPr="00455867">
              <w:t>передвигаться по лыжне скользящим шагом.</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r w:rsidR="00F905E7" w:rsidRPr="00C35E8B" w:rsidTr="00F905E7">
        <w:tc>
          <w:tcPr>
            <w:tcW w:w="675" w:type="dxa"/>
          </w:tcPr>
          <w:p w:rsidR="00F905E7" w:rsidRPr="00C35E8B" w:rsidRDefault="00F905E7" w:rsidP="008A4300">
            <w:pPr>
              <w:rPr>
                <w:sz w:val="24"/>
                <w:szCs w:val="24"/>
              </w:rPr>
            </w:pPr>
            <w:r w:rsidRPr="00C35E8B">
              <w:rPr>
                <w:sz w:val="24"/>
                <w:szCs w:val="24"/>
              </w:rPr>
              <w:t>20</w:t>
            </w:r>
          </w:p>
        </w:tc>
        <w:tc>
          <w:tcPr>
            <w:tcW w:w="1594" w:type="dxa"/>
          </w:tcPr>
          <w:p w:rsidR="00F905E7" w:rsidRPr="00C35E8B" w:rsidRDefault="00F905E7" w:rsidP="008A4300">
            <w:pPr>
              <w:rPr>
                <w:b/>
                <w:sz w:val="24"/>
                <w:szCs w:val="24"/>
              </w:rPr>
            </w:pPr>
            <w:r w:rsidRPr="00C35E8B">
              <w:rPr>
                <w:sz w:val="24"/>
                <w:szCs w:val="24"/>
              </w:rPr>
              <w:t>Передвиже-ние по лыжне до 1,5 км. на результат.</w:t>
            </w:r>
          </w:p>
        </w:tc>
        <w:tc>
          <w:tcPr>
            <w:tcW w:w="850" w:type="dxa"/>
          </w:tcPr>
          <w:p w:rsidR="00F905E7" w:rsidRPr="00C35E8B" w:rsidRDefault="00F905E7" w:rsidP="008A4300">
            <w:pPr>
              <w:rPr>
                <w:sz w:val="24"/>
                <w:szCs w:val="24"/>
              </w:rPr>
            </w:pPr>
            <w:r w:rsidRPr="00C35E8B">
              <w:rPr>
                <w:sz w:val="24"/>
                <w:szCs w:val="24"/>
              </w:rPr>
              <w:t>1</w:t>
            </w:r>
          </w:p>
        </w:tc>
        <w:tc>
          <w:tcPr>
            <w:tcW w:w="1843" w:type="dxa"/>
          </w:tcPr>
          <w:p w:rsidR="00F905E7" w:rsidRPr="00C35E8B" w:rsidRDefault="00F905E7" w:rsidP="008A4300">
            <w:pPr>
              <w:rPr>
                <w:sz w:val="24"/>
                <w:szCs w:val="24"/>
              </w:rPr>
            </w:pPr>
            <w:r w:rsidRPr="00C35E8B">
              <w:rPr>
                <w:sz w:val="24"/>
                <w:szCs w:val="24"/>
              </w:rPr>
              <w:t>Комплекс-ный</w:t>
            </w:r>
          </w:p>
        </w:tc>
        <w:tc>
          <w:tcPr>
            <w:tcW w:w="4819" w:type="dxa"/>
          </w:tcPr>
          <w:p w:rsidR="00F905E7" w:rsidRPr="00C35E8B" w:rsidRDefault="00F905E7" w:rsidP="008A4300">
            <w:pPr>
              <w:rPr>
                <w:b/>
                <w:sz w:val="24"/>
                <w:szCs w:val="24"/>
              </w:rPr>
            </w:pPr>
            <w:r w:rsidRPr="00C35E8B">
              <w:rPr>
                <w:sz w:val="24"/>
                <w:szCs w:val="24"/>
              </w:rPr>
              <w:t>Передвижение по лыжне до 1,5 км.. Катание с горки.  Развитие координационных способностей.</w:t>
            </w:r>
          </w:p>
        </w:tc>
        <w:tc>
          <w:tcPr>
            <w:tcW w:w="2835" w:type="dxa"/>
          </w:tcPr>
          <w:p w:rsidR="00F905E7" w:rsidRPr="00455867" w:rsidRDefault="00F905E7" w:rsidP="008A4300">
            <w:pPr>
              <w:rPr>
                <w:b/>
              </w:rPr>
            </w:pPr>
            <w:r w:rsidRPr="00455867">
              <w:rPr>
                <w:b/>
              </w:rPr>
              <w:t xml:space="preserve">Уметь </w:t>
            </w:r>
            <w:r w:rsidRPr="00455867">
              <w:t>передвигаться по лыжне скользящим шагом.</w:t>
            </w:r>
          </w:p>
        </w:tc>
        <w:tc>
          <w:tcPr>
            <w:tcW w:w="1370" w:type="dxa"/>
          </w:tcPr>
          <w:p w:rsidR="00F905E7" w:rsidRPr="00C35E8B" w:rsidRDefault="00F905E7" w:rsidP="008A4300">
            <w:pPr>
              <w:rPr>
                <w:b/>
                <w:sz w:val="24"/>
                <w:szCs w:val="24"/>
              </w:rPr>
            </w:pPr>
            <w:r w:rsidRPr="00C35E8B">
              <w:rPr>
                <w:sz w:val="24"/>
                <w:szCs w:val="24"/>
              </w:rPr>
              <w:t>текущий</w:t>
            </w:r>
          </w:p>
        </w:tc>
        <w:tc>
          <w:tcPr>
            <w:tcW w:w="1607" w:type="dxa"/>
          </w:tcPr>
          <w:p w:rsidR="00F905E7" w:rsidRPr="00C35E8B" w:rsidRDefault="00F905E7" w:rsidP="008A4300">
            <w:pPr>
              <w:rPr>
                <w:sz w:val="24"/>
                <w:szCs w:val="24"/>
              </w:rPr>
            </w:pPr>
            <w:r w:rsidRPr="00C35E8B">
              <w:rPr>
                <w:sz w:val="24"/>
                <w:szCs w:val="24"/>
              </w:rPr>
              <w:t>1.1; 1.2; 2.1; 2.4; 3.1;3.21; 4.1;</w:t>
            </w:r>
          </w:p>
        </w:tc>
      </w:tr>
    </w:tbl>
    <w:p w:rsidR="008A4300" w:rsidRDefault="008A4300" w:rsidP="00FF2686">
      <w:pPr>
        <w:jc w:val="center"/>
        <w:rPr>
          <w:b/>
        </w:rPr>
      </w:pPr>
    </w:p>
    <w:p w:rsidR="00FF2686" w:rsidRPr="00455867" w:rsidRDefault="00FF2686" w:rsidP="00FF2686">
      <w:pPr>
        <w:jc w:val="center"/>
        <w:rPr>
          <w:b/>
        </w:rPr>
      </w:pPr>
      <w:r w:rsidRPr="00E4782B">
        <w:rPr>
          <w:b/>
        </w:rPr>
        <w:t xml:space="preserve">Подвижные </w:t>
      </w:r>
      <w:r>
        <w:rPr>
          <w:b/>
        </w:rPr>
        <w:t xml:space="preserve">игры 19 </w:t>
      </w:r>
      <w:r w:rsidRPr="00E4782B">
        <w:rPr>
          <w:b/>
        </w:rPr>
        <w:t>ч.</w:t>
      </w:r>
    </w:p>
    <w:p w:rsidR="00FF2686" w:rsidRDefault="00FF2686" w:rsidP="00FF2686">
      <w:r>
        <w:t xml:space="preserve"> </w:t>
      </w:r>
    </w:p>
    <w:tbl>
      <w:tblPr>
        <w:tblStyle w:val="ae"/>
        <w:tblW w:w="15593" w:type="dxa"/>
        <w:tblInd w:w="-601" w:type="dxa"/>
        <w:tblLayout w:type="fixed"/>
        <w:tblLook w:val="04A0"/>
      </w:tblPr>
      <w:tblGrid>
        <w:gridCol w:w="709"/>
        <w:gridCol w:w="1418"/>
        <w:gridCol w:w="142"/>
        <w:gridCol w:w="850"/>
        <w:gridCol w:w="1843"/>
        <w:gridCol w:w="4819"/>
        <w:gridCol w:w="2835"/>
        <w:gridCol w:w="1418"/>
        <w:gridCol w:w="1559"/>
      </w:tblGrid>
      <w:tr w:rsidR="00F905E7" w:rsidTr="008A4300">
        <w:trPr>
          <w:trHeight w:val="153"/>
        </w:trPr>
        <w:tc>
          <w:tcPr>
            <w:tcW w:w="709" w:type="dxa"/>
          </w:tcPr>
          <w:p w:rsidR="00F905E7" w:rsidRPr="009F7799" w:rsidRDefault="00F905E7" w:rsidP="008A4300">
            <w:pPr>
              <w:rPr>
                <w:sz w:val="18"/>
                <w:szCs w:val="18"/>
              </w:rPr>
            </w:pPr>
            <w:r w:rsidRPr="009F7799">
              <w:rPr>
                <w:sz w:val="18"/>
                <w:szCs w:val="18"/>
              </w:rPr>
              <w:t>№ уро</w:t>
            </w:r>
            <w:r>
              <w:rPr>
                <w:sz w:val="18"/>
                <w:szCs w:val="18"/>
              </w:rPr>
              <w:t>-</w:t>
            </w:r>
            <w:r w:rsidRPr="009F7799">
              <w:rPr>
                <w:sz w:val="18"/>
                <w:szCs w:val="18"/>
              </w:rPr>
              <w:t>ка</w:t>
            </w:r>
          </w:p>
        </w:tc>
        <w:tc>
          <w:tcPr>
            <w:tcW w:w="1560" w:type="dxa"/>
            <w:gridSpan w:val="2"/>
          </w:tcPr>
          <w:p w:rsidR="00F905E7" w:rsidRPr="005673EF" w:rsidRDefault="00F905E7" w:rsidP="008A4300">
            <w:pPr>
              <w:jc w:val="center"/>
            </w:pPr>
            <w:r w:rsidRPr="005673EF">
              <w:t>Тема урока</w:t>
            </w:r>
          </w:p>
        </w:tc>
        <w:tc>
          <w:tcPr>
            <w:tcW w:w="850" w:type="dxa"/>
          </w:tcPr>
          <w:p w:rsidR="00F905E7" w:rsidRPr="005673EF" w:rsidRDefault="00F905E7" w:rsidP="008A4300">
            <w:pPr>
              <w:jc w:val="center"/>
            </w:pPr>
            <w:r w:rsidRPr="005673EF">
              <w:t>Кол-во часов</w:t>
            </w:r>
          </w:p>
        </w:tc>
        <w:tc>
          <w:tcPr>
            <w:tcW w:w="1843" w:type="dxa"/>
          </w:tcPr>
          <w:p w:rsidR="00F905E7" w:rsidRPr="005673EF" w:rsidRDefault="00F905E7" w:rsidP="008A4300">
            <w:pPr>
              <w:jc w:val="center"/>
            </w:pPr>
            <w:r w:rsidRPr="005673EF">
              <w:t>Тип урока</w:t>
            </w:r>
          </w:p>
        </w:tc>
        <w:tc>
          <w:tcPr>
            <w:tcW w:w="4819" w:type="dxa"/>
          </w:tcPr>
          <w:p w:rsidR="00F905E7" w:rsidRPr="005673EF" w:rsidRDefault="00F905E7" w:rsidP="008A4300">
            <w:pPr>
              <w:jc w:val="center"/>
            </w:pPr>
            <w:r w:rsidRPr="005673EF">
              <w:t>Элементы содержания</w:t>
            </w:r>
          </w:p>
        </w:tc>
        <w:tc>
          <w:tcPr>
            <w:tcW w:w="2835" w:type="dxa"/>
          </w:tcPr>
          <w:p w:rsidR="00F905E7" w:rsidRPr="005673EF" w:rsidRDefault="00F905E7" w:rsidP="008A4300">
            <w:pPr>
              <w:jc w:val="center"/>
            </w:pPr>
            <w:r w:rsidRPr="005673EF">
              <w:t>Требования к уровню подготовки обучающихся</w:t>
            </w:r>
          </w:p>
        </w:tc>
        <w:tc>
          <w:tcPr>
            <w:tcW w:w="1418" w:type="dxa"/>
          </w:tcPr>
          <w:p w:rsidR="00F905E7" w:rsidRPr="005673EF" w:rsidRDefault="00F905E7" w:rsidP="008A4300">
            <w:pPr>
              <w:jc w:val="center"/>
            </w:pPr>
            <w:r w:rsidRPr="005673EF">
              <w:t>Вид контроля</w:t>
            </w:r>
          </w:p>
        </w:tc>
        <w:tc>
          <w:tcPr>
            <w:tcW w:w="1559" w:type="dxa"/>
          </w:tcPr>
          <w:p w:rsidR="00F905E7" w:rsidRPr="005673EF" w:rsidRDefault="00F905E7" w:rsidP="008A4300">
            <w:pPr>
              <w:jc w:val="center"/>
            </w:pPr>
            <w:r w:rsidRPr="005673EF">
              <w:t>Формируемые УУД</w:t>
            </w:r>
            <w:r w:rsidRPr="005673EF">
              <w:rPr>
                <w:lang w:val="en-US"/>
              </w:rPr>
              <w:t xml:space="preserve"> </w:t>
            </w:r>
            <w:r w:rsidRPr="005673EF">
              <w:t>у обучающихся</w:t>
            </w:r>
          </w:p>
        </w:tc>
      </w:tr>
      <w:tr w:rsidR="00F905E7" w:rsidTr="008A4300">
        <w:trPr>
          <w:trHeight w:val="153"/>
        </w:trPr>
        <w:tc>
          <w:tcPr>
            <w:tcW w:w="709" w:type="dxa"/>
          </w:tcPr>
          <w:p w:rsidR="00F905E7" w:rsidRPr="009F7799" w:rsidRDefault="00F905E7" w:rsidP="008A4300">
            <w:pPr>
              <w:jc w:val="center"/>
              <w:rPr>
                <w:sz w:val="18"/>
                <w:szCs w:val="18"/>
              </w:rPr>
            </w:pPr>
            <w:r w:rsidRPr="009F7799">
              <w:rPr>
                <w:sz w:val="18"/>
                <w:szCs w:val="18"/>
              </w:rPr>
              <w:t>1</w:t>
            </w:r>
          </w:p>
        </w:tc>
        <w:tc>
          <w:tcPr>
            <w:tcW w:w="1560" w:type="dxa"/>
            <w:gridSpan w:val="2"/>
          </w:tcPr>
          <w:p w:rsidR="00F905E7" w:rsidRPr="005673EF" w:rsidRDefault="00F905E7" w:rsidP="008A4300">
            <w:pPr>
              <w:jc w:val="center"/>
            </w:pPr>
            <w:r w:rsidRPr="005673EF">
              <w:t>2</w:t>
            </w:r>
          </w:p>
        </w:tc>
        <w:tc>
          <w:tcPr>
            <w:tcW w:w="850" w:type="dxa"/>
          </w:tcPr>
          <w:p w:rsidR="00F905E7" w:rsidRPr="005673EF" w:rsidRDefault="00F905E7" w:rsidP="008A4300">
            <w:pPr>
              <w:jc w:val="center"/>
            </w:pPr>
            <w:r w:rsidRPr="005673EF">
              <w:t>3</w:t>
            </w:r>
          </w:p>
        </w:tc>
        <w:tc>
          <w:tcPr>
            <w:tcW w:w="1843" w:type="dxa"/>
          </w:tcPr>
          <w:p w:rsidR="00F905E7" w:rsidRPr="005673EF" w:rsidRDefault="00F905E7" w:rsidP="008A4300">
            <w:pPr>
              <w:jc w:val="center"/>
            </w:pPr>
            <w:r w:rsidRPr="005673EF">
              <w:t>4</w:t>
            </w:r>
          </w:p>
        </w:tc>
        <w:tc>
          <w:tcPr>
            <w:tcW w:w="4819" w:type="dxa"/>
          </w:tcPr>
          <w:p w:rsidR="00F905E7" w:rsidRPr="005673EF" w:rsidRDefault="00F905E7" w:rsidP="008A4300">
            <w:pPr>
              <w:jc w:val="center"/>
            </w:pPr>
            <w:r w:rsidRPr="005673EF">
              <w:t>5</w:t>
            </w:r>
          </w:p>
        </w:tc>
        <w:tc>
          <w:tcPr>
            <w:tcW w:w="2835" w:type="dxa"/>
          </w:tcPr>
          <w:p w:rsidR="00F905E7" w:rsidRPr="005673EF" w:rsidRDefault="00F905E7" w:rsidP="008A4300">
            <w:pPr>
              <w:jc w:val="center"/>
            </w:pPr>
            <w:r w:rsidRPr="005673EF">
              <w:t>6</w:t>
            </w:r>
          </w:p>
        </w:tc>
        <w:tc>
          <w:tcPr>
            <w:tcW w:w="1418" w:type="dxa"/>
          </w:tcPr>
          <w:p w:rsidR="00F905E7" w:rsidRPr="005673EF" w:rsidRDefault="00F905E7" w:rsidP="008A4300">
            <w:pPr>
              <w:jc w:val="center"/>
            </w:pPr>
            <w:r w:rsidRPr="005673EF">
              <w:t>7</w:t>
            </w:r>
          </w:p>
        </w:tc>
        <w:tc>
          <w:tcPr>
            <w:tcW w:w="1559" w:type="dxa"/>
          </w:tcPr>
          <w:p w:rsidR="00F905E7" w:rsidRPr="005673EF" w:rsidRDefault="00F905E7" w:rsidP="008A4300">
            <w:pPr>
              <w:jc w:val="center"/>
            </w:pPr>
            <w:r w:rsidRPr="005673EF">
              <w:t>9</w:t>
            </w:r>
          </w:p>
        </w:tc>
      </w:tr>
      <w:tr w:rsidR="00F905E7" w:rsidRPr="00053F37" w:rsidTr="008A4300">
        <w:trPr>
          <w:trHeight w:val="153"/>
        </w:trPr>
        <w:tc>
          <w:tcPr>
            <w:tcW w:w="709" w:type="dxa"/>
          </w:tcPr>
          <w:p w:rsidR="00F905E7" w:rsidRPr="00053F37" w:rsidRDefault="00F905E7" w:rsidP="008A4300">
            <w:pPr>
              <w:jc w:val="center"/>
              <w:rPr>
                <w:sz w:val="24"/>
                <w:szCs w:val="24"/>
              </w:rPr>
            </w:pPr>
            <w:r w:rsidRPr="00053F37">
              <w:rPr>
                <w:sz w:val="24"/>
                <w:szCs w:val="24"/>
              </w:rPr>
              <w:t>1</w:t>
            </w:r>
          </w:p>
        </w:tc>
        <w:tc>
          <w:tcPr>
            <w:tcW w:w="1560" w:type="dxa"/>
            <w:gridSpan w:val="2"/>
          </w:tcPr>
          <w:p w:rsidR="00F905E7" w:rsidRPr="00053F37" w:rsidRDefault="00F905E7" w:rsidP="008A4300">
            <w:pPr>
              <w:rPr>
                <w:sz w:val="24"/>
                <w:szCs w:val="24"/>
              </w:rPr>
            </w:pPr>
            <w:r>
              <w:rPr>
                <w:sz w:val="24"/>
                <w:szCs w:val="24"/>
              </w:rPr>
              <w:t>Спортивная одежда и обувь.</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Инструктаж по Т.Б. Строевые упражнения. ОРУ. Эстафеты.</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rPr>
                <w:sz w:val="24"/>
                <w:szCs w:val="24"/>
              </w:rPr>
            </w:pPr>
            <w:r w:rsidRPr="00053F37">
              <w:rPr>
                <w:sz w:val="24"/>
                <w:szCs w:val="24"/>
              </w:rPr>
              <w:t>1.1; 1.2; 2.1; 2.4; 3.1;3.21; 4.1;</w:t>
            </w:r>
          </w:p>
        </w:tc>
      </w:tr>
      <w:tr w:rsidR="00F905E7" w:rsidRPr="00053F37" w:rsidTr="008A4300">
        <w:trPr>
          <w:trHeight w:val="1345"/>
        </w:trPr>
        <w:tc>
          <w:tcPr>
            <w:tcW w:w="709" w:type="dxa"/>
          </w:tcPr>
          <w:p w:rsidR="00F905E7" w:rsidRPr="00053F37" w:rsidRDefault="00F905E7" w:rsidP="008A4300">
            <w:pPr>
              <w:jc w:val="center"/>
              <w:rPr>
                <w:sz w:val="24"/>
                <w:szCs w:val="24"/>
              </w:rPr>
            </w:pPr>
            <w:r w:rsidRPr="00053F37">
              <w:rPr>
                <w:sz w:val="24"/>
                <w:szCs w:val="24"/>
              </w:rPr>
              <w:lastRenderedPageBreak/>
              <w:t>2</w:t>
            </w:r>
          </w:p>
        </w:tc>
        <w:tc>
          <w:tcPr>
            <w:tcW w:w="1560" w:type="dxa"/>
            <w:gridSpan w:val="2"/>
          </w:tcPr>
          <w:p w:rsidR="00F905E7" w:rsidRPr="00053F37" w:rsidRDefault="00F905E7" w:rsidP="008A4300">
            <w:pPr>
              <w:rPr>
                <w:sz w:val="24"/>
                <w:szCs w:val="24"/>
              </w:rPr>
            </w:pPr>
            <w:r w:rsidRPr="00053F37">
              <w:rPr>
                <w:sz w:val="24"/>
                <w:szCs w:val="24"/>
              </w:rPr>
              <w:t>Подвижные игры с элементами бега</w:t>
            </w:r>
          </w:p>
        </w:tc>
        <w:tc>
          <w:tcPr>
            <w:tcW w:w="850" w:type="dxa"/>
          </w:tcPr>
          <w:p w:rsidR="00F905E7" w:rsidRPr="00053F37" w:rsidRDefault="00F905E7" w:rsidP="008A4300">
            <w:pPr>
              <w:rPr>
                <w:sz w:val="24"/>
                <w:szCs w:val="24"/>
              </w:rPr>
            </w:pPr>
            <w:r w:rsidRPr="00053F37">
              <w:rPr>
                <w:sz w:val="24"/>
                <w:szCs w:val="24"/>
              </w:rPr>
              <w:t xml:space="preserve">   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ОРУ с позами птиц. Подвижная игра «Волк во рву», «Два мороза», «Салка, дай руку». Развитие ловкости</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rPr>
                <w:sz w:val="24"/>
                <w:szCs w:val="24"/>
              </w:rPr>
            </w:pPr>
            <w:r w:rsidRPr="00053F37">
              <w:rPr>
                <w:sz w:val="24"/>
                <w:szCs w:val="24"/>
              </w:rPr>
              <w:t>1.1; 1.2; 2.1; 2.4; 3.1;3.21; 4.1;</w:t>
            </w:r>
          </w:p>
        </w:tc>
      </w:tr>
      <w:tr w:rsidR="00F905E7" w:rsidRPr="00053F37" w:rsidTr="008A4300">
        <w:trPr>
          <w:trHeight w:val="883"/>
        </w:trPr>
        <w:tc>
          <w:tcPr>
            <w:tcW w:w="709" w:type="dxa"/>
          </w:tcPr>
          <w:p w:rsidR="00F905E7" w:rsidRPr="00053F37" w:rsidRDefault="00F905E7" w:rsidP="008A4300">
            <w:pPr>
              <w:jc w:val="center"/>
              <w:rPr>
                <w:sz w:val="24"/>
                <w:szCs w:val="24"/>
              </w:rPr>
            </w:pPr>
            <w:r w:rsidRPr="00053F37">
              <w:rPr>
                <w:sz w:val="24"/>
                <w:szCs w:val="24"/>
              </w:rPr>
              <w:t>3</w:t>
            </w:r>
          </w:p>
        </w:tc>
        <w:tc>
          <w:tcPr>
            <w:tcW w:w="1560" w:type="dxa"/>
            <w:gridSpan w:val="2"/>
          </w:tcPr>
          <w:p w:rsidR="00F905E7" w:rsidRPr="00053F37" w:rsidRDefault="00F905E7" w:rsidP="008A4300">
            <w:pPr>
              <w:rPr>
                <w:sz w:val="24"/>
                <w:szCs w:val="24"/>
              </w:rPr>
            </w:pPr>
            <w:r w:rsidRPr="00053F37">
              <w:rPr>
                <w:sz w:val="24"/>
                <w:szCs w:val="24"/>
              </w:rPr>
              <w:t>Подвижные игры с бегом</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Игры на свежем воздухе ОРУ с позами птиц. П.И. «Караси и щуки». «Встречные перебежки». «Салка дай руку». Развитие быстроты</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rPr>
                <w:sz w:val="24"/>
                <w:szCs w:val="24"/>
              </w:rPr>
            </w:pPr>
            <w:r w:rsidRPr="00053F37">
              <w:rPr>
                <w:sz w:val="24"/>
                <w:szCs w:val="24"/>
              </w:rPr>
              <w:t>1.1; 1.2; 2.1; 2.4; 3.1;3.21; 4.1;</w:t>
            </w:r>
          </w:p>
        </w:tc>
      </w:tr>
      <w:tr w:rsidR="00F905E7" w:rsidRPr="00053F37" w:rsidTr="008A4300">
        <w:trPr>
          <w:trHeight w:val="883"/>
        </w:trPr>
        <w:tc>
          <w:tcPr>
            <w:tcW w:w="709" w:type="dxa"/>
          </w:tcPr>
          <w:p w:rsidR="00F905E7" w:rsidRPr="00053F37" w:rsidRDefault="00F905E7" w:rsidP="008A4300">
            <w:pPr>
              <w:jc w:val="center"/>
              <w:rPr>
                <w:sz w:val="24"/>
                <w:szCs w:val="24"/>
              </w:rPr>
            </w:pPr>
            <w:r w:rsidRPr="00053F37">
              <w:rPr>
                <w:sz w:val="24"/>
                <w:szCs w:val="24"/>
              </w:rPr>
              <w:t>4</w:t>
            </w:r>
          </w:p>
        </w:tc>
        <w:tc>
          <w:tcPr>
            <w:tcW w:w="1560" w:type="dxa"/>
            <w:gridSpan w:val="2"/>
          </w:tcPr>
          <w:p w:rsidR="00F905E7" w:rsidRPr="00053F37" w:rsidRDefault="00F905E7" w:rsidP="008A4300">
            <w:pPr>
              <w:rPr>
                <w:sz w:val="24"/>
                <w:szCs w:val="24"/>
              </w:rPr>
            </w:pPr>
            <w:r w:rsidRPr="00053F37">
              <w:rPr>
                <w:sz w:val="24"/>
                <w:szCs w:val="24"/>
              </w:rPr>
              <w:t>Подвижные игры с прыжками</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Знакомство с играми на улице. ОРУ с гимнастическими палками. Подвижные игры  «Прыгающие воробушки», «Зайцы в огороде», «Скок,скок,скок». Развитие скоростно-силовых качеств</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jc w:val="center"/>
              <w:rPr>
                <w:sz w:val="24"/>
                <w:szCs w:val="24"/>
              </w:rPr>
            </w:pPr>
            <w:r w:rsidRPr="00053F37">
              <w:rPr>
                <w:sz w:val="24"/>
                <w:szCs w:val="24"/>
              </w:rPr>
              <w:t>1.1; 1.2; 2.1; 2.4; 3.1;3.21; 4.1;</w:t>
            </w:r>
          </w:p>
        </w:tc>
      </w:tr>
      <w:tr w:rsidR="00F905E7" w:rsidRPr="00053F37" w:rsidTr="008A4300">
        <w:trPr>
          <w:trHeight w:val="868"/>
        </w:trPr>
        <w:tc>
          <w:tcPr>
            <w:tcW w:w="709" w:type="dxa"/>
          </w:tcPr>
          <w:p w:rsidR="00F905E7" w:rsidRPr="00053F37" w:rsidRDefault="00F905E7" w:rsidP="008A4300">
            <w:pPr>
              <w:jc w:val="center"/>
              <w:rPr>
                <w:sz w:val="24"/>
                <w:szCs w:val="24"/>
              </w:rPr>
            </w:pPr>
            <w:r w:rsidRPr="00053F37">
              <w:rPr>
                <w:sz w:val="24"/>
                <w:szCs w:val="24"/>
              </w:rPr>
              <w:t>5</w:t>
            </w:r>
          </w:p>
        </w:tc>
        <w:tc>
          <w:tcPr>
            <w:tcW w:w="1560" w:type="dxa"/>
            <w:gridSpan w:val="2"/>
          </w:tcPr>
          <w:p w:rsidR="00F905E7" w:rsidRPr="00053F37" w:rsidRDefault="00F905E7" w:rsidP="008A4300">
            <w:pPr>
              <w:rPr>
                <w:sz w:val="24"/>
                <w:szCs w:val="24"/>
              </w:rPr>
            </w:pPr>
            <w:r w:rsidRPr="00053F37">
              <w:rPr>
                <w:sz w:val="24"/>
                <w:szCs w:val="24"/>
              </w:rPr>
              <w:t>Подвижные игры с прыжками</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ОРУ с позами спортсменов. Подвижные игры «Рыбак и рыбки», «Зайцы в огороде», «Прыгай выше и дружнее» Развитие скоростно-силовых качеств</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jc w:val="center"/>
              <w:rPr>
                <w:sz w:val="24"/>
                <w:szCs w:val="24"/>
              </w:rPr>
            </w:pPr>
            <w:r w:rsidRPr="00053F37">
              <w:rPr>
                <w:sz w:val="24"/>
                <w:szCs w:val="24"/>
              </w:rPr>
              <w:t>1.1; 1.2; 2.1; 2.4; 3.1;3.21; 4.1;</w:t>
            </w:r>
          </w:p>
        </w:tc>
      </w:tr>
      <w:tr w:rsidR="00F905E7" w:rsidRPr="00053F37" w:rsidTr="008A4300">
        <w:trPr>
          <w:trHeight w:val="883"/>
        </w:trPr>
        <w:tc>
          <w:tcPr>
            <w:tcW w:w="709" w:type="dxa"/>
          </w:tcPr>
          <w:p w:rsidR="00F905E7" w:rsidRPr="00053F37" w:rsidRDefault="00F905E7" w:rsidP="008A4300">
            <w:pPr>
              <w:jc w:val="center"/>
              <w:rPr>
                <w:sz w:val="24"/>
                <w:szCs w:val="24"/>
              </w:rPr>
            </w:pPr>
            <w:r w:rsidRPr="00053F37">
              <w:rPr>
                <w:sz w:val="24"/>
                <w:szCs w:val="24"/>
              </w:rPr>
              <w:t>6</w:t>
            </w:r>
          </w:p>
        </w:tc>
        <w:tc>
          <w:tcPr>
            <w:tcW w:w="1560" w:type="dxa"/>
            <w:gridSpan w:val="2"/>
          </w:tcPr>
          <w:p w:rsidR="00F905E7" w:rsidRPr="00053F37" w:rsidRDefault="00F905E7" w:rsidP="008A4300">
            <w:pPr>
              <w:rPr>
                <w:sz w:val="24"/>
                <w:szCs w:val="24"/>
              </w:rPr>
            </w:pPr>
            <w:r w:rsidRPr="00053F37">
              <w:rPr>
                <w:sz w:val="24"/>
                <w:szCs w:val="24"/>
              </w:rPr>
              <w:t>Подвижные игры с прыжками</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ОРУ. Подвижные игры «Рыбак и рыбки», «День и ночь», «Лягушки и цапли».  Развитие скоростно-силовых качеств.</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jc w:val="center"/>
              <w:rPr>
                <w:sz w:val="24"/>
                <w:szCs w:val="24"/>
              </w:rPr>
            </w:pPr>
            <w:r w:rsidRPr="00053F37">
              <w:rPr>
                <w:sz w:val="24"/>
                <w:szCs w:val="24"/>
              </w:rPr>
              <w:t>1.1; 1.2; 2.1; 2.4; 3.1;3.21; 4.1;</w:t>
            </w:r>
          </w:p>
        </w:tc>
      </w:tr>
      <w:tr w:rsidR="00F905E7" w:rsidRPr="00053F37" w:rsidTr="008A4300">
        <w:trPr>
          <w:trHeight w:val="883"/>
        </w:trPr>
        <w:tc>
          <w:tcPr>
            <w:tcW w:w="709" w:type="dxa"/>
          </w:tcPr>
          <w:p w:rsidR="00F905E7" w:rsidRPr="00053F37" w:rsidRDefault="00F905E7" w:rsidP="008A4300">
            <w:pPr>
              <w:jc w:val="center"/>
              <w:rPr>
                <w:sz w:val="24"/>
                <w:szCs w:val="24"/>
              </w:rPr>
            </w:pPr>
            <w:r w:rsidRPr="00053F37">
              <w:rPr>
                <w:sz w:val="24"/>
                <w:szCs w:val="24"/>
              </w:rPr>
              <w:t>7</w:t>
            </w:r>
          </w:p>
        </w:tc>
        <w:tc>
          <w:tcPr>
            <w:tcW w:w="1560" w:type="dxa"/>
            <w:gridSpan w:val="2"/>
          </w:tcPr>
          <w:p w:rsidR="00F905E7" w:rsidRPr="00053F37" w:rsidRDefault="00F905E7" w:rsidP="008A4300">
            <w:pPr>
              <w:rPr>
                <w:sz w:val="24"/>
                <w:szCs w:val="24"/>
              </w:rPr>
            </w:pPr>
            <w:r w:rsidRPr="00053F37">
              <w:rPr>
                <w:sz w:val="24"/>
                <w:szCs w:val="24"/>
              </w:rPr>
              <w:t>Подвижные игры с метанием</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Игры со скакалкой «Карусель», «Теремок». ОРУ с мячами Подвижные игры «Охотники и утки», «Кто дальше бросит». Развитие координационных способностей</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jc w:val="center"/>
              <w:rPr>
                <w:sz w:val="24"/>
                <w:szCs w:val="24"/>
              </w:rPr>
            </w:pPr>
            <w:r w:rsidRPr="00053F37">
              <w:rPr>
                <w:sz w:val="24"/>
                <w:szCs w:val="24"/>
              </w:rPr>
              <w:t>1.1; 1.2; 2.1; 2.4; 3.1;3.21; 4.1;</w:t>
            </w:r>
          </w:p>
        </w:tc>
      </w:tr>
      <w:tr w:rsidR="00F905E7" w:rsidRPr="00053F37" w:rsidTr="008A4300">
        <w:trPr>
          <w:trHeight w:val="868"/>
        </w:trPr>
        <w:tc>
          <w:tcPr>
            <w:tcW w:w="709" w:type="dxa"/>
          </w:tcPr>
          <w:p w:rsidR="00F905E7" w:rsidRPr="00053F37" w:rsidRDefault="00F905E7" w:rsidP="008A4300">
            <w:pPr>
              <w:jc w:val="center"/>
              <w:rPr>
                <w:sz w:val="24"/>
                <w:szCs w:val="24"/>
              </w:rPr>
            </w:pPr>
            <w:r w:rsidRPr="00053F37">
              <w:rPr>
                <w:sz w:val="24"/>
                <w:szCs w:val="24"/>
              </w:rPr>
              <w:t>8</w:t>
            </w:r>
          </w:p>
        </w:tc>
        <w:tc>
          <w:tcPr>
            <w:tcW w:w="1560" w:type="dxa"/>
            <w:gridSpan w:val="2"/>
          </w:tcPr>
          <w:p w:rsidR="00F905E7" w:rsidRPr="00053F37" w:rsidRDefault="00F905E7" w:rsidP="008A4300">
            <w:pPr>
              <w:rPr>
                <w:sz w:val="24"/>
                <w:szCs w:val="24"/>
              </w:rPr>
            </w:pPr>
            <w:r w:rsidRPr="00053F37">
              <w:rPr>
                <w:sz w:val="24"/>
                <w:szCs w:val="24"/>
              </w:rPr>
              <w:t>Подвижные игры с метанием</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ОРУ со скакалками. Подвижные игры «Точный расчёт», «Охотники и утки», «Кто дальше бросит». Развитие координационных способностей</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jc w:val="center"/>
              <w:rPr>
                <w:sz w:val="24"/>
                <w:szCs w:val="24"/>
              </w:rPr>
            </w:pPr>
            <w:r w:rsidRPr="00053F37">
              <w:rPr>
                <w:sz w:val="24"/>
                <w:szCs w:val="24"/>
              </w:rPr>
              <w:t>1.1; 1.2; 2.1; 2.4; 3.1;3.21; 4.1;</w:t>
            </w:r>
          </w:p>
        </w:tc>
      </w:tr>
      <w:tr w:rsidR="00F905E7" w:rsidRPr="00053F37" w:rsidTr="008A4300">
        <w:trPr>
          <w:trHeight w:val="883"/>
        </w:trPr>
        <w:tc>
          <w:tcPr>
            <w:tcW w:w="709" w:type="dxa"/>
          </w:tcPr>
          <w:p w:rsidR="00F905E7" w:rsidRPr="00053F37" w:rsidRDefault="00F905E7" w:rsidP="008A4300">
            <w:pPr>
              <w:jc w:val="center"/>
              <w:rPr>
                <w:sz w:val="24"/>
                <w:szCs w:val="24"/>
              </w:rPr>
            </w:pPr>
            <w:r w:rsidRPr="00053F37">
              <w:rPr>
                <w:sz w:val="24"/>
                <w:szCs w:val="24"/>
              </w:rPr>
              <w:t>9</w:t>
            </w:r>
          </w:p>
        </w:tc>
        <w:tc>
          <w:tcPr>
            <w:tcW w:w="1560" w:type="dxa"/>
            <w:gridSpan w:val="2"/>
          </w:tcPr>
          <w:p w:rsidR="00F905E7" w:rsidRPr="00053F37" w:rsidRDefault="00F905E7" w:rsidP="008A4300">
            <w:pPr>
              <w:rPr>
                <w:sz w:val="24"/>
                <w:szCs w:val="24"/>
              </w:rPr>
            </w:pPr>
            <w:r w:rsidRPr="00053F37">
              <w:rPr>
                <w:sz w:val="24"/>
                <w:szCs w:val="24"/>
              </w:rPr>
              <w:t>Подвижные игры с метанием</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Игры на развитие внимания. ОРУ без предметов. Подвижные игры  «Метко в цель», «Кто дальше бросит». Развитие координационных способностей</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jc w:val="center"/>
              <w:rPr>
                <w:sz w:val="24"/>
                <w:szCs w:val="24"/>
              </w:rPr>
            </w:pPr>
            <w:r w:rsidRPr="00053F37">
              <w:rPr>
                <w:sz w:val="24"/>
                <w:szCs w:val="24"/>
              </w:rPr>
              <w:t>1.1; 1.2; 2.1; 2.4; 3.1;3.21; 4.1;</w:t>
            </w:r>
          </w:p>
        </w:tc>
      </w:tr>
      <w:tr w:rsidR="00F905E7" w:rsidRPr="00053F37" w:rsidTr="008A4300">
        <w:trPr>
          <w:trHeight w:val="897"/>
        </w:trPr>
        <w:tc>
          <w:tcPr>
            <w:tcW w:w="709" w:type="dxa"/>
          </w:tcPr>
          <w:p w:rsidR="00F905E7" w:rsidRPr="00053F37" w:rsidRDefault="00F905E7" w:rsidP="008A4300">
            <w:pPr>
              <w:jc w:val="center"/>
              <w:rPr>
                <w:sz w:val="24"/>
                <w:szCs w:val="24"/>
              </w:rPr>
            </w:pPr>
            <w:r w:rsidRPr="00053F37">
              <w:rPr>
                <w:sz w:val="24"/>
                <w:szCs w:val="24"/>
              </w:rPr>
              <w:lastRenderedPageBreak/>
              <w:t>10</w:t>
            </w:r>
          </w:p>
        </w:tc>
        <w:tc>
          <w:tcPr>
            <w:tcW w:w="1560" w:type="dxa"/>
            <w:gridSpan w:val="2"/>
          </w:tcPr>
          <w:p w:rsidR="00F905E7" w:rsidRPr="00053F37" w:rsidRDefault="00F905E7" w:rsidP="008A4300">
            <w:pPr>
              <w:rPr>
                <w:sz w:val="24"/>
                <w:szCs w:val="24"/>
              </w:rPr>
            </w:pPr>
            <w:r w:rsidRPr="00053F37">
              <w:rPr>
                <w:sz w:val="24"/>
                <w:szCs w:val="24"/>
              </w:rPr>
              <w:t>Подвижные игры на закрепление строевых упражнений</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Игры на смекалку, внимание. ОРУ на скамейке. Подвижные игры  «Смена мест», «Стой спокойно». Развитие ориентации в пространстве, формирование чувства ритма.</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jc w:val="center"/>
              <w:rPr>
                <w:sz w:val="24"/>
                <w:szCs w:val="24"/>
              </w:rPr>
            </w:pPr>
            <w:r w:rsidRPr="00053F37">
              <w:rPr>
                <w:sz w:val="24"/>
                <w:szCs w:val="24"/>
              </w:rPr>
              <w:t>1.1; 1.2; 2.1; 2.4; 3.1;3.21; 4.1;</w:t>
            </w:r>
          </w:p>
        </w:tc>
      </w:tr>
      <w:tr w:rsidR="00F905E7" w:rsidRPr="00053F37" w:rsidTr="008A4300">
        <w:trPr>
          <w:trHeight w:val="868"/>
        </w:trPr>
        <w:tc>
          <w:tcPr>
            <w:tcW w:w="709" w:type="dxa"/>
          </w:tcPr>
          <w:p w:rsidR="00F905E7" w:rsidRPr="00053F37" w:rsidRDefault="00F905E7" w:rsidP="008A4300">
            <w:pPr>
              <w:jc w:val="center"/>
              <w:rPr>
                <w:sz w:val="24"/>
                <w:szCs w:val="24"/>
              </w:rPr>
            </w:pPr>
            <w:r w:rsidRPr="00053F37">
              <w:rPr>
                <w:sz w:val="24"/>
                <w:szCs w:val="24"/>
              </w:rPr>
              <w:t>11</w:t>
            </w:r>
          </w:p>
        </w:tc>
        <w:tc>
          <w:tcPr>
            <w:tcW w:w="1560" w:type="dxa"/>
            <w:gridSpan w:val="2"/>
          </w:tcPr>
          <w:p w:rsidR="00F905E7" w:rsidRPr="00053F37" w:rsidRDefault="00F905E7" w:rsidP="008A4300">
            <w:pPr>
              <w:rPr>
                <w:sz w:val="24"/>
                <w:szCs w:val="24"/>
              </w:rPr>
            </w:pPr>
            <w:r w:rsidRPr="00053F37">
              <w:rPr>
                <w:sz w:val="24"/>
                <w:szCs w:val="24"/>
              </w:rPr>
              <w:t>Подвижные игры на закрепление строевых упражнений</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Игры на внимание, наблюдательность. ОРУ на гимнастической стенке. Подвижные игры  «Смена мест», «Караси и щуки». Развитие ориентации в пространстве, формирование чувства ритма.</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jc w:val="center"/>
              <w:rPr>
                <w:sz w:val="24"/>
                <w:szCs w:val="24"/>
              </w:rPr>
            </w:pPr>
            <w:r w:rsidRPr="00053F37">
              <w:rPr>
                <w:sz w:val="24"/>
                <w:szCs w:val="24"/>
              </w:rPr>
              <w:t>1.1; 1.2; 2.1; 2.4; 3.1;3.21; 4.1;</w:t>
            </w:r>
          </w:p>
        </w:tc>
      </w:tr>
      <w:tr w:rsidR="00F905E7" w:rsidRPr="00053F37" w:rsidTr="008A4300">
        <w:trPr>
          <w:trHeight w:val="897"/>
        </w:trPr>
        <w:tc>
          <w:tcPr>
            <w:tcW w:w="709" w:type="dxa"/>
          </w:tcPr>
          <w:p w:rsidR="00F905E7" w:rsidRPr="00053F37" w:rsidRDefault="00F905E7" w:rsidP="008A4300">
            <w:pPr>
              <w:jc w:val="center"/>
              <w:rPr>
                <w:sz w:val="24"/>
                <w:szCs w:val="24"/>
              </w:rPr>
            </w:pPr>
            <w:r w:rsidRPr="00053F37">
              <w:rPr>
                <w:sz w:val="24"/>
                <w:szCs w:val="24"/>
              </w:rPr>
              <w:t>12</w:t>
            </w:r>
          </w:p>
        </w:tc>
        <w:tc>
          <w:tcPr>
            <w:tcW w:w="1560" w:type="dxa"/>
            <w:gridSpan w:val="2"/>
          </w:tcPr>
          <w:p w:rsidR="00F905E7" w:rsidRPr="00053F37" w:rsidRDefault="00F905E7" w:rsidP="008A4300">
            <w:pPr>
              <w:rPr>
                <w:sz w:val="24"/>
                <w:szCs w:val="24"/>
              </w:rPr>
            </w:pPr>
            <w:r w:rsidRPr="00053F37">
              <w:rPr>
                <w:sz w:val="24"/>
                <w:szCs w:val="24"/>
              </w:rPr>
              <w:t>Подвижные игры с групповыми взаимодей-ствиями</w:t>
            </w:r>
          </w:p>
        </w:tc>
        <w:tc>
          <w:tcPr>
            <w:tcW w:w="850" w:type="dxa"/>
          </w:tcPr>
          <w:p w:rsidR="00F905E7" w:rsidRPr="00053F37" w:rsidRDefault="00F905E7" w:rsidP="008A4300">
            <w:pPr>
              <w:jc w:val="center"/>
              <w:rPr>
                <w:sz w:val="24"/>
                <w:szCs w:val="24"/>
              </w:rPr>
            </w:pPr>
            <w:r w:rsidRPr="00053F37">
              <w:rPr>
                <w:sz w:val="24"/>
                <w:szCs w:val="24"/>
              </w:rPr>
              <w:t>1</w:t>
            </w:r>
          </w:p>
        </w:tc>
        <w:tc>
          <w:tcPr>
            <w:tcW w:w="1843" w:type="dxa"/>
          </w:tcPr>
          <w:p w:rsidR="00F905E7" w:rsidRPr="00053F37" w:rsidRDefault="00F905E7" w:rsidP="008A4300">
            <w:pPr>
              <w:rPr>
                <w:sz w:val="24"/>
                <w:szCs w:val="24"/>
              </w:rPr>
            </w:pPr>
            <w:r w:rsidRPr="00053F37">
              <w:rPr>
                <w:sz w:val="24"/>
                <w:szCs w:val="24"/>
              </w:rPr>
              <w:t>Образова-тельно -обучающий</w:t>
            </w:r>
          </w:p>
        </w:tc>
        <w:tc>
          <w:tcPr>
            <w:tcW w:w="4819" w:type="dxa"/>
          </w:tcPr>
          <w:p w:rsidR="00F905E7" w:rsidRPr="00053F37" w:rsidRDefault="00F905E7" w:rsidP="008A4300">
            <w:pPr>
              <w:rPr>
                <w:sz w:val="24"/>
                <w:szCs w:val="24"/>
              </w:rPr>
            </w:pPr>
            <w:r w:rsidRPr="00053F37">
              <w:rPr>
                <w:sz w:val="24"/>
                <w:szCs w:val="24"/>
              </w:rPr>
              <w:t>ОРУ со скакалкой. Подвижные игры</w:t>
            </w:r>
          </w:p>
          <w:p w:rsidR="00F905E7" w:rsidRPr="00053F37" w:rsidRDefault="00F905E7" w:rsidP="008A4300">
            <w:pPr>
              <w:rPr>
                <w:sz w:val="24"/>
                <w:szCs w:val="24"/>
              </w:rPr>
            </w:pPr>
            <w:r w:rsidRPr="00053F37">
              <w:rPr>
                <w:sz w:val="24"/>
                <w:szCs w:val="24"/>
              </w:rPr>
              <w:t xml:space="preserve"> « Перестрелка». «Собачка», « Охотники и утки». Развитие групповых взаимодействий.</w:t>
            </w:r>
          </w:p>
        </w:tc>
        <w:tc>
          <w:tcPr>
            <w:tcW w:w="2835" w:type="dxa"/>
          </w:tcPr>
          <w:p w:rsidR="00F905E7" w:rsidRPr="00053F37" w:rsidRDefault="00F905E7"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F905E7" w:rsidRPr="00053F37" w:rsidRDefault="00F905E7" w:rsidP="008A4300">
            <w:pPr>
              <w:rPr>
                <w:sz w:val="24"/>
                <w:szCs w:val="24"/>
              </w:rPr>
            </w:pPr>
            <w:r w:rsidRPr="00053F37">
              <w:rPr>
                <w:sz w:val="24"/>
                <w:szCs w:val="24"/>
              </w:rPr>
              <w:t>текущий</w:t>
            </w:r>
          </w:p>
        </w:tc>
        <w:tc>
          <w:tcPr>
            <w:tcW w:w="1559" w:type="dxa"/>
          </w:tcPr>
          <w:p w:rsidR="00F905E7" w:rsidRPr="00053F37" w:rsidRDefault="00F905E7" w:rsidP="008A4300">
            <w:pPr>
              <w:jc w:val="center"/>
              <w:rPr>
                <w:sz w:val="24"/>
                <w:szCs w:val="24"/>
              </w:rPr>
            </w:pPr>
            <w:r w:rsidRPr="00053F37">
              <w:rPr>
                <w:sz w:val="24"/>
                <w:szCs w:val="24"/>
              </w:rPr>
              <w:t>1.1; 1.2; 2.1; 2.4; 3.1;3.21; 4.1;</w:t>
            </w:r>
          </w:p>
        </w:tc>
      </w:tr>
      <w:tr w:rsidR="008A4300" w:rsidRPr="00053F37" w:rsidTr="008A4300">
        <w:tc>
          <w:tcPr>
            <w:tcW w:w="709" w:type="dxa"/>
          </w:tcPr>
          <w:p w:rsidR="008A4300" w:rsidRPr="00053F37" w:rsidRDefault="008A4300" w:rsidP="008A4300">
            <w:pPr>
              <w:jc w:val="center"/>
              <w:rPr>
                <w:sz w:val="24"/>
                <w:szCs w:val="24"/>
              </w:rPr>
            </w:pPr>
            <w:r w:rsidRPr="00053F37">
              <w:rPr>
                <w:sz w:val="24"/>
                <w:szCs w:val="24"/>
              </w:rPr>
              <w:t>13</w:t>
            </w:r>
          </w:p>
        </w:tc>
        <w:tc>
          <w:tcPr>
            <w:tcW w:w="1418" w:type="dxa"/>
          </w:tcPr>
          <w:p w:rsidR="008A4300" w:rsidRPr="00053F37" w:rsidRDefault="008A4300" w:rsidP="008A4300">
            <w:pPr>
              <w:rPr>
                <w:sz w:val="24"/>
                <w:szCs w:val="24"/>
              </w:rPr>
            </w:pPr>
            <w:r w:rsidRPr="00053F37">
              <w:rPr>
                <w:sz w:val="24"/>
                <w:szCs w:val="24"/>
              </w:rPr>
              <w:t>Подвижные игры с групповыми взаимодей-ствиями</w:t>
            </w:r>
          </w:p>
        </w:tc>
        <w:tc>
          <w:tcPr>
            <w:tcW w:w="992" w:type="dxa"/>
            <w:gridSpan w:val="2"/>
          </w:tcPr>
          <w:p w:rsidR="008A4300" w:rsidRPr="00053F37" w:rsidRDefault="008A4300" w:rsidP="008A4300">
            <w:pPr>
              <w:jc w:val="center"/>
              <w:rPr>
                <w:sz w:val="24"/>
                <w:szCs w:val="24"/>
              </w:rPr>
            </w:pPr>
            <w:r w:rsidRPr="00053F37">
              <w:rPr>
                <w:sz w:val="24"/>
                <w:szCs w:val="24"/>
              </w:rPr>
              <w:t>1</w:t>
            </w:r>
          </w:p>
        </w:tc>
        <w:tc>
          <w:tcPr>
            <w:tcW w:w="1843" w:type="dxa"/>
          </w:tcPr>
          <w:p w:rsidR="008A4300" w:rsidRPr="00053F37" w:rsidRDefault="008A4300" w:rsidP="008A4300">
            <w:pPr>
              <w:rPr>
                <w:sz w:val="24"/>
                <w:szCs w:val="24"/>
              </w:rPr>
            </w:pPr>
            <w:r w:rsidRPr="00053F37">
              <w:rPr>
                <w:sz w:val="24"/>
                <w:szCs w:val="24"/>
              </w:rPr>
              <w:t>Образова-тельно -обучающий</w:t>
            </w:r>
          </w:p>
        </w:tc>
        <w:tc>
          <w:tcPr>
            <w:tcW w:w="4819" w:type="dxa"/>
          </w:tcPr>
          <w:p w:rsidR="008A4300" w:rsidRPr="00053F37" w:rsidRDefault="008A4300" w:rsidP="008A4300">
            <w:pPr>
              <w:rPr>
                <w:sz w:val="24"/>
                <w:szCs w:val="24"/>
              </w:rPr>
            </w:pPr>
            <w:r w:rsidRPr="00053F37">
              <w:rPr>
                <w:sz w:val="24"/>
                <w:szCs w:val="24"/>
              </w:rPr>
              <w:t>ОРУ со скакалкой. Подвижные игры</w:t>
            </w:r>
          </w:p>
          <w:p w:rsidR="008A4300" w:rsidRPr="00053F37" w:rsidRDefault="008A4300" w:rsidP="008A4300">
            <w:pPr>
              <w:rPr>
                <w:sz w:val="24"/>
                <w:szCs w:val="24"/>
              </w:rPr>
            </w:pPr>
            <w:r w:rsidRPr="00053F37">
              <w:rPr>
                <w:sz w:val="24"/>
                <w:szCs w:val="24"/>
              </w:rPr>
              <w:t xml:space="preserve"> « Перестрелка». «Собачка», « Охотники и утки». Развитие групповых взаимодействий.</w:t>
            </w:r>
          </w:p>
        </w:tc>
        <w:tc>
          <w:tcPr>
            <w:tcW w:w="2835" w:type="dxa"/>
          </w:tcPr>
          <w:p w:rsidR="008A4300" w:rsidRPr="00053F37" w:rsidRDefault="008A4300"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8A4300" w:rsidRPr="00053F37" w:rsidRDefault="008A4300" w:rsidP="008A4300">
            <w:pPr>
              <w:rPr>
                <w:sz w:val="24"/>
                <w:szCs w:val="24"/>
              </w:rPr>
            </w:pPr>
            <w:r w:rsidRPr="00053F37">
              <w:rPr>
                <w:sz w:val="24"/>
                <w:szCs w:val="24"/>
              </w:rPr>
              <w:t>текущий</w:t>
            </w:r>
          </w:p>
        </w:tc>
        <w:tc>
          <w:tcPr>
            <w:tcW w:w="1559" w:type="dxa"/>
          </w:tcPr>
          <w:p w:rsidR="008A4300" w:rsidRPr="00053F37" w:rsidRDefault="008A4300" w:rsidP="008A4300">
            <w:pPr>
              <w:rPr>
                <w:sz w:val="24"/>
                <w:szCs w:val="24"/>
              </w:rPr>
            </w:pPr>
            <w:r w:rsidRPr="00053F37">
              <w:rPr>
                <w:sz w:val="24"/>
                <w:szCs w:val="24"/>
              </w:rPr>
              <w:t>1.1; 1.2; 2.1; 2.4; 3.1;3.21; 4.1;</w:t>
            </w:r>
          </w:p>
        </w:tc>
      </w:tr>
      <w:tr w:rsidR="008A4300" w:rsidRPr="00053F37" w:rsidTr="008A4300">
        <w:tc>
          <w:tcPr>
            <w:tcW w:w="709" w:type="dxa"/>
          </w:tcPr>
          <w:p w:rsidR="008A4300" w:rsidRPr="00053F37" w:rsidRDefault="008A4300" w:rsidP="008A4300">
            <w:pPr>
              <w:jc w:val="center"/>
              <w:rPr>
                <w:sz w:val="24"/>
                <w:szCs w:val="24"/>
              </w:rPr>
            </w:pPr>
            <w:r w:rsidRPr="00053F37">
              <w:rPr>
                <w:sz w:val="24"/>
                <w:szCs w:val="24"/>
              </w:rPr>
              <w:t>14</w:t>
            </w:r>
          </w:p>
        </w:tc>
        <w:tc>
          <w:tcPr>
            <w:tcW w:w="1418" w:type="dxa"/>
          </w:tcPr>
          <w:p w:rsidR="008A4300" w:rsidRPr="00053F37" w:rsidRDefault="008A4300" w:rsidP="008A4300">
            <w:pPr>
              <w:rPr>
                <w:sz w:val="24"/>
                <w:szCs w:val="24"/>
              </w:rPr>
            </w:pPr>
            <w:r w:rsidRPr="00053F37">
              <w:rPr>
                <w:sz w:val="24"/>
                <w:szCs w:val="24"/>
              </w:rPr>
              <w:t>Подвижные игры с групповыми взаимодей-ствиями</w:t>
            </w:r>
          </w:p>
        </w:tc>
        <w:tc>
          <w:tcPr>
            <w:tcW w:w="992" w:type="dxa"/>
            <w:gridSpan w:val="2"/>
          </w:tcPr>
          <w:p w:rsidR="008A4300" w:rsidRPr="00053F37" w:rsidRDefault="008A4300" w:rsidP="008A4300">
            <w:pPr>
              <w:jc w:val="center"/>
              <w:rPr>
                <w:sz w:val="24"/>
                <w:szCs w:val="24"/>
              </w:rPr>
            </w:pPr>
            <w:r w:rsidRPr="00053F37">
              <w:rPr>
                <w:sz w:val="24"/>
                <w:szCs w:val="24"/>
              </w:rPr>
              <w:t>1</w:t>
            </w:r>
          </w:p>
        </w:tc>
        <w:tc>
          <w:tcPr>
            <w:tcW w:w="1843" w:type="dxa"/>
          </w:tcPr>
          <w:p w:rsidR="008A4300" w:rsidRPr="00053F37" w:rsidRDefault="008A4300" w:rsidP="008A4300">
            <w:pPr>
              <w:rPr>
                <w:sz w:val="24"/>
                <w:szCs w:val="24"/>
              </w:rPr>
            </w:pPr>
            <w:r w:rsidRPr="00053F37">
              <w:rPr>
                <w:sz w:val="24"/>
                <w:szCs w:val="24"/>
              </w:rPr>
              <w:t>Образова-тельно -обучающий</w:t>
            </w:r>
          </w:p>
        </w:tc>
        <w:tc>
          <w:tcPr>
            <w:tcW w:w="4819" w:type="dxa"/>
          </w:tcPr>
          <w:p w:rsidR="008A4300" w:rsidRPr="00053F37" w:rsidRDefault="008A4300" w:rsidP="008A4300">
            <w:pPr>
              <w:rPr>
                <w:sz w:val="24"/>
                <w:szCs w:val="24"/>
              </w:rPr>
            </w:pPr>
            <w:r w:rsidRPr="00053F37">
              <w:rPr>
                <w:sz w:val="24"/>
                <w:szCs w:val="24"/>
              </w:rPr>
              <w:t>ОРУ со скакалкой. Подвижные игры</w:t>
            </w:r>
          </w:p>
          <w:p w:rsidR="008A4300" w:rsidRPr="00053F37" w:rsidRDefault="008A4300" w:rsidP="008A4300">
            <w:pPr>
              <w:rPr>
                <w:sz w:val="24"/>
                <w:szCs w:val="24"/>
              </w:rPr>
            </w:pPr>
            <w:r w:rsidRPr="00053F37">
              <w:rPr>
                <w:sz w:val="24"/>
                <w:szCs w:val="24"/>
              </w:rPr>
              <w:t xml:space="preserve"> « Перестрелка». «Собачка», « Охотники и утки». Развитие групповых взаимодействий.</w:t>
            </w:r>
          </w:p>
        </w:tc>
        <w:tc>
          <w:tcPr>
            <w:tcW w:w="2835" w:type="dxa"/>
          </w:tcPr>
          <w:p w:rsidR="008A4300" w:rsidRPr="00053F37" w:rsidRDefault="008A4300"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8A4300" w:rsidRPr="00053F37" w:rsidRDefault="008A4300" w:rsidP="008A4300">
            <w:pPr>
              <w:rPr>
                <w:sz w:val="24"/>
                <w:szCs w:val="24"/>
              </w:rPr>
            </w:pPr>
            <w:r w:rsidRPr="00053F37">
              <w:rPr>
                <w:sz w:val="24"/>
                <w:szCs w:val="24"/>
              </w:rPr>
              <w:t>текущий</w:t>
            </w:r>
          </w:p>
        </w:tc>
        <w:tc>
          <w:tcPr>
            <w:tcW w:w="1559" w:type="dxa"/>
          </w:tcPr>
          <w:p w:rsidR="008A4300" w:rsidRPr="00053F37" w:rsidRDefault="008A4300" w:rsidP="008A4300">
            <w:pPr>
              <w:rPr>
                <w:sz w:val="24"/>
                <w:szCs w:val="24"/>
              </w:rPr>
            </w:pPr>
            <w:r w:rsidRPr="00053F37">
              <w:rPr>
                <w:sz w:val="24"/>
                <w:szCs w:val="24"/>
              </w:rPr>
              <w:t>1.1; 1.2; 2.1; 2.4; 3.1;3.21; 4.1;</w:t>
            </w:r>
          </w:p>
        </w:tc>
      </w:tr>
      <w:tr w:rsidR="008A4300" w:rsidRPr="00053F37" w:rsidTr="008A4300">
        <w:tc>
          <w:tcPr>
            <w:tcW w:w="709" w:type="dxa"/>
          </w:tcPr>
          <w:p w:rsidR="008A4300" w:rsidRPr="00053F37" w:rsidRDefault="008A4300" w:rsidP="008A4300">
            <w:pPr>
              <w:jc w:val="center"/>
              <w:rPr>
                <w:sz w:val="24"/>
                <w:szCs w:val="24"/>
              </w:rPr>
            </w:pPr>
            <w:r w:rsidRPr="00053F37">
              <w:rPr>
                <w:sz w:val="24"/>
                <w:szCs w:val="24"/>
              </w:rPr>
              <w:t>15</w:t>
            </w:r>
          </w:p>
        </w:tc>
        <w:tc>
          <w:tcPr>
            <w:tcW w:w="1418" w:type="dxa"/>
          </w:tcPr>
          <w:p w:rsidR="008A4300" w:rsidRPr="00053F37" w:rsidRDefault="008A4300" w:rsidP="008A4300">
            <w:pPr>
              <w:rPr>
                <w:sz w:val="24"/>
                <w:szCs w:val="24"/>
              </w:rPr>
            </w:pPr>
            <w:r w:rsidRPr="00053F37">
              <w:rPr>
                <w:sz w:val="24"/>
                <w:szCs w:val="24"/>
              </w:rPr>
              <w:t>Урок –эстафета.</w:t>
            </w:r>
          </w:p>
        </w:tc>
        <w:tc>
          <w:tcPr>
            <w:tcW w:w="992" w:type="dxa"/>
            <w:gridSpan w:val="2"/>
          </w:tcPr>
          <w:p w:rsidR="008A4300" w:rsidRPr="00053F37" w:rsidRDefault="008A4300" w:rsidP="008A4300">
            <w:pPr>
              <w:jc w:val="center"/>
              <w:rPr>
                <w:sz w:val="24"/>
                <w:szCs w:val="24"/>
              </w:rPr>
            </w:pPr>
            <w:r w:rsidRPr="00053F37">
              <w:rPr>
                <w:sz w:val="24"/>
                <w:szCs w:val="24"/>
              </w:rPr>
              <w:t>1</w:t>
            </w:r>
          </w:p>
        </w:tc>
        <w:tc>
          <w:tcPr>
            <w:tcW w:w="1843" w:type="dxa"/>
          </w:tcPr>
          <w:p w:rsidR="008A4300" w:rsidRPr="00053F37" w:rsidRDefault="008A4300" w:rsidP="008A4300">
            <w:pPr>
              <w:rPr>
                <w:sz w:val="24"/>
                <w:szCs w:val="24"/>
              </w:rPr>
            </w:pPr>
            <w:r w:rsidRPr="00053F37">
              <w:rPr>
                <w:sz w:val="24"/>
                <w:szCs w:val="24"/>
              </w:rPr>
              <w:t>Образова-тельно -обучающий</w:t>
            </w:r>
          </w:p>
        </w:tc>
        <w:tc>
          <w:tcPr>
            <w:tcW w:w="4819" w:type="dxa"/>
          </w:tcPr>
          <w:p w:rsidR="008A4300" w:rsidRPr="00053F37" w:rsidRDefault="008A4300" w:rsidP="008A4300">
            <w:pPr>
              <w:rPr>
                <w:sz w:val="24"/>
                <w:szCs w:val="24"/>
              </w:rPr>
            </w:pPr>
            <w:r w:rsidRPr="00053F37">
              <w:rPr>
                <w:sz w:val="24"/>
                <w:szCs w:val="24"/>
              </w:rPr>
              <w:t>ОРУ. Эстафеты. «Эстафета зверей»,</w:t>
            </w:r>
          </w:p>
          <w:p w:rsidR="008A4300" w:rsidRPr="00053F37" w:rsidRDefault="008A4300" w:rsidP="008A4300">
            <w:pPr>
              <w:rPr>
                <w:sz w:val="24"/>
                <w:szCs w:val="24"/>
              </w:rPr>
            </w:pPr>
            <w:r w:rsidRPr="00053F37">
              <w:rPr>
                <w:sz w:val="24"/>
                <w:szCs w:val="24"/>
              </w:rPr>
              <w:t xml:space="preserve"> « Погрузка арбузов», «Вызов номеров». Развитие координационных способностей</w:t>
            </w:r>
          </w:p>
        </w:tc>
        <w:tc>
          <w:tcPr>
            <w:tcW w:w="2835" w:type="dxa"/>
          </w:tcPr>
          <w:p w:rsidR="008A4300" w:rsidRPr="00053F37" w:rsidRDefault="008A4300"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8A4300" w:rsidRPr="00053F37" w:rsidRDefault="008A4300" w:rsidP="008A4300">
            <w:pPr>
              <w:rPr>
                <w:sz w:val="24"/>
                <w:szCs w:val="24"/>
              </w:rPr>
            </w:pPr>
            <w:r w:rsidRPr="00053F37">
              <w:rPr>
                <w:sz w:val="24"/>
                <w:szCs w:val="24"/>
              </w:rPr>
              <w:t>текущий</w:t>
            </w:r>
          </w:p>
        </w:tc>
        <w:tc>
          <w:tcPr>
            <w:tcW w:w="1559" w:type="dxa"/>
          </w:tcPr>
          <w:p w:rsidR="008A4300" w:rsidRPr="00053F37" w:rsidRDefault="008A4300" w:rsidP="008A4300">
            <w:pPr>
              <w:rPr>
                <w:sz w:val="24"/>
                <w:szCs w:val="24"/>
              </w:rPr>
            </w:pPr>
            <w:r w:rsidRPr="00053F37">
              <w:rPr>
                <w:sz w:val="24"/>
                <w:szCs w:val="24"/>
              </w:rPr>
              <w:t>1.1; 1.2; 2.1; 2.4; 3.1;3.21; 4.1;</w:t>
            </w:r>
          </w:p>
        </w:tc>
      </w:tr>
      <w:tr w:rsidR="008A4300" w:rsidRPr="00053F37" w:rsidTr="008A4300">
        <w:tc>
          <w:tcPr>
            <w:tcW w:w="709" w:type="dxa"/>
          </w:tcPr>
          <w:p w:rsidR="008A4300" w:rsidRPr="00053F37" w:rsidRDefault="008A4300" w:rsidP="008A4300">
            <w:pPr>
              <w:jc w:val="center"/>
              <w:rPr>
                <w:sz w:val="24"/>
                <w:szCs w:val="24"/>
              </w:rPr>
            </w:pPr>
            <w:r w:rsidRPr="00053F37">
              <w:rPr>
                <w:sz w:val="24"/>
                <w:szCs w:val="24"/>
              </w:rPr>
              <w:t>16</w:t>
            </w:r>
          </w:p>
        </w:tc>
        <w:tc>
          <w:tcPr>
            <w:tcW w:w="1418" w:type="dxa"/>
          </w:tcPr>
          <w:p w:rsidR="008A4300" w:rsidRPr="00053F37" w:rsidRDefault="008A4300" w:rsidP="008A4300">
            <w:pPr>
              <w:rPr>
                <w:sz w:val="24"/>
                <w:szCs w:val="24"/>
              </w:rPr>
            </w:pPr>
            <w:r w:rsidRPr="00053F37">
              <w:rPr>
                <w:sz w:val="24"/>
                <w:szCs w:val="24"/>
              </w:rPr>
              <w:t>Урок –эстафета.</w:t>
            </w:r>
          </w:p>
        </w:tc>
        <w:tc>
          <w:tcPr>
            <w:tcW w:w="992" w:type="dxa"/>
            <w:gridSpan w:val="2"/>
          </w:tcPr>
          <w:p w:rsidR="008A4300" w:rsidRPr="00053F37" w:rsidRDefault="008A4300" w:rsidP="008A4300">
            <w:pPr>
              <w:jc w:val="center"/>
              <w:rPr>
                <w:sz w:val="24"/>
                <w:szCs w:val="24"/>
              </w:rPr>
            </w:pPr>
            <w:r w:rsidRPr="00053F37">
              <w:rPr>
                <w:sz w:val="24"/>
                <w:szCs w:val="24"/>
              </w:rPr>
              <w:t>1</w:t>
            </w:r>
          </w:p>
        </w:tc>
        <w:tc>
          <w:tcPr>
            <w:tcW w:w="1843" w:type="dxa"/>
          </w:tcPr>
          <w:p w:rsidR="008A4300" w:rsidRPr="00053F37" w:rsidRDefault="008A4300" w:rsidP="008A4300">
            <w:pPr>
              <w:rPr>
                <w:sz w:val="24"/>
                <w:szCs w:val="24"/>
              </w:rPr>
            </w:pPr>
            <w:r w:rsidRPr="00053F37">
              <w:rPr>
                <w:sz w:val="24"/>
                <w:szCs w:val="24"/>
              </w:rPr>
              <w:t>Образова-тельно -обучающий</w:t>
            </w:r>
          </w:p>
        </w:tc>
        <w:tc>
          <w:tcPr>
            <w:tcW w:w="4819" w:type="dxa"/>
          </w:tcPr>
          <w:p w:rsidR="008A4300" w:rsidRPr="00053F37" w:rsidRDefault="008A4300" w:rsidP="008A4300">
            <w:pPr>
              <w:rPr>
                <w:sz w:val="24"/>
                <w:szCs w:val="24"/>
              </w:rPr>
            </w:pPr>
            <w:r w:rsidRPr="00053F37">
              <w:rPr>
                <w:sz w:val="24"/>
                <w:szCs w:val="24"/>
              </w:rPr>
              <w:t>ОРУ. Эстафеты. «Эстафета зверей»,</w:t>
            </w:r>
          </w:p>
          <w:p w:rsidR="008A4300" w:rsidRPr="00053F37" w:rsidRDefault="008A4300" w:rsidP="008A4300">
            <w:pPr>
              <w:rPr>
                <w:sz w:val="24"/>
                <w:szCs w:val="24"/>
              </w:rPr>
            </w:pPr>
            <w:r w:rsidRPr="00053F37">
              <w:rPr>
                <w:sz w:val="24"/>
                <w:szCs w:val="24"/>
              </w:rPr>
              <w:t xml:space="preserve"> « Погрузка арбузов», «Вызов номеров». Развитие координационных способностей</w:t>
            </w:r>
          </w:p>
        </w:tc>
        <w:tc>
          <w:tcPr>
            <w:tcW w:w="2835" w:type="dxa"/>
          </w:tcPr>
          <w:p w:rsidR="008A4300" w:rsidRPr="00053F37" w:rsidRDefault="008A4300"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8A4300" w:rsidRPr="00053F37" w:rsidRDefault="008A4300" w:rsidP="008A4300">
            <w:pPr>
              <w:rPr>
                <w:sz w:val="24"/>
                <w:szCs w:val="24"/>
              </w:rPr>
            </w:pPr>
            <w:r w:rsidRPr="00053F37">
              <w:rPr>
                <w:sz w:val="24"/>
                <w:szCs w:val="24"/>
              </w:rPr>
              <w:t>текущий</w:t>
            </w:r>
          </w:p>
        </w:tc>
        <w:tc>
          <w:tcPr>
            <w:tcW w:w="1559" w:type="dxa"/>
          </w:tcPr>
          <w:p w:rsidR="008A4300" w:rsidRPr="00053F37" w:rsidRDefault="008A4300" w:rsidP="008A4300">
            <w:pPr>
              <w:jc w:val="center"/>
              <w:rPr>
                <w:sz w:val="24"/>
                <w:szCs w:val="24"/>
              </w:rPr>
            </w:pPr>
            <w:r w:rsidRPr="00053F37">
              <w:rPr>
                <w:sz w:val="24"/>
                <w:szCs w:val="24"/>
              </w:rPr>
              <w:t>1.1; 1.2; 2.1; 2.4; 3.1;3.21; 4.1;</w:t>
            </w:r>
          </w:p>
        </w:tc>
      </w:tr>
      <w:tr w:rsidR="008A4300" w:rsidRPr="00053F37" w:rsidTr="008A4300">
        <w:tc>
          <w:tcPr>
            <w:tcW w:w="709" w:type="dxa"/>
          </w:tcPr>
          <w:p w:rsidR="008A4300" w:rsidRPr="00053F37" w:rsidRDefault="008A4300" w:rsidP="008A4300">
            <w:pPr>
              <w:jc w:val="center"/>
              <w:rPr>
                <w:sz w:val="24"/>
                <w:szCs w:val="24"/>
              </w:rPr>
            </w:pPr>
            <w:r w:rsidRPr="00053F37">
              <w:rPr>
                <w:sz w:val="24"/>
                <w:szCs w:val="24"/>
              </w:rPr>
              <w:t>17</w:t>
            </w:r>
          </w:p>
        </w:tc>
        <w:tc>
          <w:tcPr>
            <w:tcW w:w="1418" w:type="dxa"/>
          </w:tcPr>
          <w:p w:rsidR="008A4300" w:rsidRPr="00053F37" w:rsidRDefault="008A4300" w:rsidP="008A4300">
            <w:pPr>
              <w:rPr>
                <w:sz w:val="24"/>
                <w:szCs w:val="24"/>
              </w:rPr>
            </w:pPr>
            <w:r w:rsidRPr="00053F37">
              <w:rPr>
                <w:sz w:val="24"/>
                <w:szCs w:val="24"/>
              </w:rPr>
              <w:t xml:space="preserve">Подвижные игры на </w:t>
            </w:r>
            <w:r w:rsidRPr="00053F37">
              <w:rPr>
                <w:sz w:val="24"/>
                <w:szCs w:val="24"/>
              </w:rPr>
              <w:lastRenderedPageBreak/>
              <w:t>равновесие</w:t>
            </w:r>
          </w:p>
        </w:tc>
        <w:tc>
          <w:tcPr>
            <w:tcW w:w="992" w:type="dxa"/>
            <w:gridSpan w:val="2"/>
          </w:tcPr>
          <w:p w:rsidR="008A4300" w:rsidRPr="00053F37" w:rsidRDefault="008A4300" w:rsidP="008A4300">
            <w:pPr>
              <w:jc w:val="center"/>
              <w:rPr>
                <w:sz w:val="24"/>
                <w:szCs w:val="24"/>
              </w:rPr>
            </w:pPr>
            <w:r w:rsidRPr="00053F37">
              <w:rPr>
                <w:sz w:val="24"/>
                <w:szCs w:val="24"/>
              </w:rPr>
              <w:lastRenderedPageBreak/>
              <w:t>1</w:t>
            </w:r>
          </w:p>
        </w:tc>
        <w:tc>
          <w:tcPr>
            <w:tcW w:w="1843" w:type="dxa"/>
          </w:tcPr>
          <w:p w:rsidR="008A4300" w:rsidRPr="00053F37" w:rsidRDefault="008A4300" w:rsidP="008A4300">
            <w:pPr>
              <w:rPr>
                <w:sz w:val="24"/>
                <w:szCs w:val="24"/>
              </w:rPr>
            </w:pPr>
            <w:r w:rsidRPr="00053F37">
              <w:rPr>
                <w:sz w:val="24"/>
                <w:szCs w:val="24"/>
              </w:rPr>
              <w:t>Образова-тельно -</w:t>
            </w:r>
            <w:r w:rsidRPr="00053F37">
              <w:rPr>
                <w:sz w:val="24"/>
                <w:szCs w:val="24"/>
              </w:rPr>
              <w:lastRenderedPageBreak/>
              <w:t>обучающий</w:t>
            </w:r>
          </w:p>
        </w:tc>
        <w:tc>
          <w:tcPr>
            <w:tcW w:w="4819" w:type="dxa"/>
          </w:tcPr>
          <w:p w:rsidR="008A4300" w:rsidRPr="00053F37" w:rsidRDefault="008A4300" w:rsidP="008A4300">
            <w:pPr>
              <w:rPr>
                <w:sz w:val="24"/>
                <w:szCs w:val="24"/>
              </w:rPr>
            </w:pPr>
            <w:r w:rsidRPr="00053F37">
              <w:rPr>
                <w:sz w:val="24"/>
                <w:szCs w:val="24"/>
              </w:rPr>
              <w:lastRenderedPageBreak/>
              <w:t xml:space="preserve">ОРУ. Подвижные игры «Бой петухов», «Выведение из равновесия», «Пройди и не </w:t>
            </w:r>
            <w:r w:rsidRPr="00053F37">
              <w:rPr>
                <w:sz w:val="24"/>
                <w:szCs w:val="24"/>
              </w:rPr>
              <w:lastRenderedPageBreak/>
              <w:t xml:space="preserve">задень». Развитие ловкости, координации. </w:t>
            </w:r>
          </w:p>
        </w:tc>
        <w:tc>
          <w:tcPr>
            <w:tcW w:w="2835" w:type="dxa"/>
          </w:tcPr>
          <w:p w:rsidR="008A4300" w:rsidRPr="00053F37" w:rsidRDefault="008A4300" w:rsidP="008A4300">
            <w:pPr>
              <w:rPr>
                <w:sz w:val="24"/>
                <w:szCs w:val="24"/>
              </w:rPr>
            </w:pPr>
            <w:r w:rsidRPr="00053F37">
              <w:rPr>
                <w:b/>
                <w:sz w:val="24"/>
                <w:szCs w:val="24"/>
              </w:rPr>
              <w:lastRenderedPageBreak/>
              <w:t>Уметь:</w:t>
            </w:r>
            <w:r w:rsidRPr="00053F37">
              <w:rPr>
                <w:sz w:val="24"/>
                <w:szCs w:val="24"/>
              </w:rPr>
              <w:t xml:space="preserve"> играть в подвижные игры с бегом. </w:t>
            </w:r>
            <w:r w:rsidRPr="00053F37">
              <w:rPr>
                <w:sz w:val="24"/>
                <w:szCs w:val="24"/>
              </w:rPr>
              <w:lastRenderedPageBreak/>
              <w:t>Знать правила игр.</w:t>
            </w:r>
          </w:p>
        </w:tc>
        <w:tc>
          <w:tcPr>
            <w:tcW w:w="1418" w:type="dxa"/>
          </w:tcPr>
          <w:p w:rsidR="008A4300" w:rsidRPr="00053F37" w:rsidRDefault="008A4300" w:rsidP="008A4300">
            <w:pPr>
              <w:rPr>
                <w:sz w:val="24"/>
                <w:szCs w:val="24"/>
              </w:rPr>
            </w:pPr>
            <w:r w:rsidRPr="00053F37">
              <w:rPr>
                <w:sz w:val="24"/>
                <w:szCs w:val="24"/>
              </w:rPr>
              <w:lastRenderedPageBreak/>
              <w:t>текущий</w:t>
            </w:r>
          </w:p>
        </w:tc>
        <w:tc>
          <w:tcPr>
            <w:tcW w:w="1559" w:type="dxa"/>
          </w:tcPr>
          <w:p w:rsidR="008A4300" w:rsidRPr="00053F37" w:rsidRDefault="008A4300" w:rsidP="008A4300">
            <w:pPr>
              <w:rPr>
                <w:sz w:val="24"/>
                <w:szCs w:val="24"/>
              </w:rPr>
            </w:pPr>
            <w:r w:rsidRPr="00053F37">
              <w:rPr>
                <w:sz w:val="24"/>
                <w:szCs w:val="24"/>
              </w:rPr>
              <w:t xml:space="preserve">1.1; 1.2; 2.1; 2.4; 3.1;3.21; </w:t>
            </w:r>
            <w:r w:rsidRPr="00053F37">
              <w:rPr>
                <w:sz w:val="24"/>
                <w:szCs w:val="24"/>
              </w:rPr>
              <w:lastRenderedPageBreak/>
              <w:t>4.1;</w:t>
            </w:r>
          </w:p>
        </w:tc>
      </w:tr>
      <w:tr w:rsidR="008A4300" w:rsidRPr="00053F37" w:rsidTr="008A4300">
        <w:tc>
          <w:tcPr>
            <w:tcW w:w="709" w:type="dxa"/>
          </w:tcPr>
          <w:p w:rsidR="008A4300" w:rsidRPr="00053F37" w:rsidRDefault="008A4300" w:rsidP="008A4300">
            <w:pPr>
              <w:jc w:val="center"/>
              <w:rPr>
                <w:sz w:val="24"/>
                <w:szCs w:val="24"/>
              </w:rPr>
            </w:pPr>
            <w:r w:rsidRPr="00053F37">
              <w:rPr>
                <w:sz w:val="24"/>
                <w:szCs w:val="24"/>
              </w:rPr>
              <w:lastRenderedPageBreak/>
              <w:t>18</w:t>
            </w:r>
          </w:p>
        </w:tc>
        <w:tc>
          <w:tcPr>
            <w:tcW w:w="1418" w:type="dxa"/>
          </w:tcPr>
          <w:p w:rsidR="008A4300" w:rsidRPr="00053F37" w:rsidRDefault="008A4300" w:rsidP="008A4300">
            <w:pPr>
              <w:rPr>
                <w:sz w:val="24"/>
                <w:szCs w:val="24"/>
              </w:rPr>
            </w:pPr>
            <w:r w:rsidRPr="00053F37">
              <w:rPr>
                <w:sz w:val="24"/>
                <w:szCs w:val="24"/>
              </w:rPr>
              <w:t>Подвижные игры на равновесие</w:t>
            </w:r>
          </w:p>
        </w:tc>
        <w:tc>
          <w:tcPr>
            <w:tcW w:w="992" w:type="dxa"/>
            <w:gridSpan w:val="2"/>
          </w:tcPr>
          <w:p w:rsidR="008A4300" w:rsidRPr="00053F37" w:rsidRDefault="008A4300" w:rsidP="008A4300">
            <w:pPr>
              <w:jc w:val="center"/>
              <w:rPr>
                <w:sz w:val="24"/>
                <w:szCs w:val="24"/>
              </w:rPr>
            </w:pPr>
            <w:r w:rsidRPr="00053F37">
              <w:rPr>
                <w:sz w:val="24"/>
                <w:szCs w:val="24"/>
              </w:rPr>
              <w:t>1</w:t>
            </w:r>
          </w:p>
        </w:tc>
        <w:tc>
          <w:tcPr>
            <w:tcW w:w="1843" w:type="dxa"/>
          </w:tcPr>
          <w:p w:rsidR="008A4300" w:rsidRPr="00053F37" w:rsidRDefault="008A4300" w:rsidP="008A4300">
            <w:pPr>
              <w:rPr>
                <w:sz w:val="24"/>
                <w:szCs w:val="24"/>
              </w:rPr>
            </w:pPr>
            <w:r w:rsidRPr="00053F37">
              <w:rPr>
                <w:sz w:val="24"/>
                <w:szCs w:val="24"/>
              </w:rPr>
              <w:t>Образова-тельно -обучающий</w:t>
            </w:r>
          </w:p>
        </w:tc>
        <w:tc>
          <w:tcPr>
            <w:tcW w:w="4819" w:type="dxa"/>
          </w:tcPr>
          <w:p w:rsidR="008A4300" w:rsidRPr="00053F37" w:rsidRDefault="008A4300" w:rsidP="008A4300">
            <w:pPr>
              <w:rPr>
                <w:sz w:val="24"/>
                <w:szCs w:val="24"/>
              </w:rPr>
            </w:pPr>
            <w:r w:rsidRPr="00053F37">
              <w:rPr>
                <w:sz w:val="24"/>
                <w:szCs w:val="24"/>
              </w:rPr>
              <w:t>ОРУ без предметов. Подвижные игры «Бой петухов», «Выведение из равновесия», «Пройди и не задень». Развитие ловкости, координации.</w:t>
            </w:r>
          </w:p>
        </w:tc>
        <w:tc>
          <w:tcPr>
            <w:tcW w:w="2835" w:type="dxa"/>
          </w:tcPr>
          <w:p w:rsidR="008A4300" w:rsidRPr="00053F37" w:rsidRDefault="008A4300"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8A4300" w:rsidRPr="00053F37" w:rsidRDefault="008A4300" w:rsidP="008A4300">
            <w:pPr>
              <w:rPr>
                <w:sz w:val="24"/>
                <w:szCs w:val="24"/>
              </w:rPr>
            </w:pPr>
            <w:r w:rsidRPr="00053F37">
              <w:rPr>
                <w:sz w:val="24"/>
                <w:szCs w:val="24"/>
              </w:rPr>
              <w:t>текущий</w:t>
            </w:r>
          </w:p>
        </w:tc>
        <w:tc>
          <w:tcPr>
            <w:tcW w:w="1559" w:type="dxa"/>
          </w:tcPr>
          <w:p w:rsidR="008A4300" w:rsidRPr="00053F37" w:rsidRDefault="008A4300" w:rsidP="008A4300">
            <w:pPr>
              <w:rPr>
                <w:sz w:val="24"/>
                <w:szCs w:val="24"/>
              </w:rPr>
            </w:pPr>
            <w:r w:rsidRPr="00053F37">
              <w:rPr>
                <w:sz w:val="24"/>
                <w:szCs w:val="24"/>
              </w:rPr>
              <w:t>1.1; 1.2; 2.1; 2.4; 3.1;3.21; 4.1;</w:t>
            </w:r>
          </w:p>
        </w:tc>
      </w:tr>
      <w:tr w:rsidR="008A4300" w:rsidRPr="00053F37" w:rsidTr="008A4300">
        <w:tc>
          <w:tcPr>
            <w:tcW w:w="709" w:type="dxa"/>
          </w:tcPr>
          <w:p w:rsidR="008A4300" w:rsidRPr="00053F37" w:rsidRDefault="008A4300" w:rsidP="008A4300">
            <w:pPr>
              <w:jc w:val="center"/>
              <w:rPr>
                <w:sz w:val="24"/>
                <w:szCs w:val="24"/>
              </w:rPr>
            </w:pPr>
            <w:r w:rsidRPr="00053F37">
              <w:rPr>
                <w:sz w:val="24"/>
                <w:szCs w:val="24"/>
              </w:rPr>
              <w:t>19</w:t>
            </w:r>
          </w:p>
        </w:tc>
        <w:tc>
          <w:tcPr>
            <w:tcW w:w="1418" w:type="dxa"/>
          </w:tcPr>
          <w:p w:rsidR="008A4300" w:rsidRPr="00053F37" w:rsidRDefault="008A4300" w:rsidP="008A4300">
            <w:pPr>
              <w:rPr>
                <w:sz w:val="24"/>
                <w:szCs w:val="24"/>
              </w:rPr>
            </w:pPr>
            <w:r w:rsidRPr="00053F37">
              <w:rPr>
                <w:sz w:val="24"/>
                <w:szCs w:val="24"/>
              </w:rPr>
              <w:t>Подвижные игры на местности.</w:t>
            </w:r>
          </w:p>
        </w:tc>
        <w:tc>
          <w:tcPr>
            <w:tcW w:w="992" w:type="dxa"/>
            <w:gridSpan w:val="2"/>
          </w:tcPr>
          <w:p w:rsidR="008A4300" w:rsidRPr="00053F37" w:rsidRDefault="008A4300" w:rsidP="008A4300">
            <w:pPr>
              <w:jc w:val="center"/>
              <w:rPr>
                <w:sz w:val="24"/>
                <w:szCs w:val="24"/>
              </w:rPr>
            </w:pPr>
            <w:r w:rsidRPr="00053F37">
              <w:rPr>
                <w:sz w:val="24"/>
                <w:szCs w:val="24"/>
              </w:rPr>
              <w:t>1</w:t>
            </w:r>
          </w:p>
        </w:tc>
        <w:tc>
          <w:tcPr>
            <w:tcW w:w="1843" w:type="dxa"/>
          </w:tcPr>
          <w:p w:rsidR="008A4300" w:rsidRPr="00053F37" w:rsidRDefault="008A4300" w:rsidP="008A4300">
            <w:pPr>
              <w:rPr>
                <w:sz w:val="24"/>
                <w:szCs w:val="24"/>
              </w:rPr>
            </w:pPr>
            <w:r w:rsidRPr="00053F37">
              <w:rPr>
                <w:sz w:val="24"/>
                <w:szCs w:val="24"/>
              </w:rPr>
              <w:t>Образова-тельно -обучающий</w:t>
            </w:r>
          </w:p>
        </w:tc>
        <w:tc>
          <w:tcPr>
            <w:tcW w:w="4819" w:type="dxa"/>
          </w:tcPr>
          <w:p w:rsidR="008A4300" w:rsidRPr="00053F37" w:rsidRDefault="008A4300" w:rsidP="008A4300">
            <w:pPr>
              <w:rPr>
                <w:sz w:val="24"/>
                <w:szCs w:val="24"/>
              </w:rPr>
            </w:pPr>
            <w:r w:rsidRPr="00053F37">
              <w:rPr>
                <w:sz w:val="24"/>
                <w:szCs w:val="24"/>
              </w:rPr>
              <w:t>ОРУ. Подвижные игры на местности «Флажки», лапта, « Переловка». Развитие ловкости, координации.</w:t>
            </w:r>
          </w:p>
        </w:tc>
        <w:tc>
          <w:tcPr>
            <w:tcW w:w="2835" w:type="dxa"/>
          </w:tcPr>
          <w:p w:rsidR="008A4300" w:rsidRPr="00053F37" w:rsidRDefault="008A4300" w:rsidP="008A4300">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8" w:type="dxa"/>
          </w:tcPr>
          <w:p w:rsidR="008A4300" w:rsidRPr="00053F37" w:rsidRDefault="008A4300" w:rsidP="008A4300">
            <w:pPr>
              <w:rPr>
                <w:sz w:val="24"/>
                <w:szCs w:val="24"/>
              </w:rPr>
            </w:pPr>
            <w:r w:rsidRPr="00053F37">
              <w:rPr>
                <w:sz w:val="24"/>
                <w:szCs w:val="24"/>
              </w:rPr>
              <w:t>текущий</w:t>
            </w:r>
          </w:p>
        </w:tc>
        <w:tc>
          <w:tcPr>
            <w:tcW w:w="1559" w:type="dxa"/>
          </w:tcPr>
          <w:p w:rsidR="008A4300" w:rsidRPr="00053F37" w:rsidRDefault="008A4300" w:rsidP="008A4300">
            <w:pPr>
              <w:jc w:val="center"/>
              <w:rPr>
                <w:sz w:val="24"/>
                <w:szCs w:val="24"/>
              </w:rPr>
            </w:pPr>
            <w:r w:rsidRPr="00053F37">
              <w:rPr>
                <w:sz w:val="24"/>
                <w:szCs w:val="24"/>
              </w:rPr>
              <w:t>1.1; 1.2; 2.1; 2.4; 3.1;3.21; 4.1;</w:t>
            </w:r>
          </w:p>
        </w:tc>
      </w:tr>
    </w:tbl>
    <w:p w:rsidR="00FF2686" w:rsidRDefault="00FF2686" w:rsidP="00FF2686">
      <w:pPr>
        <w:rPr>
          <w:b/>
          <w:sz w:val="28"/>
          <w:szCs w:val="28"/>
        </w:rPr>
      </w:pPr>
    </w:p>
    <w:p w:rsidR="00FF2686" w:rsidRDefault="00FF2686" w:rsidP="00A76708">
      <w:pPr>
        <w:jc w:val="both"/>
        <w:rPr>
          <w:b/>
        </w:rPr>
      </w:pPr>
    </w:p>
    <w:p w:rsidR="00FF2686" w:rsidRDefault="00FF2686" w:rsidP="00A76708">
      <w:pPr>
        <w:jc w:val="both"/>
        <w:rPr>
          <w:b/>
        </w:rPr>
      </w:pPr>
    </w:p>
    <w:p w:rsidR="00FF2686" w:rsidRDefault="00FF2686" w:rsidP="00A76708">
      <w:pPr>
        <w:jc w:val="both"/>
        <w:rPr>
          <w:b/>
        </w:rPr>
      </w:pPr>
    </w:p>
    <w:p w:rsidR="00FF2686" w:rsidRDefault="00FF2686" w:rsidP="00A76708">
      <w:pPr>
        <w:jc w:val="both"/>
        <w:rPr>
          <w:b/>
        </w:rPr>
      </w:pPr>
    </w:p>
    <w:p w:rsidR="00FF2686" w:rsidRDefault="00FF2686" w:rsidP="00A76708">
      <w:pPr>
        <w:jc w:val="both"/>
        <w:rPr>
          <w:b/>
        </w:rPr>
      </w:pPr>
    </w:p>
    <w:p w:rsidR="00FF2686" w:rsidRDefault="00FF2686"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8A4300" w:rsidRDefault="008A4300" w:rsidP="00A76708">
      <w:pPr>
        <w:jc w:val="both"/>
        <w:rPr>
          <w:b/>
        </w:rPr>
      </w:pPr>
    </w:p>
    <w:p w:rsidR="00A76708" w:rsidRPr="0008242E" w:rsidRDefault="00A76708" w:rsidP="00A76708">
      <w:pPr>
        <w:jc w:val="both"/>
        <w:rPr>
          <w:b/>
        </w:rPr>
      </w:pPr>
      <w:r>
        <w:rPr>
          <w:b/>
        </w:rPr>
        <w:lastRenderedPageBreak/>
        <w:t>К</w:t>
      </w:r>
      <w:r w:rsidRPr="00AE3064">
        <w:rPr>
          <w:b/>
        </w:rPr>
        <w:t xml:space="preserve">алендарно – тематическое планирование </w:t>
      </w:r>
    </w:p>
    <w:p w:rsidR="00A76708" w:rsidRPr="00366D10" w:rsidRDefault="00A76708" w:rsidP="00A76708">
      <w:pPr>
        <w:jc w:val="both"/>
        <w:rPr>
          <w:b/>
        </w:rPr>
      </w:pPr>
      <w:r w:rsidRPr="00AE3064">
        <w:rPr>
          <w:b/>
        </w:rPr>
        <w:t xml:space="preserve"> по физической культуре </w:t>
      </w:r>
      <w:r w:rsidRPr="00F01C1B">
        <w:rPr>
          <w:b/>
        </w:rPr>
        <w:t xml:space="preserve"> </w:t>
      </w:r>
    </w:p>
    <w:p w:rsidR="00A76708" w:rsidRPr="00CD5BFE" w:rsidRDefault="00A76708" w:rsidP="00A76708">
      <w:pPr>
        <w:jc w:val="both"/>
        <w:rPr>
          <w:b/>
        </w:rPr>
      </w:pPr>
      <w:r>
        <w:rPr>
          <w:b/>
        </w:rPr>
        <w:t xml:space="preserve">2 </w:t>
      </w:r>
      <w:r w:rsidRPr="00AE3064">
        <w:rPr>
          <w:b/>
        </w:rPr>
        <w:t>класс</w:t>
      </w:r>
    </w:p>
    <w:p w:rsidR="00A76708" w:rsidRDefault="00A76708" w:rsidP="008A4300">
      <w:pPr>
        <w:jc w:val="both"/>
        <w:rPr>
          <w:b/>
        </w:rPr>
      </w:pPr>
    </w:p>
    <w:p w:rsidR="00426FC9" w:rsidRDefault="00426FC9" w:rsidP="00A76708">
      <w:pPr>
        <w:rPr>
          <w:b/>
        </w:rPr>
      </w:pPr>
    </w:p>
    <w:p w:rsidR="00A76708" w:rsidRDefault="00A76708" w:rsidP="00DC7109">
      <w:pPr>
        <w:jc w:val="center"/>
        <w:rPr>
          <w:b/>
        </w:rPr>
      </w:pPr>
      <w:r>
        <w:rPr>
          <w:b/>
        </w:rPr>
        <w:t>Легкая атлетика 30ч.</w:t>
      </w:r>
    </w:p>
    <w:p w:rsidR="002A4C84" w:rsidRDefault="002A4C84" w:rsidP="00A76708">
      <w:pPr>
        <w:rPr>
          <w:sz w:val="32"/>
          <w:szCs w:val="32"/>
        </w:rPr>
      </w:pPr>
    </w:p>
    <w:tbl>
      <w:tblPr>
        <w:tblpPr w:leftFromText="180" w:rightFromText="180" w:vertAnchor="text" w:tblpX="-4226"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
      </w:tblGrid>
      <w:tr w:rsidR="002A4C84" w:rsidRPr="00925269" w:rsidTr="0001604A">
        <w:trPr>
          <w:trHeight w:val="120"/>
        </w:trPr>
        <w:tc>
          <w:tcPr>
            <w:tcW w:w="345" w:type="dxa"/>
            <w:tcBorders>
              <w:top w:val="nil"/>
              <w:bottom w:val="nil"/>
              <w:right w:val="nil"/>
            </w:tcBorders>
          </w:tcPr>
          <w:p w:rsidR="002A4C84" w:rsidRPr="00925269" w:rsidRDefault="002A4C84" w:rsidP="0001604A">
            <w:pPr>
              <w:jc w:val="right"/>
              <w:rPr>
                <w:sz w:val="32"/>
                <w:szCs w:val="32"/>
              </w:rPr>
            </w:pPr>
          </w:p>
        </w:tc>
      </w:tr>
    </w:tbl>
    <w:tbl>
      <w:tblPr>
        <w:tblpPr w:leftFromText="180" w:rightFromText="180" w:vertAnchor="text" w:tblpX="-11831"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2A4C84" w:rsidRPr="00925269" w:rsidTr="0001604A">
        <w:trPr>
          <w:trHeight w:val="690"/>
        </w:trPr>
        <w:tc>
          <w:tcPr>
            <w:tcW w:w="324" w:type="dxa"/>
            <w:tcBorders>
              <w:top w:val="nil"/>
              <w:bottom w:val="nil"/>
              <w:right w:val="nil"/>
            </w:tcBorders>
          </w:tcPr>
          <w:p w:rsidR="002A4C84" w:rsidRPr="00925269" w:rsidRDefault="002A4C84" w:rsidP="0001604A">
            <w:pPr>
              <w:jc w:val="right"/>
              <w:rPr>
                <w:sz w:val="32"/>
                <w:szCs w:val="32"/>
              </w:rPr>
            </w:pPr>
          </w:p>
        </w:tc>
      </w:tr>
    </w:tbl>
    <w:p w:rsidR="00DC7109" w:rsidRDefault="00DC7109" w:rsidP="00426FC9"/>
    <w:tbl>
      <w:tblPr>
        <w:tblStyle w:val="ae"/>
        <w:tblW w:w="15628" w:type="dxa"/>
        <w:tblInd w:w="-601" w:type="dxa"/>
        <w:tblLayout w:type="fixed"/>
        <w:tblLook w:val="04A0"/>
      </w:tblPr>
      <w:tblGrid>
        <w:gridCol w:w="650"/>
        <w:gridCol w:w="1443"/>
        <w:gridCol w:w="850"/>
        <w:gridCol w:w="1276"/>
        <w:gridCol w:w="4854"/>
        <w:gridCol w:w="2835"/>
        <w:gridCol w:w="992"/>
        <w:gridCol w:w="1134"/>
        <w:gridCol w:w="1594"/>
      </w:tblGrid>
      <w:tr w:rsidR="00455867" w:rsidTr="00455867">
        <w:tc>
          <w:tcPr>
            <w:tcW w:w="650" w:type="dxa"/>
          </w:tcPr>
          <w:p w:rsidR="00455867" w:rsidRPr="009F7799" w:rsidRDefault="00455867" w:rsidP="0014601D">
            <w:pPr>
              <w:rPr>
                <w:sz w:val="18"/>
                <w:szCs w:val="18"/>
              </w:rPr>
            </w:pPr>
            <w:r w:rsidRPr="009F7799">
              <w:rPr>
                <w:sz w:val="18"/>
                <w:szCs w:val="18"/>
              </w:rPr>
              <w:t>№ уро</w:t>
            </w:r>
            <w:r>
              <w:rPr>
                <w:sz w:val="18"/>
                <w:szCs w:val="18"/>
              </w:rPr>
              <w:t>-</w:t>
            </w:r>
            <w:r w:rsidRPr="009F7799">
              <w:rPr>
                <w:sz w:val="18"/>
                <w:szCs w:val="18"/>
              </w:rPr>
              <w:t>ка</w:t>
            </w:r>
          </w:p>
        </w:tc>
        <w:tc>
          <w:tcPr>
            <w:tcW w:w="1443" w:type="dxa"/>
          </w:tcPr>
          <w:p w:rsidR="00455867" w:rsidRPr="005673EF" w:rsidRDefault="00455867" w:rsidP="0014601D">
            <w:pPr>
              <w:jc w:val="center"/>
            </w:pPr>
            <w:r w:rsidRPr="005673EF">
              <w:t>Тема урока</w:t>
            </w:r>
          </w:p>
        </w:tc>
        <w:tc>
          <w:tcPr>
            <w:tcW w:w="850" w:type="dxa"/>
          </w:tcPr>
          <w:p w:rsidR="00455867" w:rsidRPr="005673EF" w:rsidRDefault="00455867" w:rsidP="0014601D">
            <w:pPr>
              <w:jc w:val="center"/>
            </w:pPr>
            <w:r w:rsidRPr="005673EF">
              <w:t>Кол-во часов</w:t>
            </w:r>
          </w:p>
        </w:tc>
        <w:tc>
          <w:tcPr>
            <w:tcW w:w="1276" w:type="dxa"/>
          </w:tcPr>
          <w:p w:rsidR="00455867" w:rsidRPr="005673EF" w:rsidRDefault="00455867" w:rsidP="0014601D">
            <w:pPr>
              <w:jc w:val="center"/>
            </w:pPr>
            <w:r w:rsidRPr="005673EF">
              <w:t>Тип урока</w:t>
            </w:r>
          </w:p>
        </w:tc>
        <w:tc>
          <w:tcPr>
            <w:tcW w:w="4854" w:type="dxa"/>
          </w:tcPr>
          <w:p w:rsidR="00455867" w:rsidRPr="005673EF" w:rsidRDefault="00455867" w:rsidP="0014601D">
            <w:pPr>
              <w:jc w:val="center"/>
            </w:pPr>
            <w:r w:rsidRPr="005673EF">
              <w:t>Элементы содержания</w:t>
            </w:r>
          </w:p>
        </w:tc>
        <w:tc>
          <w:tcPr>
            <w:tcW w:w="2835" w:type="dxa"/>
          </w:tcPr>
          <w:p w:rsidR="00455867" w:rsidRPr="005673EF" w:rsidRDefault="00455867" w:rsidP="0014601D">
            <w:pPr>
              <w:jc w:val="center"/>
            </w:pPr>
            <w:r w:rsidRPr="005673EF">
              <w:t>Требования к уровню подготовки обучающихся</w:t>
            </w:r>
          </w:p>
        </w:tc>
        <w:tc>
          <w:tcPr>
            <w:tcW w:w="992" w:type="dxa"/>
          </w:tcPr>
          <w:p w:rsidR="00455867" w:rsidRPr="005673EF" w:rsidRDefault="00455867" w:rsidP="0014601D">
            <w:pPr>
              <w:jc w:val="center"/>
            </w:pPr>
            <w:r w:rsidRPr="005673EF">
              <w:t>Вид контро</w:t>
            </w:r>
            <w:r>
              <w:t>-</w:t>
            </w:r>
            <w:r w:rsidRPr="005673EF">
              <w:t>ля</w:t>
            </w:r>
          </w:p>
        </w:tc>
        <w:tc>
          <w:tcPr>
            <w:tcW w:w="1134" w:type="dxa"/>
          </w:tcPr>
          <w:p w:rsidR="00455867" w:rsidRPr="005673EF" w:rsidRDefault="00455867" w:rsidP="0014601D">
            <w:pPr>
              <w:jc w:val="center"/>
            </w:pPr>
            <w:r w:rsidRPr="005673EF">
              <w:t>Д/з</w:t>
            </w:r>
          </w:p>
        </w:tc>
        <w:tc>
          <w:tcPr>
            <w:tcW w:w="1594" w:type="dxa"/>
          </w:tcPr>
          <w:p w:rsidR="00455867" w:rsidRPr="005673EF" w:rsidRDefault="00455867" w:rsidP="0014601D">
            <w:pPr>
              <w:jc w:val="center"/>
            </w:pPr>
            <w:r w:rsidRPr="005673EF">
              <w:t>Формируемые УУД</w:t>
            </w:r>
            <w:r w:rsidRPr="005673EF">
              <w:rPr>
                <w:lang w:val="en-US"/>
              </w:rPr>
              <w:t xml:space="preserve"> </w:t>
            </w:r>
            <w:r w:rsidRPr="005673EF">
              <w:t>у обучающихся</w:t>
            </w:r>
          </w:p>
        </w:tc>
      </w:tr>
      <w:tr w:rsidR="00455867" w:rsidTr="00455867">
        <w:trPr>
          <w:trHeight w:val="443"/>
        </w:trPr>
        <w:tc>
          <w:tcPr>
            <w:tcW w:w="650" w:type="dxa"/>
          </w:tcPr>
          <w:p w:rsidR="00455867" w:rsidRPr="009F7799" w:rsidRDefault="00455867" w:rsidP="0014601D">
            <w:pPr>
              <w:jc w:val="center"/>
              <w:rPr>
                <w:sz w:val="18"/>
                <w:szCs w:val="18"/>
              </w:rPr>
            </w:pPr>
            <w:r w:rsidRPr="009F7799">
              <w:rPr>
                <w:sz w:val="18"/>
                <w:szCs w:val="18"/>
              </w:rPr>
              <w:t>1</w:t>
            </w:r>
          </w:p>
        </w:tc>
        <w:tc>
          <w:tcPr>
            <w:tcW w:w="1443" w:type="dxa"/>
          </w:tcPr>
          <w:p w:rsidR="00455867" w:rsidRPr="005673EF" w:rsidRDefault="00455867" w:rsidP="0014601D">
            <w:pPr>
              <w:jc w:val="center"/>
            </w:pPr>
            <w:r w:rsidRPr="005673EF">
              <w:t>2</w:t>
            </w:r>
          </w:p>
        </w:tc>
        <w:tc>
          <w:tcPr>
            <w:tcW w:w="850" w:type="dxa"/>
          </w:tcPr>
          <w:p w:rsidR="00455867" w:rsidRPr="005673EF" w:rsidRDefault="00455867" w:rsidP="0017509A">
            <w:pPr>
              <w:jc w:val="center"/>
            </w:pPr>
            <w:r w:rsidRPr="005673EF">
              <w:t>3</w:t>
            </w:r>
          </w:p>
        </w:tc>
        <w:tc>
          <w:tcPr>
            <w:tcW w:w="1276" w:type="dxa"/>
          </w:tcPr>
          <w:p w:rsidR="00455867" w:rsidRPr="005673EF" w:rsidRDefault="00455867" w:rsidP="0014601D">
            <w:pPr>
              <w:jc w:val="center"/>
            </w:pPr>
            <w:r w:rsidRPr="005673EF">
              <w:t>4</w:t>
            </w:r>
          </w:p>
        </w:tc>
        <w:tc>
          <w:tcPr>
            <w:tcW w:w="4854" w:type="dxa"/>
          </w:tcPr>
          <w:p w:rsidR="00455867" w:rsidRPr="005673EF" w:rsidRDefault="00455867" w:rsidP="0014601D">
            <w:pPr>
              <w:jc w:val="center"/>
            </w:pPr>
            <w:r w:rsidRPr="005673EF">
              <w:t>5</w:t>
            </w:r>
          </w:p>
        </w:tc>
        <w:tc>
          <w:tcPr>
            <w:tcW w:w="2835" w:type="dxa"/>
          </w:tcPr>
          <w:p w:rsidR="00455867" w:rsidRPr="005673EF" w:rsidRDefault="00455867" w:rsidP="0014601D">
            <w:pPr>
              <w:jc w:val="center"/>
            </w:pPr>
            <w:r w:rsidRPr="005673EF">
              <w:t>6</w:t>
            </w:r>
          </w:p>
        </w:tc>
        <w:tc>
          <w:tcPr>
            <w:tcW w:w="992" w:type="dxa"/>
          </w:tcPr>
          <w:p w:rsidR="00455867" w:rsidRPr="005673EF" w:rsidRDefault="00455867" w:rsidP="0014601D">
            <w:pPr>
              <w:jc w:val="center"/>
            </w:pPr>
            <w:r w:rsidRPr="005673EF">
              <w:t>7</w:t>
            </w:r>
          </w:p>
        </w:tc>
        <w:tc>
          <w:tcPr>
            <w:tcW w:w="1134" w:type="dxa"/>
          </w:tcPr>
          <w:p w:rsidR="00455867" w:rsidRPr="005673EF" w:rsidRDefault="00455867" w:rsidP="0014601D">
            <w:pPr>
              <w:jc w:val="center"/>
            </w:pPr>
            <w:r w:rsidRPr="005673EF">
              <w:t>8</w:t>
            </w:r>
          </w:p>
        </w:tc>
        <w:tc>
          <w:tcPr>
            <w:tcW w:w="1594" w:type="dxa"/>
          </w:tcPr>
          <w:p w:rsidR="00455867" w:rsidRPr="005673EF" w:rsidRDefault="00455867" w:rsidP="0014601D">
            <w:pPr>
              <w:jc w:val="center"/>
            </w:pPr>
            <w:r w:rsidRPr="005673EF">
              <w:t>9</w:t>
            </w:r>
          </w:p>
        </w:tc>
      </w:tr>
      <w:tr w:rsidR="002F1CA5" w:rsidTr="00455867">
        <w:tc>
          <w:tcPr>
            <w:tcW w:w="650" w:type="dxa"/>
          </w:tcPr>
          <w:p w:rsidR="002F1CA5" w:rsidRDefault="002F1CA5" w:rsidP="0017509A">
            <w:pPr>
              <w:jc w:val="center"/>
            </w:pPr>
            <w:r>
              <w:t>1</w:t>
            </w:r>
          </w:p>
        </w:tc>
        <w:tc>
          <w:tcPr>
            <w:tcW w:w="1443" w:type="dxa"/>
          </w:tcPr>
          <w:p w:rsidR="002F1CA5" w:rsidRPr="00C35E8B" w:rsidRDefault="002F1CA5" w:rsidP="002B7C28">
            <w:pPr>
              <w:rPr>
                <w:sz w:val="24"/>
                <w:szCs w:val="24"/>
              </w:rPr>
            </w:pPr>
            <w:r>
              <w:rPr>
                <w:sz w:val="24"/>
                <w:szCs w:val="24"/>
              </w:rPr>
              <w:t>Когда и как возникла физическая культура</w:t>
            </w:r>
          </w:p>
        </w:tc>
        <w:tc>
          <w:tcPr>
            <w:tcW w:w="850" w:type="dxa"/>
          </w:tcPr>
          <w:p w:rsidR="002F1CA5" w:rsidRPr="00C35E8B" w:rsidRDefault="002F1CA5" w:rsidP="0017509A">
            <w:pPr>
              <w:jc w:val="center"/>
              <w:rPr>
                <w:sz w:val="24"/>
                <w:szCs w:val="24"/>
              </w:rPr>
            </w:pPr>
            <w:r w:rsidRPr="00C35E8B">
              <w:rPr>
                <w:sz w:val="24"/>
                <w:szCs w:val="24"/>
              </w:rPr>
              <w:t>1</w:t>
            </w:r>
          </w:p>
        </w:tc>
        <w:tc>
          <w:tcPr>
            <w:tcW w:w="1276" w:type="dxa"/>
          </w:tcPr>
          <w:p w:rsidR="002F1CA5" w:rsidRPr="00C35E8B" w:rsidRDefault="002F1CA5" w:rsidP="0017509A">
            <w:pPr>
              <w:jc w:val="center"/>
              <w:rPr>
                <w:sz w:val="24"/>
                <w:szCs w:val="24"/>
              </w:rPr>
            </w:pPr>
            <w:r w:rsidRPr="00C35E8B">
              <w:rPr>
                <w:sz w:val="24"/>
                <w:szCs w:val="24"/>
              </w:rPr>
              <w:t>Образова-тельно -обучающий</w:t>
            </w:r>
          </w:p>
        </w:tc>
        <w:tc>
          <w:tcPr>
            <w:tcW w:w="4854" w:type="dxa"/>
            <w:vAlign w:val="center"/>
          </w:tcPr>
          <w:p w:rsidR="002F1CA5" w:rsidRPr="00C35E8B" w:rsidRDefault="002F1CA5" w:rsidP="0017509A">
            <w:pPr>
              <w:autoSpaceDE w:val="0"/>
              <w:autoSpaceDN w:val="0"/>
              <w:adjustRightInd w:val="0"/>
              <w:jc w:val="cente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20 м"/>
              </w:smartTagPr>
              <w:r w:rsidRPr="00C35E8B">
                <w:rPr>
                  <w:sz w:val="24"/>
                  <w:szCs w:val="24"/>
                </w:rPr>
                <w:t>20 м</w:t>
              </w:r>
            </w:smartTag>
            <w:r w:rsidRPr="00C35E8B">
              <w:rPr>
                <w:sz w:val="24"/>
                <w:szCs w:val="24"/>
              </w:rPr>
              <w:t>. Игра «Пятнашки» ОРУ. Инструктаж по ТБ</w:t>
            </w:r>
          </w:p>
        </w:tc>
        <w:tc>
          <w:tcPr>
            <w:tcW w:w="2835" w:type="dxa"/>
            <w:vAlign w:val="center"/>
          </w:tcPr>
          <w:p w:rsidR="002F1CA5" w:rsidRPr="00C35E8B" w:rsidRDefault="002F1CA5" w:rsidP="00C35E8B">
            <w:pPr>
              <w:autoSpaceDE w:val="0"/>
              <w:autoSpaceDN w:val="0"/>
              <w:adjustRightInd w:val="0"/>
              <w:rPr>
                <w:b/>
                <w:bCs/>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992" w:type="dxa"/>
            <w:vAlign w:val="center"/>
          </w:tcPr>
          <w:p w:rsidR="002F1CA5" w:rsidRPr="00C35E8B" w:rsidRDefault="00F905E7" w:rsidP="0017509A">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17509A">
            <w:pPr>
              <w:autoSpaceDE w:val="0"/>
              <w:autoSpaceDN w:val="0"/>
              <w:adjustRightInd w:val="0"/>
              <w:jc w:val="center"/>
              <w:rPr>
                <w:sz w:val="24"/>
                <w:szCs w:val="24"/>
              </w:rPr>
            </w:pPr>
          </w:p>
        </w:tc>
        <w:tc>
          <w:tcPr>
            <w:tcW w:w="1594" w:type="dxa"/>
          </w:tcPr>
          <w:p w:rsidR="002F1CA5" w:rsidRPr="00C35E8B" w:rsidRDefault="002F1CA5" w:rsidP="0014601D">
            <w:pPr>
              <w:pStyle w:val="af2"/>
              <w:numPr>
                <w:ilvl w:val="1"/>
                <w:numId w:val="14"/>
              </w:numPr>
              <w:spacing w:after="0" w:line="312" w:lineRule="atLeast"/>
              <w:rPr>
                <w:rFonts w:ascii="Times New Roman" w:eastAsia="Times New Roman" w:hAnsi="Times New Roman"/>
                <w:sz w:val="24"/>
                <w:szCs w:val="24"/>
                <w:lang w:eastAsia="ru-RU"/>
              </w:rPr>
            </w:pPr>
            <w:r w:rsidRPr="00C35E8B">
              <w:rPr>
                <w:rFonts w:ascii="Times New Roman" w:eastAsia="Times New Roman" w:hAnsi="Times New Roman"/>
                <w:sz w:val="24"/>
                <w:szCs w:val="24"/>
                <w:lang w:eastAsia="ru-RU"/>
              </w:rPr>
              <w:t xml:space="preserve">1.2 1.3 </w:t>
            </w:r>
          </w:p>
          <w:p w:rsidR="002F1CA5" w:rsidRPr="00C35E8B" w:rsidRDefault="002F1CA5" w:rsidP="0014601D">
            <w:pPr>
              <w:rPr>
                <w:sz w:val="24"/>
                <w:szCs w:val="24"/>
              </w:rPr>
            </w:pPr>
            <w:r w:rsidRPr="00C35E8B">
              <w:rPr>
                <w:sz w:val="24"/>
                <w:szCs w:val="24"/>
              </w:rPr>
              <w:t>1.5 2.3 2.5 2.6 3.3 3.5 3.9 3.20 4.1 4.4</w:t>
            </w:r>
          </w:p>
        </w:tc>
      </w:tr>
      <w:tr w:rsidR="002F1CA5" w:rsidTr="00455867">
        <w:tc>
          <w:tcPr>
            <w:tcW w:w="650" w:type="dxa"/>
          </w:tcPr>
          <w:p w:rsidR="002F1CA5" w:rsidRDefault="002F1CA5" w:rsidP="0017509A">
            <w:pPr>
              <w:jc w:val="center"/>
            </w:pPr>
            <w:r>
              <w:t>2</w:t>
            </w:r>
          </w:p>
        </w:tc>
        <w:tc>
          <w:tcPr>
            <w:tcW w:w="1443" w:type="dxa"/>
          </w:tcPr>
          <w:p w:rsidR="002F1CA5" w:rsidRPr="00C35E8B" w:rsidRDefault="002F1CA5" w:rsidP="002B7C28">
            <w:pPr>
              <w:rPr>
                <w:sz w:val="24"/>
                <w:szCs w:val="24"/>
              </w:rPr>
            </w:pPr>
            <w:r w:rsidRPr="00C35E8B">
              <w:rPr>
                <w:sz w:val="24"/>
                <w:szCs w:val="24"/>
              </w:rPr>
              <w:t>Ходьба и бег.</w:t>
            </w:r>
          </w:p>
          <w:p w:rsidR="002F1CA5" w:rsidRPr="00C35E8B" w:rsidRDefault="002F1CA5" w:rsidP="002B7C28">
            <w:pPr>
              <w:rPr>
                <w:sz w:val="24"/>
                <w:szCs w:val="24"/>
              </w:rPr>
            </w:pPr>
            <w:r w:rsidRPr="00C35E8B">
              <w:rPr>
                <w:sz w:val="24"/>
                <w:szCs w:val="24"/>
              </w:rPr>
              <w:t>Игра «Пятнаш</w:t>
            </w:r>
            <w:r>
              <w:rPr>
                <w:sz w:val="24"/>
                <w:szCs w:val="24"/>
              </w:rPr>
              <w:t>-</w:t>
            </w:r>
            <w:r w:rsidRPr="00C35E8B">
              <w:rPr>
                <w:sz w:val="24"/>
                <w:szCs w:val="24"/>
              </w:rPr>
              <w:t>ки»</w:t>
            </w:r>
          </w:p>
        </w:tc>
        <w:tc>
          <w:tcPr>
            <w:tcW w:w="850" w:type="dxa"/>
          </w:tcPr>
          <w:p w:rsidR="002F1CA5" w:rsidRPr="00C35E8B" w:rsidRDefault="002F1CA5" w:rsidP="0017509A">
            <w:pPr>
              <w:jc w:val="center"/>
              <w:rPr>
                <w:sz w:val="24"/>
                <w:szCs w:val="24"/>
              </w:rPr>
            </w:pPr>
            <w:r w:rsidRPr="00C35E8B">
              <w:rPr>
                <w:sz w:val="24"/>
                <w:szCs w:val="24"/>
              </w:rPr>
              <w:t>1</w:t>
            </w:r>
          </w:p>
        </w:tc>
        <w:tc>
          <w:tcPr>
            <w:tcW w:w="1276" w:type="dxa"/>
          </w:tcPr>
          <w:p w:rsidR="002F1CA5" w:rsidRPr="00C35E8B" w:rsidRDefault="002F1CA5" w:rsidP="0017509A">
            <w:pPr>
              <w:jc w:val="center"/>
              <w:rPr>
                <w:sz w:val="24"/>
                <w:szCs w:val="24"/>
              </w:rPr>
            </w:pPr>
            <w:r w:rsidRPr="00C35E8B">
              <w:rPr>
                <w:sz w:val="24"/>
                <w:szCs w:val="24"/>
              </w:rPr>
              <w:t>Образова-тельно -обучающий</w:t>
            </w:r>
          </w:p>
        </w:tc>
        <w:tc>
          <w:tcPr>
            <w:tcW w:w="4854" w:type="dxa"/>
            <w:vAlign w:val="center"/>
          </w:tcPr>
          <w:p w:rsidR="002F1CA5" w:rsidRPr="00C35E8B" w:rsidRDefault="002F1CA5" w:rsidP="0017509A">
            <w:pPr>
              <w:autoSpaceDE w:val="0"/>
              <w:autoSpaceDN w:val="0"/>
              <w:adjustRightInd w:val="0"/>
              <w:jc w:val="cente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rPr>
                  <w:sz w:val="24"/>
                  <w:szCs w:val="24"/>
                </w:rPr>
                <w:t>30 м</w:t>
              </w:r>
            </w:smartTag>
            <w:r w:rsidRPr="00C35E8B">
              <w:rPr>
                <w:sz w:val="24"/>
                <w:szCs w:val="24"/>
              </w:rPr>
              <w:t>. Игра «Пятнашки» ОРУ. Челночный бег. Развитие скоростных и координационных способностей</w:t>
            </w:r>
          </w:p>
          <w:p w:rsidR="002F1CA5" w:rsidRPr="00C35E8B" w:rsidRDefault="002F1CA5" w:rsidP="0017509A">
            <w:pPr>
              <w:autoSpaceDE w:val="0"/>
              <w:autoSpaceDN w:val="0"/>
              <w:adjustRightInd w:val="0"/>
              <w:jc w:val="center"/>
              <w:rPr>
                <w:sz w:val="24"/>
                <w:szCs w:val="24"/>
              </w:rPr>
            </w:pPr>
          </w:p>
        </w:tc>
        <w:tc>
          <w:tcPr>
            <w:tcW w:w="2835" w:type="dxa"/>
            <w:vAlign w:val="center"/>
          </w:tcPr>
          <w:p w:rsidR="002F1CA5" w:rsidRPr="00C35E8B" w:rsidRDefault="002F1CA5" w:rsidP="00C35E8B">
            <w:pPr>
              <w:autoSpaceDE w:val="0"/>
              <w:autoSpaceDN w:val="0"/>
              <w:adjustRightInd w:val="0"/>
              <w:rPr>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992" w:type="dxa"/>
            <w:vAlign w:val="center"/>
          </w:tcPr>
          <w:p w:rsidR="002F1CA5" w:rsidRPr="00C35E8B" w:rsidRDefault="00F905E7" w:rsidP="0017509A">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17509A">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.2 1.3 1.6</w:t>
            </w:r>
          </w:p>
          <w:p w:rsidR="002F1CA5" w:rsidRPr="00C35E8B" w:rsidRDefault="002F1CA5" w:rsidP="0014601D">
            <w:pPr>
              <w:spacing w:line="312" w:lineRule="atLeast"/>
              <w:ind w:left="-635" w:firstLine="635"/>
              <w:rPr>
                <w:sz w:val="24"/>
                <w:szCs w:val="24"/>
              </w:rPr>
            </w:pPr>
            <w:r w:rsidRPr="00C35E8B">
              <w:rPr>
                <w:sz w:val="24"/>
                <w:szCs w:val="24"/>
              </w:rPr>
              <w:t xml:space="preserve"> 2.1 2.2 2.3 2.4 3.1 3.2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rPr>
                <w:sz w:val="24"/>
                <w:szCs w:val="24"/>
              </w:rPr>
            </w:pPr>
            <w:r w:rsidRPr="00C35E8B">
              <w:rPr>
                <w:sz w:val="24"/>
                <w:szCs w:val="24"/>
              </w:rPr>
              <w:t>4.4 4.8</w:t>
            </w:r>
          </w:p>
        </w:tc>
      </w:tr>
      <w:tr w:rsidR="002F1CA5" w:rsidTr="00455867">
        <w:tc>
          <w:tcPr>
            <w:tcW w:w="650" w:type="dxa"/>
          </w:tcPr>
          <w:p w:rsidR="002F1CA5" w:rsidRDefault="002F1CA5" w:rsidP="0017509A">
            <w:pPr>
              <w:jc w:val="center"/>
            </w:pPr>
            <w:r>
              <w:t>3</w:t>
            </w:r>
          </w:p>
        </w:tc>
        <w:tc>
          <w:tcPr>
            <w:tcW w:w="1443" w:type="dxa"/>
          </w:tcPr>
          <w:p w:rsidR="002F1CA5" w:rsidRPr="00C35E8B" w:rsidRDefault="002F1CA5" w:rsidP="002B7C28">
            <w:pPr>
              <w:rPr>
                <w:sz w:val="24"/>
                <w:szCs w:val="24"/>
              </w:rPr>
            </w:pPr>
            <w:r w:rsidRPr="00C35E8B">
              <w:rPr>
                <w:sz w:val="24"/>
                <w:szCs w:val="24"/>
              </w:rPr>
              <w:t>Ходьба и бег.</w:t>
            </w:r>
          </w:p>
          <w:p w:rsidR="002F1CA5" w:rsidRPr="00C35E8B" w:rsidRDefault="002F1CA5" w:rsidP="002B7C28">
            <w:pPr>
              <w:rPr>
                <w:sz w:val="24"/>
                <w:szCs w:val="24"/>
              </w:rPr>
            </w:pPr>
            <w:r w:rsidRPr="00C35E8B">
              <w:rPr>
                <w:sz w:val="24"/>
                <w:szCs w:val="24"/>
              </w:rPr>
              <w:t>Игра «Пятнаш</w:t>
            </w:r>
            <w:r>
              <w:rPr>
                <w:sz w:val="24"/>
                <w:szCs w:val="24"/>
              </w:rPr>
              <w:t>-</w:t>
            </w:r>
            <w:r w:rsidRPr="00C35E8B">
              <w:rPr>
                <w:sz w:val="24"/>
                <w:szCs w:val="24"/>
              </w:rPr>
              <w:t>ки»</w:t>
            </w:r>
          </w:p>
        </w:tc>
        <w:tc>
          <w:tcPr>
            <w:tcW w:w="850" w:type="dxa"/>
          </w:tcPr>
          <w:p w:rsidR="002F1CA5" w:rsidRPr="00C35E8B" w:rsidRDefault="002F1CA5" w:rsidP="0017509A">
            <w:pPr>
              <w:jc w:val="center"/>
              <w:rPr>
                <w:sz w:val="24"/>
                <w:szCs w:val="24"/>
              </w:rPr>
            </w:pPr>
            <w:r w:rsidRPr="00C35E8B">
              <w:rPr>
                <w:sz w:val="24"/>
                <w:szCs w:val="24"/>
              </w:rPr>
              <w:t>1</w:t>
            </w:r>
          </w:p>
        </w:tc>
        <w:tc>
          <w:tcPr>
            <w:tcW w:w="1276" w:type="dxa"/>
          </w:tcPr>
          <w:p w:rsidR="002F1CA5" w:rsidRPr="00C35E8B" w:rsidRDefault="002F1CA5" w:rsidP="0017509A">
            <w:pPr>
              <w:jc w:val="center"/>
              <w:rPr>
                <w:sz w:val="24"/>
                <w:szCs w:val="24"/>
              </w:rPr>
            </w:pPr>
            <w:r w:rsidRPr="00C35E8B">
              <w:rPr>
                <w:sz w:val="24"/>
                <w:szCs w:val="24"/>
              </w:rPr>
              <w:t>Образова-тельно -обучающий</w:t>
            </w:r>
          </w:p>
        </w:tc>
        <w:tc>
          <w:tcPr>
            <w:tcW w:w="4854" w:type="dxa"/>
            <w:vAlign w:val="center"/>
          </w:tcPr>
          <w:p w:rsidR="002F1CA5" w:rsidRPr="00C35E8B" w:rsidRDefault="002F1CA5" w:rsidP="002B7C28">
            <w:pPr>
              <w:autoSpaceDE w:val="0"/>
              <w:autoSpaceDN w:val="0"/>
              <w:adjustRightInd w:val="0"/>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rPr>
                  <w:sz w:val="24"/>
                  <w:szCs w:val="24"/>
                </w:rPr>
                <w:t>30 м</w:t>
              </w:r>
            </w:smartTag>
            <w:r w:rsidRPr="00C35E8B">
              <w:rPr>
                <w:sz w:val="24"/>
                <w:szCs w:val="24"/>
              </w:rPr>
              <w:t>. Игра «Пятнашки» ОРУ. Челночный бег. Развитие скоростных и координационных способностей</w:t>
            </w:r>
          </w:p>
        </w:tc>
        <w:tc>
          <w:tcPr>
            <w:tcW w:w="2835" w:type="dxa"/>
            <w:vAlign w:val="center"/>
          </w:tcPr>
          <w:p w:rsidR="002F1CA5" w:rsidRPr="00C35E8B" w:rsidRDefault="002F1CA5" w:rsidP="00C35E8B">
            <w:pPr>
              <w:autoSpaceDE w:val="0"/>
              <w:autoSpaceDN w:val="0"/>
              <w:adjustRightInd w:val="0"/>
              <w:rPr>
                <w:b/>
                <w:bCs/>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.2 1.3 1.6</w:t>
            </w:r>
          </w:p>
          <w:p w:rsidR="002F1CA5" w:rsidRPr="00C35E8B" w:rsidRDefault="002F1CA5" w:rsidP="0014601D">
            <w:pPr>
              <w:spacing w:line="312" w:lineRule="atLeast"/>
              <w:ind w:left="-635" w:firstLine="635"/>
              <w:rPr>
                <w:sz w:val="24"/>
                <w:szCs w:val="24"/>
              </w:rPr>
            </w:pPr>
            <w:r w:rsidRPr="00C35E8B">
              <w:rPr>
                <w:sz w:val="24"/>
                <w:szCs w:val="24"/>
              </w:rPr>
              <w:t xml:space="preserve"> 2.1 2.2 2.3 2.4 3.1 3.2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rPr>
                <w:sz w:val="24"/>
                <w:szCs w:val="24"/>
              </w:rPr>
            </w:pPr>
            <w:r w:rsidRPr="00C35E8B">
              <w:rPr>
                <w:sz w:val="24"/>
                <w:szCs w:val="24"/>
              </w:rPr>
              <w:t>4.4 4.8</w:t>
            </w:r>
          </w:p>
        </w:tc>
      </w:tr>
      <w:tr w:rsidR="002F1CA5" w:rsidTr="00455867">
        <w:tc>
          <w:tcPr>
            <w:tcW w:w="650" w:type="dxa"/>
          </w:tcPr>
          <w:p w:rsidR="002F1CA5" w:rsidRDefault="002F1CA5" w:rsidP="0017509A">
            <w:pPr>
              <w:jc w:val="center"/>
            </w:pPr>
            <w:r>
              <w:t>4</w:t>
            </w:r>
          </w:p>
        </w:tc>
        <w:tc>
          <w:tcPr>
            <w:tcW w:w="1443" w:type="dxa"/>
          </w:tcPr>
          <w:p w:rsidR="002F1CA5" w:rsidRPr="00C35E8B" w:rsidRDefault="002F1CA5" w:rsidP="002B7C28">
            <w:pPr>
              <w:rPr>
                <w:sz w:val="24"/>
                <w:szCs w:val="24"/>
              </w:rPr>
            </w:pPr>
            <w:r w:rsidRPr="00C35E8B">
              <w:rPr>
                <w:sz w:val="24"/>
                <w:szCs w:val="24"/>
              </w:rPr>
              <w:t>Ходьба и бег. Игра «Гуси -</w:t>
            </w:r>
            <w:r w:rsidRPr="00C35E8B">
              <w:rPr>
                <w:sz w:val="24"/>
                <w:szCs w:val="24"/>
              </w:rPr>
              <w:lastRenderedPageBreak/>
              <w:t>лебеди»</w:t>
            </w:r>
          </w:p>
        </w:tc>
        <w:tc>
          <w:tcPr>
            <w:tcW w:w="850" w:type="dxa"/>
          </w:tcPr>
          <w:p w:rsidR="002F1CA5" w:rsidRDefault="002F1CA5" w:rsidP="0017509A">
            <w:pPr>
              <w:jc w:val="center"/>
              <w:rPr>
                <w:sz w:val="24"/>
                <w:szCs w:val="24"/>
              </w:rPr>
            </w:pPr>
            <w:r w:rsidRPr="00C35E8B">
              <w:rPr>
                <w:sz w:val="24"/>
                <w:szCs w:val="24"/>
              </w:rPr>
              <w:lastRenderedPageBreak/>
              <w:t>1</w:t>
            </w:r>
          </w:p>
          <w:p w:rsidR="002F1CA5" w:rsidRPr="00B42FCC" w:rsidRDefault="002F1CA5" w:rsidP="00B42FCC">
            <w:pPr>
              <w:rPr>
                <w:sz w:val="24"/>
                <w:szCs w:val="24"/>
              </w:rPr>
            </w:pPr>
          </w:p>
        </w:tc>
        <w:tc>
          <w:tcPr>
            <w:tcW w:w="1276" w:type="dxa"/>
          </w:tcPr>
          <w:p w:rsidR="002F1CA5" w:rsidRPr="00C35E8B" w:rsidRDefault="002F1CA5" w:rsidP="0017509A">
            <w:pPr>
              <w:jc w:val="center"/>
              <w:rPr>
                <w:sz w:val="24"/>
                <w:szCs w:val="24"/>
              </w:rPr>
            </w:pPr>
            <w:r w:rsidRPr="00C35E8B">
              <w:rPr>
                <w:sz w:val="24"/>
                <w:szCs w:val="24"/>
              </w:rPr>
              <w:t>Образова-тельно -обучающ</w:t>
            </w:r>
            <w:r w:rsidRPr="00C35E8B">
              <w:rPr>
                <w:sz w:val="24"/>
                <w:szCs w:val="24"/>
              </w:rPr>
              <w:lastRenderedPageBreak/>
              <w:t>ий</w:t>
            </w:r>
          </w:p>
        </w:tc>
        <w:tc>
          <w:tcPr>
            <w:tcW w:w="4854" w:type="dxa"/>
          </w:tcPr>
          <w:p w:rsidR="002F1CA5" w:rsidRPr="00C35E8B" w:rsidRDefault="002F1CA5" w:rsidP="002B7C28">
            <w:pPr>
              <w:rPr>
                <w:sz w:val="24"/>
                <w:szCs w:val="24"/>
              </w:rPr>
            </w:pPr>
            <w:r w:rsidRPr="00C35E8B">
              <w:rPr>
                <w:sz w:val="24"/>
                <w:szCs w:val="24"/>
              </w:rPr>
              <w:lastRenderedPageBreak/>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60 м"/>
              </w:smartTagPr>
              <w:r w:rsidRPr="00C35E8B">
                <w:rPr>
                  <w:sz w:val="24"/>
                  <w:szCs w:val="24"/>
                </w:rPr>
                <w:t>60 м</w:t>
              </w:r>
            </w:smartTag>
            <w:r w:rsidRPr="00C35E8B">
              <w:rPr>
                <w:sz w:val="24"/>
                <w:szCs w:val="24"/>
              </w:rPr>
              <w:t xml:space="preserve">. Игра </w:t>
            </w:r>
            <w:r w:rsidRPr="00C35E8B">
              <w:rPr>
                <w:sz w:val="24"/>
                <w:szCs w:val="24"/>
              </w:rPr>
              <w:lastRenderedPageBreak/>
              <w:t>«Гуси -лебеди» ОРУ. Развитие скоростных и координационных способностей</w:t>
            </w:r>
          </w:p>
        </w:tc>
        <w:tc>
          <w:tcPr>
            <w:tcW w:w="2835" w:type="dxa"/>
          </w:tcPr>
          <w:p w:rsidR="002F1CA5" w:rsidRPr="00C35E8B" w:rsidRDefault="002F1CA5" w:rsidP="00C35E8B">
            <w:pPr>
              <w:rPr>
                <w:sz w:val="24"/>
                <w:szCs w:val="24"/>
              </w:rPr>
            </w:pPr>
            <w:r w:rsidRPr="00C35E8B">
              <w:rPr>
                <w:b/>
                <w:bCs/>
                <w:sz w:val="24"/>
                <w:szCs w:val="24"/>
              </w:rPr>
              <w:lastRenderedPageBreak/>
              <w:t>Уметь</w:t>
            </w:r>
            <w:r w:rsidRPr="00C35E8B">
              <w:rPr>
                <w:sz w:val="24"/>
                <w:szCs w:val="24"/>
              </w:rPr>
              <w:t xml:space="preserve"> правильно выполнять основные движения в ходьбе и </w:t>
            </w:r>
            <w:r w:rsidRPr="00C35E8B">
              <w:rPr>
                <w:sz w:val="24"/>
                <w:szCs w:val="24"/>
              </w:rPr>
              <w:lastRenderedPageBreak/>
              <w:t xml:space="preserve">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lastRenderedPageBreak/>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rPr>
                <w:sz w:val="24"/>
                <w:szCs w:val="24"/>
              </w:rPr>
            </w:pPr>
            <w:r w:rsidRPr="00C35E8B">
              <w:rPr>
                <w:sz w:val="24"/>
                <w:szCs w:val="24"/>
              </w:rPr>
              <w:t xml:space="preserve">1.1, 1.2, 1.5, 1.7, 2.1,2.3, 3.1, 3.8,3.9, </w:t>
            </w:r>
            <w:r w:rsidRPr="00C35E8B">
              <w:rPr>
                <w:sz w:val="24"/>
                <w:szCs w:val="24"/>
              </w:rPr>
              <w:lastRenderedPageBreak/>
              <w:t>4.4,4.1.</w:t>
            </w:r>
          </w:p>
        </w:tc>
      </w:tr>
      <w:tr w:rsidR="002F1CA5" w:rsidTr="00455867">
        <w:tc>
          <w:tcPr>
            <w:tcW w:w="650" w:type="dxa"/>
          </w:tcPr>
          <w:p w:rsidR="002F1CA5" w:rsidRDefault="002F1CA5" w:rsidP="0017509A">
            <w:pPr>
              <w:jc w:val="center"/>
            </w:pPr>
            <w:r>
              <w:lastRenderedPageBreak/>
              <w:t>5</w:t>
            </w:r>
          </w:p>
        </w:tc>
        <w:tc>
          <w:tcPr>
            <w:tcW w:w="1443" w:type="dxa"/>
          </w:tcPr>
          <w:p w:rsidR="002F1CA5" w:rsidRPr="00C35E8B" w:rsidRDefault="002F1CA5" w:rsidP="002B7C28">
            <w:pPr>
              <w:rPr>
                <w:sz w:val="24"/>
                <w:szCs w:val="24"/>
              </w:rPr>
            </w:pPr>
            <w:r w:rsidRPr="00C35E8B">
              <w:rPr>
                <w:sz w:val="24"/>
                <w:szCs w:val="24"/>
              </w:rPr>
              <w:t>Ходьба и бег. Игра «Гуси -лебеди»</w:t>
            </w:r>
          </w:p>
        </w:tc>
        <w:tc>
          <w:tcPr>
            <w:tcW w:w="850" w:type="dxa"/>
          </w:tcPr>
          <w:p w:rsidR="002F1CA5" w:rsidRPr="00C35E8B" w:rsidRDefault="002F1CA5" w:rsidP="0017509A">
            <w:pPr>
              <w:jc w:val="center"/>
              <w:rPr>
                <w:sz w:val="24"/>
                <w:szCs w:val="24"/>
              </w:rPr>
            </w:pPr>
            <w:r w:rsidRPr="00C35E8B">
              <w:rPr>
                <w:sz w:val="24"/>
                <w:szCs w:val="24"/>
              </w:rPr>
              <w:t>1</w:t>
            </w:r>
          </w:p>
        </w:tc>
        <w:tc>
          <w:tcPr>
            <w:tcW w:w="1276" w:type="dxa"/>
          </w:tcPr>
          <w:p w:rsidR="002F1CA5" w:rsidRPr="00C35E8B" w:rsidRDefault="002F1CA5" w:rsidP="0017509A">
            <w:pPr>
              <w:jc w:val="center"/>
              <w:rPr>
                <w:sz w:val="24"/>
                <w:szCs w:val="24"/>
              </w:rPr>
            </w:pPr>
            <w:r w:rsidRPr="00C35E8B">
              <w:rPr>
                <w:sz w:val="24"/>
                <w:szCs w:val="24"/>
              </w:rPr>
              <w:t xml:space="preserve">Комплекс-ный  </w:t>
            </w:r>
          </w:p>
        </w:tc>
        <w:tc>
          <w:tcPr>
            <w:tcW w:w="4854" w:type="dxa"/>
          </w:tcPr>
          <w:p w:rsidR="002F1CA5" w:rsidRPr="00C35E8B" w:rsidRDefault="002F1CA5" w:rsidP="002B7C28">
            <w:pPr>
              <w:rPr>
                <w:sz w:val="24"/>
                <w:szCs w:val="24"/>
              </w:rPr>
            </w:pPr>
            <w:r w:rsidRPr="00C35E8B">
              <w:rPr>
                <w:sz w:val="24"/>
                <w:szCs w:val="24"/>
              </w:rPr>
              <w:t>Разновидности ходь</w:t>
            </w:r>
            <w:r>
              <w:rPr>
                <w:sz w:val="24"/>
                <w:szCs w:val="24"/>
              </w:rPr>
              <w:t xml:space="preserve">бы. Ходьба по разметкам, </w:t>
            </w:r>
            <w:r w:rsidRPr="00C35E8B">
              <w:rPr>
                <w:sz w:val="24"/>
                <w:szCs w:val="24"/>
              </w:rPr>
              <w:t xml:space="preserve"> с преодолением препятствий. Бег с ускорением </w:t>
            </w:r>
            <w:smartTag w:uri="urn:schemas-microsoft-com:office:smarttags" w:element="metricconverter">
              <w:smartTagPr>
                <w:attr w:name="ProductID" w:val="60 м"/>
              </w:smartTagPr>
              <w:r w:rsidRPr="00C35E8B">
                <w:rPr>
                  <w:sz w:val="24"/>
                  <w:szCs w:val="24"/>
                </w:rPr>
                <w:t>60 м</w:t>
              </w:r>
            </w:smartTag>
            <w:r w:rsidRPr="00C35E8B">
              <w:rPr>
                <w:sz w:val="24"/>
                <w:szCs w:val="24"/>
              </w:rPr>
              <w:t>. Игра «Пятнашки» ОРУ. Развитие скоростных и координационных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pStyle w:val="af2"/>
              <w:numPr>
                <w:ilvl w:val="1"/>
                <w:numId w:val="14"/>
              </w:numPr>
              <w:spacing w:after="0" w:line="312" w:lineRule="atLeast"/>
              <w:rPr>
                <w:rFonts w:ascii="Times New Roman" w:eastAsia="Times New Roman" w:hAnsi="Times New Roman"/>
                <w:sz w:val="24"/>
                <w:szCs w:val="24"/>
                <w:lang w:eastAsia="ru-RU"/>
              </w:rPr>
            </w:pPr>
            <w:r w:rsidRPr="00C35E8B">
              <w:rPr>
                <w:rFonts w:ascii="Times New Roman" w:eastAsia="Times New Roman" w:hAnsi="Times New Roman"/>
                <w:sz w:val="24"/>
                <w:szCs w:val="24"/>
                <w:lang w:eastAsia="ru-RU"/>
              </w:rPr>
              <w:t xml:space="preserve">1.3 </w:t>
            </w:r>
          </w:p>
          <w:p w:rsidR="002F1CA5" w:rsidRPr="00C35E8B" w:rsidRDefault="002F1CA5" w:rsidP="0014601D">
            <w:pPr>
              <w:spacing w:line="312" w:lineRule="atLeast"/>
              <w:rPr>
                <w:sz w:val="24"/>
                <w:szCs w:val="24"/>
              </w:rPr>
            </w:pPr>
            <w:r w:rsidRPr="00C35E8B">
              <w:rPr>
                <w:sz w:val="24"/>
                <w:szCs w:val="24"/>
              </w:rPr>
              <w:t>1.5 2.3 2.5 2.6 3.3 3.5 3.9 3.20 4.1 4.4</w:t>
            </w:r>
          </w:p>
        </w:tc>
      </w:tr>
      <w:tr w:rsidR="002F1CA5" w:rsidTr="00455867">
        <w:tc>
          <w:tcPr>
            <w:tcW w:w="650" w:type="dxa"/>
          </w:tcPr>
          <w:p w:rsidR="002F1CA5" w:rsidRDefault="002F1CA5" w:rsidP="0017509A">
            <w:pPr>
              <w:jc w:val="center"/>
            </w:pPr>
            <w:r>
              <w:t>6</w:t>
            </w:r>
          </w:p>
        </w:tc>
        <w:tc>
          <w:tcPr>
            <w:tcW w:w="1443" w:type="dxa"/>
          </w:tcPr>
          <w:p w:rsidR="002F1CA5" w:rsidRPr="00C35E8B" w:rsidRDefault="002F1CA5" w:rsidP="00C35E8B">
            <w:pPr>
              <w:rPr>
                <w:sz w:val="24"/>
                <w:szCs w:val="24"/>
              </w:rPr>
            </w:pPr>
            <w:r w:rsidRPr="00C35E8B">
              <w:rPr>
                <w:sz w:val="24"/>
                <w:szCs w:val="24"/>
              </w:rPr>
              <w:t>Прыжки. Игра «К своим флажкам».</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vAlign w:val="center"/>
          </w:tcPr>
          <w:p w:rsidR="002F1CA5" w:rsidRPr="00C35E8B" w:rsidRDefault="002F1CA5" w:rsidP="00C35E8B">
            <w:pPr>
              <w:autoSpaceDE w:val="0"/>
              <w:autoSpaceDN w:val="0"/>
              <w:adjustRightInd w:val="0"/>
              <w:rPr>
                <w:sz w:val="24"/>
                <w:szCs w:val="24"/>
              </w:rPr>
            </w:pPr>
            <w:r w:rsidRPr="00C35E8B">
              <w:rPr>
                <w:sz w:val="24"/>
                <w:szCs w:val="24"/>
              </w:rPr>
              <w:t>Прыжки с поворотом на 180. Прыжок в длину с разбега 3–5 шагов. Прыжок с места. ОРУ. Игра «К своим флажкам». Эстафеты. Челночный бег. Развитие скоростных и координационных способностей</w:t>
            </w:r>
          </w:p>
        </w:tc>
        <w:tc>
          <w:tcPr>
            <w:tcW w:w="2835" w:type="dxa"/>
            <w:vAlign w:val="center"/>
          </w:tcPr>
          <w:p w:rsidR="002F1CA5" w:rsidRPr="00C35E8B" w:rsidRDefault="002F1CA5" w:rsidP="00C35E8B">
            <w:pPr>
              <w:autoSpaceDE w:val="0"/>
              <w:autoSpaceDN w:val="0"/>
              <w:adjustRightInd w:val="0"/>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7</w:t>
            </w:r>
          </w:p>
        </w:tc>
        <w:tc>
          <w:tcPr>
            <w:tcW w:w="1443" w:type="dxa"/>
          </w:tcPr>
          <w:p w:rsidR="002F1CA5" w:rsidRPr="00C35E8B" w:rsidRDefault="002F1CA5" w:rsidP="00C35E8B">
            <w:pPr>
              <w:rPr>
                <w:sz w:val="24"/>
                <w:szCs w:val="24"/>
              </w:rPr>
            </w:pPr>
            <w:r w:rsidRPr="00C35E8B">
              <w:rPr>
                <w:sz w:val="24"/>
                <w:szCs w:val="24"/>
              </w:rPr>
              <w:t>Прыжки. Игра «К своим флажкам».</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vAlign w:val="center"/>
          </w:tcPr>
          <w:p w:rsidR="002F1CA5" w:rsidRPr="00C35E8B" w:rsidRDefault="002F1CA5" w:rsidP="00C35E8B">
            <w:pPr>
              <w:autoSpaceDE w:val="0"/>
              <w:autoSpaceDN w:val="0"/>
              <w:adjustRightInd w:val="0"/>
              <w:rPr>
                <w:sz w:val="24"/>
                <w:szCs w:val="24"/>
              </w:rPr>
            </w:pPr>
            <w:r w:rsidRPr="00C35E8B">
              <w:rPr>
                <w:sz w:val="24"/>
                <w:szCs w:val="24"/>
              </w:rPr>
              <w:t>Прыжки с поворотом на 180. Прыжок в длину с разбега 3–5 шагов. Прыжок с места. ОРУ. Игра «К своим флажкам». Эстафеты. Челночный бег. Развитие скоростных и координационных способностей</w:t>
            </w:r>
          </w:p>
        </w:tc>
        <w:tc>
          <w:tcPr>
            <w:tcW w:w="2835" w:type="dxa"/>
            <w:vAlign w:val="center"/>
          </w:tcPr>
          <w:p w:rsidR="002F1CA5" w:rsidRPr="00C35E8B" w:rsidRDefault="002F1CA5" w:rsidP="00C35E8B">
            <w:pPr>
              <w:autoSpaceDE w:val="0"/>
              <w:autoSpaceDN w:val="0"/>
              <w:adjustRightInd w:val="0"/>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8</w:t>
            </w:r>
          </w:p>
        </w:tc>
        <w:tc>
          <w:tcPr>
            <w:tcW w:w="1443" w:type="dxa"/>
          </w:tcPr>
          <w:p w:rsidR="002F1CA5" w:rsidRPr="00C35E8B" w:rsidRDefault="002F1CA5" w:rsidP="00C35E8B">
            <w:pPr>
              <w:rPr>
                <w:sz w:val="24"/>
                <w:szCs w:val="24"/>
              </w:rPr>
            </w:pPr>
            <w:r w:rsidRPr="00C35E8B">
              <w:rPr>
                <w:sz w:val="24"/>
                <w:szCs w:val="24"/>
              </w:rPr>
              <w:t>Прыжки. Игра «К своим флажкам».</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Комплекс-ный</w:t>
            </w:r>
          </w:p>
        </w:tc>
        <w:tc>
          <w:tcPr>
            <w:tcW w:w="4854" w:type="dxa"/>
          </w:tcPr>
          <w:p w:rsidR="002F1CA5" w:rsidRPr="00C35E8B" w:rsidRDefault="002F1CA5" w:rsidP="00C35E8B">
            <w:pPr>
              <w:rPr>
                <w:sz w:val="24"/>
                <w:szCs w:val="24"/>
              </w:rPr>
            </w:pPr>
            <w:r w:rsidRPr="00C35E8B">
              <w:rPr>
                <w:sz w:val="24"/>
                <w:szCs w:val="24"/>
              </w:rPr>
              <w:t>Прыжки с поворотом на 180. Прыжок в длину с разбега 3–5 шагов. Прыжок с места - оценка. ОРУ. Игра «К своим флажкам». Эстафеты. Челночный бег. Развитие скоростных и координационных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9</w:t>
            </w:r>
          </w:p>
        </w:tc>
        <w:tc>
          <w:tcPr>
            <w:tcW w:w="1443" w:type="dxa"/>
          </w:tcPr>
          <w:p w:rsidR="002F1CA5" w:rsidRPr="00C35E8B" w:rsidRDefault="002F1CA5" w:rsidP="00C35E8B">
            <w:pPr>
              <w:rPr>
                <w:sz w:val="24"/>
                <w:szCs w:val="24"/>
              </w:rPr>
            </w:pPr>
            <w:r w:rsidRPr="00C35E8B">
              <w:rPr>
                <w:sz w:val="24"/>
                <w:szCs w:val="24"/>
              </w:rPr>
              <w:t>Прыжки. Игра «К своим флажкам».</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 xml:space="preserve">Комплекс-ный </w:t>
            </w:r>
          </w:p>
        </w:tc>
        <w:tc>
          <w:tcPr>
            <w:tcW w:w="4854" w:type="dxa"/>
          </w:tcPr>
          <w:p w:rsidR="002F1CA5" w:rsidRPr="00C35E8B" w:rsidRDefault="002F1CA5" w:rsidP="00C35E8B">
            <w:pPr>
              <w:rPr>
                <w:sz w:val="24"/>
                <w:szCs w:val="24"/>
              </w:rPr>
            </w:pPr>
            <w:r w:rsidRPr="00C35E8B">
              <w:rPr>
                <w:sz w:val="24"/>
                <w:szCs w:val="24"/>
              </w:rPr>
              <w:t>Прыжки с поворотом на 180. Прыжок в длину с разбега 3–5 шагов –оценка. Прыжок с места. ОРУ. Игра «К своим флажкам». Эстафеты. Челночный бег. Развитие скоростных и координационных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lastRenderedPageBreak/>
              <w:t>4.4 4.8</w:t>
            </w:r>
          </w:p>
        </w:tc>
      </w:tr>
      <w:tr w:rsidR="002F1CA5" w:rsidTr="00455867">
        <w:tc>
          <w:tcPr>
            <w:tcW w:w="650" w:type="dxa"/>
          </w:tcPr>
          <w:p w:rsidR="002F1CA5" w:rsidRDefault="002F1CA5" w:rsidP="0017509A">
            <w:pPr>
              <w:jc w:val="center"/>
            </w:pPr>
            <w:r>
              <w:lastRenderedPageBreak/>
              <w:t>10</w:t>
            </w:r>
          </w:p>
        </w:tc>
        <w:tc>
          <w:tcPr>
            <w:tcW w:w="1443" w:type="dxa"/>
          </w:tcPr>
          <w:p w:rsidR="002F1CA5" w:rsidRPr="00C35E8B" w:rsidRDefault="002F1CA5" w:rsidP="00C35E8B">
            <w:pPr>
              <w:rPr>
                <w:sz w:val="24"/>
                <w:szCs w:val="24"/>
              </w:rPr>
            </w:pPr>
            <w:r w:rsidRPr="00C35E8B">
              <w:rPr>
                <w:sz w:val="24"/>
                <w:szCs w:val="24"/>
              </w:rPr>
              <w:t xml:space="preserve">Метание малого мяча. Эстафеты.  </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autoSpaceDE w:val="0"/>
              <w:autoSpaceDN w:val="0"/>
              <w:adjustRightInd w:val="0"/>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ОРУ. Эстафеты.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11</w:t>
            </w:r>
          </w:p>
        </w:tc>
        <w:tc>
          <w:tcPr>
            <w:tcW w:w="1443" w:type="dxa"/>
          </w:tcPr>
          <w:p w:rsidR="002F1CA5" w:rsidRPr="00C35E8B" w:rsidRDefault="002F1CA5" w:rsidP="00C35E8B">
            <w:pPr>
              <w:rPr>
                <w:sz w:val="24"/>
                <w:szCs w:val="24"/>
              </w:rPr>
            </w:pPr>
            <w:r w:rsidRPr="00C35E8B">
              <w:rPr>
                <w:sz w:val="24"/>
                <w:szCs w:val="24"/>
              </w:rPr>
              <w:t>Метание малого мяча. Эстафеты</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autoSpaceDE w:val="0"/>
              <w:autoSpaceDN w:val="0"/>
              <w:adjustRightInd w:val="0"/>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Метание набивного мяча. ОРУ. Эстафеты.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12</w:t>
            </w:r>
          </w:p>
        </w:tc>
        <w:tc>
          <w:tcPr>
            <w:tcW w:w="1443" w:type="dxa"/>
          </w:tcPr>
          <w:p w:rsidR="002F1CA5" w:rsidRPr="00C35E8B" w:rsidRDefault="002F1CA5" w:rsidP="00C35E8B">
            <w:pPr>
              <w:rPr>
                <w:sz w:val="24"/>
                <w:szCs w:val="24"/>
              </w:rPr>
            </w:pPr>
            <w:r w:rsidRPr="00C35E8B">
              <w:rPr>
                <w:sz w:val="24"/>
                <w:szCs w:val="24"/>
              </w:rPr>
              <w:t>Метание малого мяча. Подвижная игра «Защита укрепления»</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Комплекс-ный.</w:t>
            </w:r>
          </w:p>
        </w:tc>
        <w:tc>
          <w:tcPr>
            <w:tcW w:w="4854" w:type="dxa"/>
          </w:tcPr>
          <w:p w:rsidR="002F1CA5" w:rsidRPr="00C35E8B" w:rsidRDefault="002F1CA5" w:rsidP="00C35E8B">
            <w:pPr>
              <w:autoSpaceDE w:val="0"/>
              <w:autoSpaceDN w:val="0"/>
              <w:adjustRightInd w:val="0"/>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Метание набивного мяча. ОРУ. Эстафеты. Подвижная игра «Защита укрепления».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13</w:t>
            </w:r>
          </w:p>
        </w:tc>
        <w:tc>
          <w:tcPr>
            <w:tcW w:w="1443" w:type="dxa"/>
          </w:tcPr>
          <w:p w:rsidR="002F1CA5" w:rsidRPr="00C35E8B" w:rsidRDefault="002F1CA5" w:rsidP="00C35E8B">
            <w:pPr>
              <w:rPr>
                <w:sz w:val="24"/>
                <w:szCs w:val="24"/>
              </w:rPr>
            </w:pPr>
            <w:r w:rsidRPr="00C35E8B">
              <w:rPr>
                <w:sz w:val="24"/>
                <w:szCs w:val="24"/>
              </w:rPr>
              <w:t>Равномер-ный бег. Подвижная  игра лапта.</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rPr>
                <w:sz w:val="24"/>
                <w:szCs w:val="24"/>
              </w:rPr>
            </w:pPr>
            <w:r w:rsidRPr="00C35E8B">
              <w:rPr>
                <w:sz w:val="24"/>
                <w:szCs w:val="24"/>
              </w:rPr>
              <w:t>Равномерный бег ( 3 мин.) чередование ходьбы и бега (бег – 50 м ходьба -100м)</w:t>
            </w:r>
          </w:p>
          <w:p w:rsidR="002F1CA5" w:rsidRPr="00C35E8B" w:rsidRDefault="002F1CA5" w:rsidP="00C35E8B">
            <w:pPr>
              <w:rPr>
                <w:sz w:val="24"/>
                <w:szCs w:val="24"/>
              </w:rPr>
            </w:pPr>
            <w:r w:rsidRPr="00C35E8B">
              <w:rPr>
                <w:sz w:val="24"/>
                <w:szCs w:val="24"/>
              </w:rPr>
              <w:t xml:space="preserve">Преодоление малых препятствий. Подвижная  игра лапта. </w:t>
            </w:r>
            <w:r>
              <w:rPr>
                <w:sz w:val="24"/>
                <w:szCs w:val="24"/>
              </w:rPr>
              <w:t xml:space="preserve">Развитие </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14</w:t>
            </w:r>
          </w:p>
        </w:tc>
        <w:tc>
          <w:tcPr>
            <w:tcW w:w="1443" w:type="dxa"/>
          </w:tcPr>
          <w:p w:rsidR="002F1CA5" w:rsidRPr="00C35E8B" w:rsidRDefault="002F1CA5" w:rsidP="00C35E8B">
            <w:pPr>
              <w:rPr>
                <w:sz w:val="24"/>
                <w:szCs w:val="24"/>
              </w:rPr>
            </w:pPr>
            <w:r w:rsidRPr="00C35E8B">
              <w:rPr>
                <w:sz w:val="24"/>
                <w:szCs w:val="24"/>
              </w:rPr>
              <w:t>Равномер-ный бег. Подвижная  игра лапта.</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rPr>
                <w:sz w:val="24"/>
                <w:szCs w:val="24"/>
              </w:rPr>
            </w:pPr>
            <w:r w:rsidRPr="00C35E8B">
              <w:rPr>
                <w:sz w:val="24"/>
                <w:szCs w:val="24"/>
              </w:rPr>
              <w:t>Равномерный бег ( 4 мин.) чередование ходьбы и бега (бег – 50 м ходьба -100м)</w:t>
            </w:r>
          </w:p>
          <w:p w:rsidR="002F1CA5" w:rsidRPr="00C35E8B" w:rsidRDefault="002F1CA5" w:rsidP="00C35E8B">
            <w:pPr>
              <w:rPr>
                <w:sz w:val="24"/>
                <w:szCs w:val="24"/>
              </w:rPr>
            </w:pPr>
            <w:r w:rsidRPr="00C35E8B">
              <w:rPr>
                <w:sz w:val="24"/>
                <w:szCs w:val="24"/>
              </w:rPr>
              <w:t>Преодоление малых препятствий. Подвижная  игра лапта.</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lastRenderedPageBreak/>
              <w:t>4.4 4.8</w:t>
            </w:r>
          </w:p>
        </w:tc>
      </w:tr>
      <w:tr w:rsidR="002F1CA5" w:rsidTr="00455867">
        <w:tc>
          <w:tcPr>
            <w:tcW w:w="650" w:type="dxa"/>
          </w:tcPr>
          <w:p w:rsidR="002F1CA5" w:rsidRDefault="002F1CA5" w:rsidP="0017509A">
            <w:pPr>
              <w:jc w:val="center"/>
            </w:pPr>
            <w:r>
              <w:lastRenderedPageBreak/>
              <w:t>15</w:t>
            </w:r>
          </w:p>
        </w:tc>
        <w:tc>
          <w:tcPr>
            <w:tcW w:w="1443" w:type="dxa"/>
          </w:tcPr>
          <w:p w:rsidR="002F1CA5" w:rsidRPr="00C35E8B" w:rsidRDefault="002F1CA5" w:rsidP="00C35E8B">
            <w:pPr>
              <w:rPr>
                <w:sz w:val="24"/>
                <w:szCs w:val="24"/>
              </w:rPr>
            </w:pPr>
            <w:r w:rsidRPr="00C35E8B">
              <w:rPr>
                <w:sz w:val="24"/>
                <w:szCs w:val="24"/>
              </w:rPr>
              <w:t>Равномер-ный бег. Подвижная  игра лапта.</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Комплекс-ный</w:t>
            </w:r>
          </w:p>
        </w:tc>
        <w:tc>
          <w:tcPr>
            <w:tcW w:w="4854" w:type="dxa"/>
          </w:tcPr>
          <w:p w:rsidR="002F1CA5" w:rsidRPr="00C35E8B" w:rsidRDefault="002F1CA5" w:rsidP="00C35E8B">
            <w:pPr>
              <w:rPr>
                <w:sz w:val="24"/>
                <w:szCs w:val="24"/>
              </w:rPr>
            </w:pPr>
            <w:r w:rsidRPr="00C35E8B">
              <w:rPr>
                <w:sz w:val="24"/>
                <w:szCs w:val="24"/>
              </w:rPr>
              <w:t>Равномерный бег ( 6 мин.) чередование ходьбы и бега (бег – 50 м ходьба -100м)</w:t>
            </w:r>
          </w:p>
          <w:p w:rsidR="002F1CA5" w:rsidRPr="00C35E8B" w:rsidRDefault="002F1CA5" w:rsidP="00C35E8B">
            <w:pPr>
              <w:rPr>
                <w:sz w:val="24"/>
                <w:szCs w:val="24"/>
              </w:rPr>
            </w:pPr>
            <w:r w:rsidRPr="00C35E8B">
              <w:rPr>
                <w:sz w:val="24"/>
                <w:szCs w:val="24"/>
              </w:rPr>
              <w:t>Преодоление малых препятствий. Подвижная  игра лапта.</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16</w:t>
            </w:r>
          </w:p>
        </w:tc>
        <w:tc>
          <w:tcPr>
            <w:tcW w:w="1443" w:type="dxa"/>
          </w:tcPr>
          <w:p w:rsidR="002F1CA5" w:rsidRPr="00C35E8B" w:rsidRDefault="002F1CA5" w:rsidP="00C35E8B">
            <w:pPr>
              <w:rPr>
                <w:sz w:val="24"/>
                <w:szCs w:val="24"/>
              </w:rPr>
            </w:pPr>
            <w:r>
              <w:rPr>
                <w:sz w:val="24"/>
                <w:szCs w:val="24"/>
              </w:rPr>
              <w:t>Органы чувств. Инструк-таж по ТБ. Игра «Пят-нашки»</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F404E8">
            <w:pPr>
              <w:rPr>
                <w:sz w:val="24"/>
                <w:szCs w:val="24"/>
              </w:rPr>
            </w:pPr>
            <w:r w:rsidRPr="00C35E8B">
              <w:rPr>
                <w:sz w:val="24"/>
                <w:szCs w:val="24"/>
              </w:rPr>
              <w:t>Прыжки с поворотом на 180. Прыжок в высоту с 4–5 шагов разбега. Прыжок в длину с разбега 3–5 шагов. Прыжок с места ОРУ. Игра «К своим флажкам». Эстафеты.</w:t>
            </w:r>
            <w:r>
              <w:rPr>
                <w:sz w:val="24"/>
                <w:szCs w:val="24"/>
              </w:rPr>
              <w:t xml:space="preserve"> </w:t>
            </w:r>
            <w:r w:rsidRPr="00C35E8B">
              <w:rPr>
                <w:sz w:val="24"/>
                <w:szCs w:val="24"/>
              </w:rPr>
              <w:t>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17</w:t>
            </w:r>
          </w:p>
        </w:tc>
        <w:tc>
          <w:tcPr>
            <w:tcW w:w="1443" w:type="dxa"/>
          </w:tcPr>
          <w:p w:rsidR="002F1CA5" w:rsidRPr="00C35E8B" w:rsidRDefault="002F1CA5" w:rsidP="00C35E8B">
            <w:pPr>
              <w:rPr>
                <w:sz w:val="24"/>
                <w:szCs w:val="24"/>
              </w:rPr>
            </w:pPr>
            <w:r w:rsidRPr="00C35E8B">
              <w:rPr>
                <w:sz w:val="24"/>
                <w:szCs w:val="24"/>
              </w:rPr>
              <w:t>Прыжки. Игра « К своим флажкам»</w:t>
            </w:r>
          </w:p>
          <w:p w:rsidR="002F1CA5" w:rsidRPr="00C35E8B" w:rsidRDefault="002F1CA5" w:rsidP="00C35E8B">
            <w:pPr>
              <w:rPr>
                <w:sz w:val="24"/>
                <w:szCs w:val="24"/>
              </w:rPr>
            </w:pP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rPr>
                <w:sz w:val="24"/>
                <w:szCs w:val="24"/>
              </w:rPr>
            </w:pPr>
            <w:r w:rsidRPr="00C35E8B">
              <w:rPr>
                <w:sz w:val="24"/>
                <w:szCs w:val="24"/>
              </w:rPr>
              <w:t>Прыжки с поворотом на 180. Прыжок в высоту с 4–5 шагов разбега. Прыжок в длину с разбега 3–5 шагов. Прыжок с места ОРУ. Игра «К своим флажкам». Эстафеты.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18</w:t>
            </w:r>
          </w:p>
        </w:tc>
        <w:tc>
          <w:tcPr>
            <w:tcW w:w="1443" w:type="dxa"/>
          </w:tcPr>
          <w:p w:rsidR="002F1CA5" w:rsidRPr="00C35E8B" w:rsidRDefault="002F1CA5" w:rsidP="00C35E8B">
            <w:pPr>
              <w:rPr>
                <w:sz w:val="24"/>
                <w:szCs w:val="24"/>
              </w:rPr>
            </w:pPr>
            <w:r w:rsidRPr="00C35E8B">
              <w:rPr>
                <w:sz w:val="24"/>
                <w:szCs w:val="24"/>
              </w:rPr>
              <w:t>Прыжки. Игра « К своим флажкам»</w:t>
            </w:r>
          </w:p>
          <w:p w:rsidR="002F1CA5" w:rsidRPr="00C35E8B" w:rsidRDefault="002F1CA5" w:rsidP="00C35E8B">
            <w:pPr>
              <w:rPr>
                <w:sz w:val="24"/>
                <w:szCs w:val="24"/>
              </w:rPr>
            </w:pPr>
          </w:p>
          <w:p w:rsidR="002F1CA5" w:rsidRPr="00C35E8B" w:rsidRDefault="002F1CA5" w:rsidP="00C35E8B">
            <w:pPr>
              <w:rPr>
                <w:sz w:val="24"/>
                <w:szCs w:val="24"/>
              </w:rPr>
            </w:pP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F404E8">
            <w:pPr>
              <w:rPr>
                <w:sz w:val="24"/>
                <w:szCs w:val="24"/>
              </w:rPr>
            </w:pPr>
            <w:r w:rsidRPr="00C35E8B">
              <w:rPr>
                <w:sz w:val="24"/>
                <w:szCs w:val="24"/>
              </w:rPr>
              <w:t>Прыжки с поворотом на 180. Прыжок в высоту с 4–5 шагов разбега. Прыжок в длину с разбега 3–5 шагов. Прыжок с места ОРУ. Игра «К своим флажкам». Эстафеты.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19</w:t>
            </w:r>
          </w:p>
        </w:tc>
        <w:tc>
          <w:tcPr>
            <w:tcW w:w="1443" w:type="dxa"/>
          </w:tcPr>
          <w:p w:rsidR="002F1CA5" w:rsidRPr="00C35E8B" w:rsidRDefault="002F1CA5" w:rsidP="00C35E8B">
            <w:pPr>
              <w:rPr>
                <w:sz w:val="24"/>
                <w:szCs w:val="24"/>
              </w:rPr>
            </w:pPr>
            <w:r w:rsidRPr="00C35E8B">
              <w:rPr>
                <w:sz w:val="24"/>
                <w:szCs w:val="24"/>
              </w:rPr>
              <w:t>Прыжки.  Эстафеты.</w:t>
            </w:r>
          </w:p>
          <w:p w:rsidR="002F1CA5" w:rsidRPr="00C35E8B" w:rsidRDefault="002F1CA5" w:rsidP="00C35E8B">
            <w:pPr>
              <w:rPr>
                <w:sz w:val="24"/>
                <w:szCs w:val="24"/>
              </w:rPr>
            </w:pP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Комплекс-ный</w:t>
            </w:r>
          </w:p>
        </w:tc>
        <w:tc>
          <w:tcPr>
            <w:tcW w:w="4854" w:type="dxa"/>
          </w:tcPr>
          <w:p w:rsidR="002F1CA5" w:rsidRPr="00C35E8B" w:rsidRDefault="002F1CA5" w:rsidP="00F404E8">
            <w:pPr>
              <w:rPr>
                <w:sz w:val="24"/>
                <w:szCs w:val="24"/>
              </w:rPr>
            </w:pPr>
            <w:r w:rsidRPr="00C35E8B">
              <w:rPr>
                <w:sz w:val="24"/>
                <w:szCs w:val="24"/>
              </w:rPr>
              <w:t>Прыжки с поворотом на 180. Прыжок в высоту с 4–5 шагов разбега. Прыжок в длину с разбега 3–5 шагов. Прыжок с места ОРУ. Эстафеты. Челночный бег.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прыжках; правильно приземляться в яму на две ноги</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lastRenderedPageBreak/>
              <w:t>20</w:t>
            </w:r>
          </w:p>
        </w:tc>
        <w:tc>
          <w:tcPr>
            <w:tcW w:w="1443" w:type="dxa"/>
          </w:tcPr>
          <w:p w:rsidR="002F1CA5" w:rsidRPr="00C35E8B" w:rsidRDefault="002F1CA5" w:rsidP="00C35E8B">
            <w:pPr>
              <w:rPr>
                <w:sz w:val="24"/>
                <w:szCs w:val="24"/>
              </w:rPr>
            </w:pPr>
            <w:r w:rsidRPr="00C35E8B">
              <w:rPr>
                <w:sz w:val="24"/>
                <w:szCs w:val="24"/>
              </w:rPr>
              <w:t>Ходьба и бег. Игра «Пятнаш</w:t>
            </w:r>
            <w:r>
              <w:rPr>
                <w:sz w:val="24"/>
                <w:szCs w:val="24"/>
              </w:rPr>
              <w:t>-</w:t>
            </w:r>
            <w:r w:rsidRPr="00C35E8B">
              <w:rPr>
                <w:sz w:val="24"/>
                <w:szCs w:val="24"/>
              </w:rPr>
              <w:t>ки».</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F404E8">
            <w:pP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rPr>
                  <w:sz w:val="24"/>
                  <w:szCs w:val="24"/>
                </w:rPr>
                <w:t>30 м</w:t>
              </w:r>
            </w:smartTag>
            <w:r w:rsidRPr="00C35E8B">
              <w:rPr>
                <w:sz w:val="24"/>
                <w:szCs w:val="24"/>
              </w:rPr>
              <w:t>. Челночный бег. Игра «Пятнашки» ОРУ. Развитие скоростно-силовых способностей</w:t>
            </w:r>
          </w:p>
        </w:tc>
        <w:tc>
          <w:tcPr>
            <w:tcW w:w="2835" w:type="dxa"/>
            <w:vAlign w:val="center"/>
          </w:tcPr>
          <w:p w:rsidR="002F1CA5" w:rsidRPr="00C35E8B" w:rsidRDefault="002F1CA5" w:rsidP="00C35E8B">
            <w:pPr>
              <w:autoSpaceDE w:val="0"/>
              <w:autoSpaceDN w:val="0"/>
              <w:adjustRightInd w:val="0"/>
              <w:rPr>
                <w:b/>
                <w:bCs/>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21</w:t>
            </w:r>
          </w:p>
        </w:tc>
        <w:tc>
          <w:tcPr>
            <w:tcW w:w="1443" w:type="dxa"/>
          </w:tcPr>
          <w:p w:rsidR="002F1CA5" w:rsidRPr="00C35E8B" w:rsidRDefault="002F1CA5" w:rsidP="00C35E8B">
            <w:pPr>
              <w:rPr>
                <w:sz w:val="24"/>
                <w:szCs w:val="24"/>
              </w:rPr>
            </w:pPr>
            <w:r w:rsidRPr="00C35E8B">
              <w:rPr>
                <w:sz w:val="24"/>
                <w:szCs w:val="24"/>
              </w:rPr>
              <w:t>Ходьба и бег.</w:t>
            </w:r>
          </w:p>
          <w:p w:rsidR="002F1CA5" w:rsidRPr="00C35E8B" w:rsidRDefault="002F1CA5" w:rsidP="00C35E8B">
            <w:pPr>
              <w:rPr>
                <w:sz w:val="24"/>
                <w:szCs w:val="24"/>
              </w:rPr>
            </w:pPr>
            <w:r w:rsidRPr="00C35E8B">
              <w:rPr>
                <w:sz w:val="24"/>
                <w:szCs w:val="24"/>
              </w:rPr>
              <w:t>Игра «Заяц без логова»</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Комплекс-ный</w:t>
            </w:r>
          </w:p>
        </w:tc>
        <w:tc>
          <w:tcPr>
            <w:tcW w:w="4854" w:type="dxa"/>
          </w:tcPr>
          <w:p w:rsidR="002F1CA5" w:rsidRPr="00C35E8B" w:rsidRDefault="002F1CA5" w:rsidP="00F404E8">
            <w:pP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rPr>
                  <w:sz w:val="24"/>
                  <w:szCs w:val="24"/>
                </w:rPr>
                <w:t>30 м</w:t>
              </w:r>
            </w:smartTag>
            <w:r w:rsidRPr="00C35E8B">
              <w:rPr>
                <w:sz w:val="24"/>
                <w:szCs w:val="24"/>
              </w:rPr>
              <w:t xml:space="preserve">. Челночный бег – оценка. Игра «Заяц без логова» ОРУ. Развитие скоростно-силовых способностей </w:t>
            </w:r>
          </w:p>
        </w:tc>
        <w:tc>
          <w:tcPr>
            <w:tcW w:w="2835" w:type="dxa"/>
            <w:vAlign w:val="center"/>
          </w:tcPr>
          <w:p w:rsidR="002F1CA5" w:rsidRPr="00C35E8B" w:rsidRDefault="002F1CA5" w:rsidP="00C35E8B">
            <w:pPr>
              <w:autoSpaceDE w:val="0"/>
              <w:autoSpaceDN w:val="0"/>
              <w:adjustRightInd w:val="0"/>
              <w:rPr>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22</w:t>
            </w:r>
          </w:p>
        </w:tc>
        <w:tc>
          <w:tcPr>
            <w:tcW w:w="1443" w:type="dxa"/>
          </w:tcPr>
          <w:p w:rsidR="002F1CA5" w:rsidRPr="00C35E8B" w:rsidRDefault="002F1CA5" w:rsidP="00C35E8B">
            <w:pPr>
              <w:rPr>
                <w:sz w:val="24"/>
                <w:szCs w:val="24"/>
              </w:rPr>
            </w:pPr>
            <w:r w:rsidRPr="00C35E8B">
              <w:rPr>
                <w:sz w:val="24"/>
                <w:szCs w:val="24"/>
              </w:rPr>
              <w:t>Ходьба и бег. Игра «Заяц без логова»</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Комплекс-ный</w:t>
            </w:r>
          </w:p>
        </w:tc>
        <w:tc>
          <w:tcPr>
            <w:tcW w:w="4854" w:type="dxa"/>
          </w:tcPr>
          <w:p w:rsidR="002F1CA5" w:rsidRPr="00C35E8B" w:rsidRDefault="002F1CA5" w:rsidP="00F404E8">
            <w:pPr>
              <w:rPr>
                <w:sz w:val="24"/>
                <w:szCs w:val="24"/>
              </w:rPr>
            </w:pPr>
            <w:r w:rsidRPr="00C35E8B">
              <w:rPr>
                <w:sz w:val="24"/>
                <w:szCs w:val="24"/>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rPr>
                  <w:sz w:val="24"/>
                  <w:szCs w:val="24"/>
                </w:rPr>
                <w:t>30 м</w:t>
              </w:r>
            </w:smartTag>
            <w:r w:rsidRPr="00C35E8B">
              <w:rPr>
                <w:sz w:val="24"/>
                <w:szCs w:val="24"/>
              </w:rPr>
              <w:t>. Челночный бег. Игра «Заяц без логова.» ОРУ.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rPr>
                  <w:sz w:val="24"/>
                  <w:szCs w:val="24"/>
                </w:rPr>
                <w:t>60 м</w:t>
              </w:r>
            </w:smartTag>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23</w:t>
            </w:r>
          </w:p>
        </w:tc>
        <w:tc>
          <w:tcPr>
            <w:tcW w:w="1443" w:type="dxa"/>
          </w:tcPr>
          <w:p w:rsidR="002F1CA5" w:rsidRPr="00C35E8B" w:rsidRDefault="002F1CA5" w:rsidP="00C35E8B">
            <w:pPr>
              <w:rPr>
                <w:sz w:val="24"/>
                <w:szCs w:val="24"/>
              </w:rPr>
            </w:pPr>
            <w:r w:rsidRPr="00C35E8B">
              <w:rPr>
                <w:sz w:val="24"/>
                <w:szCs w:val="24"/>
              </w:rPr>
              <w:t>Метание малого мяча. Эстафеты</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autoSpaceDE w:val="0"/>
              <w:autoSpaceDN w:val="0"/>
              <w:adjustRightInd w:val="0"/>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Метание набивного мяча. ОРУ. Эстафеты.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w:t>
            </w:r>
            <w:r>
              <w:rPr>
                <w:sz w:val="24"/>
                <w:szCs w:val="24"/>
              </w:rPr>
              <w:t xml:space="preserve"> метании; метать различные пред</w:t>
            </w:r>
            <w:r w:rsidRPr="00C35E8B">
              <w:rPr>
                <w:sz w:val="24"/>
                <w:szCs w:val="24"/>
              </w:rPr>
              <w:t>меты и мячи на дальность с места, из различных положений</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24</w:t>
            </w:r>
          </w:p>
        </w:tc>
        <w:tc>
          <w:tcPr>
            <w:tcW w:w="1443" w:type="dxa"/>
          </w:tcPr>
          <w:p w:rsidR="002F1CA5" w:rsidRPr="00C35E8B" w:rsidRDefault="002F1CA5" w:rsidP="00C35E8B">
            <w:pPr>
              <w:rPr>
                <w:sz w:val="24"/>
                <w:szCs w:val="24"/>
              </w:rPr>
            </w:pPr>
            <w:r w:rsidRPr="00C35E8B">
              <w:rPr>
                <w:sz w:val="24"/>
                <w:szCs w:val="24"/>
              </w:rPr>
              <w:t>Метание малого мяча. Игра «Защита укрепле</w:t>
            </w:r>
            <w:r>
              <w:rPr>
                <w:sz w:val="24"/>
                <w:szCs w:val="24"/>
              </w:rPr>
              <w:t>-</w:t>
            </w:r>
            <w:r w:rsidRPr="00C35E8B">
              <w:rPr>
                <w:sz w:val="24"/>
                <w:szCs w:val="24"/>
              </w:rPr>
              <w:t>ния»</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autoSpaceDE w:val="0"/>
              <w:autoSpaceDN w:val="0"/>
              <w:adjustRightInd w:val="0"/>
              <w:rPr>
                <w:sz w:val="24"/>
                <w:szCs w:val="24"/>
              </w:rPr>
            </w:pPr>
            <w:r w:rsidRPr="00C35E8B">
              <w:rPr>
                <w:sz w:val="24"/>
                <w:szCs w:val="24"/>
              </w:rPr>
              <w:t>Метание малого мяча в горизонтальную и вертикальную цель (2</w:t>
            </w:r>
            <w:r w:rsidRPr="00C35E8B">
              <w:rPr>
                <w:rFonts w:ascii="Symbol" w:hAnsi="Symbol" w:cs="Symbol"/>
                <w:noProof/>
                <w:sz w:val="24"/>
                <w:szCs w:val="24"/>
              </w:rPr>
              <w:t></w:t>
            </w:r>
            <w:r w:rsidRPr="00C35E8B">
              <w:rPr>
                <w:sz w:val="24"/>
                <w:szCs w:val="24"/>
              </w:rPr>
              <w:t>2 м) с расстояния 4–5 м. Метание набивного мяча. ОРУ. Эстафеты. Подвижная игра «Защита укрепления».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выполнять основные движения в</w:t>
            </w:r>
            <w:r>
              <w:rPr>
                <w:sz w:val="24"/>
                <w:szCs w:val="24"/>
              </w:rPr>
              <w:t xml:space="preserve"> метании; метать различные пред</w:t>
            </w:r>
            <w:r w:rsidRPr="00C35E8B">
              <w:rPr>
                <w:sz w:val="24"/>
                <w:szCs w:val="24"/>
              </w:rPr>
              <w:t>меты и мячи на дальность с места, из различных положений</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25</w:t>
            </w:r>
          </w:p>
        </w:tc>
        <w:tc>
          <w:tcPr>
            <w:tcW w:w="1443" w:type="dxa"/>
          </w:tcPr>
          <w:p w:rsidR="002F1CA5" w:rsidRPr="00C35E8B" w:rsidRDefault="002F1CA5" w:rsidP="00C35E8B">
            <w:pPr>
              <w:rPr>
                <w:sz w:val="24"/>
                <w:szCs w:val="24"/>
              </w:rPr>
            </w:pPr>
            <w:r w:rsidRPr="00C35E8B">
              <w:rPr>
                <w:sz w:val="24"/>
                <w:szCs w:val="24"/>
              </w:rPr>
              <w:t xml:space="preserve">Метание </w:t>
            </w:r>
            <w:r w:rsidRPr="00C35E8B">
              <w:rPr>
                <w:sz w:val="24"/>
                <w:szCs w:val="24"/>
              </w:rPr>
              <w:lastRenderedPageBreak/>
              <w:t>малого мяча. Эстафеты</w:t>
            </w:r>
          </w:p>
        </w:tc>
        <w:tc>
          <w:tcPr>
            <w:tcW w:w="850" w:type="dxa"/>
          </w:tcPr>
          <w:p w:rsidR="002F1CA5" w:rsidRPr="00C35E8B" w:rsidRDefault="002F1CA5" w:rsidP="00C35E8B">
            <w:pPr>
              <w:rPr>
                <w:sz w:val="24"/>
                <w:szCs w:val="24"/>
              </w:rPr>
            </w:pPr>
            <w:r w:rsidRPr="00C35E8B">
              <w:rPr>
                <w:sz w:val="24"/>
                <w:szCs w:val="24"/>
              </w:rPr>
              <w:lastRenderedPageBreak/>
              <w:t>1</w:t>
            </w:r>
          </w:p>
        </w:tc>
        <w:tc>
          <w:tcPr>
            <w:tcW w:w="1276" w:type="dxa"/>
          </w:tcPr>
          <w:p w:rsidR="002F1CA5" w:rsidRPr="00C35E8B" w:rsidRDefault="002F1CA5" w:rsidP="00C35E8B">
            <w:pPr>
              <w:rPr>
                <w:sz w:val="24"/>
                <w:szCs w:val="24"/>
              </w:rPr>
            </w:pPr>
            <w:r w:rsidRPr="00C35E8B">
              <w:rPr>
                <w:sz w:val="24"/>
                <w:szCs w:val="24"/>
              </w:rPr>
              <w:t>Комплекс</w:t>
            </w:r>
            <w:r w:rsidRPr="00C35E8B">
              <w:rPr>
                <w:sz w:val="24"/>
                <w:szCs w:val="24"/>
              </w:rPr>
              <w:lastRenderedPageBreak/>
              <w:t xml:space="preserve">-ный </w:t>
            </w:r>
          </w:p>
        </w:tc>
        <w:tc>
          <w:tcPr>
            <w:tcW w:w="4854" w:type="dxa"/>
          </w:tcPr>
          <w:p w:rsidR="002F1CA5" w:rsidRPr="00C35E8B" w:rsidRDefault="002F1CA5" w:rsidP="00C35E8B">
            <w:pPr>
              <w:rPr>
                <w:sz w:val="24"/>
                <w:szCs w:val="24"/>
              </w:rPr>
            </w:pPr>
            <w:r w:rsidRPr="00C35E8B">
              <w:rPr>
                <w:sz w:val="24"/>
                <w:szCs w:val="24"/>
              </w:rPr>
              <w:lastRenderedPageBreak/>
              <w:t xml:space="preserve">Метание малого мяча в горизонтальную и </w:t>
            </w:r>
            <w:r w:rsidRPr="00C35E8B">
              <w:rPr>
                <w:sz w:val="24"/>
                <w:szCs w:val="24"/>
              </w:rPr>
              <w:lastRenderedPageBreak/>
              <w:t>вертикальную цель (2</w:t>
            </w:r>
            <w:r w:rsidRPr="00C35E8B">
              <w:rPr>
                <w:rFonts w:ascii="Symbol" w:hAnsi="Symbol" w:cs="Symbol"/>
                <w:noProof/>
                <w:sz w:val="24"/>
                <w:szCs w:val="24"/>
              </w:rPr>
              <w:t></w:t>
            </w:r>
            <w:r w:rsidRPr="00C35E8B">
              <w:rPr>
                <w:sz w:val="24"/>
                <w:szCs w:val="24"/>
              </w:rPr>
              <w:t>2 м) с расстояния 4–5 м. – оценка. Метание набивного мяча. ОРУ. Эстафеты. Подвижная игра «Защита укрепления».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lastRenderedPageBreak/>
              <w:t>Уметь</w:t>
            </w:r>
            <w:r w:rsidRPr="00C35E8B">
              <w:rPr>
                <w:sz w:val="24"/>
                <w:szCs w:val="24"/>
              </w:rPr>
              <w:t xml:space="preserve"> правильно </w:t>
            </w:r>
            <w:r w:rsidRPr="00C35E8B">
              <w:rPr>
                <w:sz w:val="24"/>
                <w:szCs w:val="24"/>
              </w:rPr>
              <w:lastRenderedPageBreak/>
              <w:t>выполнять основные движения в метании; метать различные пред-меты и мячи на дальность с места, из различных положений</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lastRenderedPageBreak/>
              <w:t>Текущ</w:t>
            </w:r>
            <w:r>
              <w:rPr>
                <w:sz w:val="24"/>
                <w:szCs w:val="24"/>
              </w:rPr>
              <w:lastRenderedPageBreak/>
              <w:t>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lastRenderedPageBreak/>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lastRenderedPageBreak/>
              <w:t>26</w:t>
            </w:r>
          </w:p>
        </w:tc>
        <w:tc>
          <w:tcPr>
            <w:tcW w:w="1443" w:type="dxa"/>
          </w:tcPr>
          <w:p w:rsidR="002F1CA5" w:rsidRPr="00C35E8B" w:rsidRDefault="002F1CA5" w:rsidP="00C35E8B">
            <w:pPr>
              <w:rPr>
                <w:sz w:val="24"/>
                <w:szCs w:val="24"/>
              </w:rPr>
            </w:pPr>
            <w:r w:rsidRPr="00C35E8B">
              <w:rPr>
                <w:sz w:val="24"/>
                <w:szCs w:val="24"/>
              </w:rPr>
              <w:t>Равномер-ный бег. Подвижная  игра лапта</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rPr>
                <w:sz w:val="24"/>
                <w:szCs w:val="24"/>
              </w:rPr>
            </w:pPr>
            <w:r w:rsidRPr="00C35E8B">
              <w:rPr>
                <w:sz w:val="24"/>
                <w:szCs w:val="24"/>
              </w:rPr>
              <w:t>Равномерный бег ( 4мин.) чередование ходьбы и бега (бег – 50 м ходьба -100м)</w:t>
            </w:r>
          </w:p>
          <w:p w:rsidR="002F1CA5" w:rsidRPr="00C35E8B" w:rsidRDefault="002F1CA5" w:rsidP="00C35E8B">
            <w:pPr>
              <w:rPr>
                <w:sz w:val="24"/>
                <w:szCs w:val="24"/>
              </w:rPr>
            </w:pPr>
            <w:r w:rsidRPr="00C35E8B">
              <w:rPr>
                <w:sz w:val="24"/>
                <w:szCs w:val="24"/>
              </w:rPr>
              <w:t>Преодоление малых препятствий. Подвижная  игра лапта</w:t>
            </w:r>
            <w:r>
              <w:rPr>
                <w:sz w:val="24"/>
                <w:szCs w:val="24"/>
              </w:rPr>
              <w:t>.</w:t>
            </w:r>
            <w:r w:rsidRPr="00C35E8B">
              <w:rPr>
                <w:sz w:val="24"/>
                <w:szCs w:val="24"/>
              </w:rPr>
              <w:t xml:space="preserve">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27</w:t>
            </w:r>
          </w:p>
        </w:tc>
        <w:tc>
          <w:tcPr>
            <w:tcW w:w="1443" w:type="dxa"/>
          </w:tcPr>
          <w:p w:rsidR="002F1CA5" w:rsidRPr="00C35E8B" w:rsidRDefault="002F1CA5" w:rsidP="00C35E8B">
            <w:pPr>
              <w:rPr>
                <w:sz w:val="24"/>
                <w:szCs w:val="24"/>
              </w:rPr>
            </w:pPr>
            <w:r w:rsidRPr="00C35E8B">
              <w:rPr>
                <w:sz w:val="24"/>
                <w:szCs w:val="24"/>
              </w:rPr>
              <w:t>Равномер-ный бег. Подвижная  игра лапта</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rPr>
                <w:sz w:val="24"/>
                <w:szCs w:val="24"/>
              </w:rPr>
            </w:pPr>
            <w:r w:rsidRPr="00C35E8B">
              <w:rPr>
                <w:sz w:val="24"/>
                <w:szCs w:val="24"/>
              </w:rPr>
              <w:t>Равномерный бег ( 5 мин.) чередование ходьбы и бега (бег – 50 м ходьба -100м)</w:t>
            </w:r>
          </w:p>
          <w:p w:rsidR="002F1CA5" w:rsidRPr="00C35E8B" w:rsidRDefault="002F1CA5" w:rsidP="00C35E8B">
            <w:pPr>
              <w:rPr>
                <w:sz w:val="24"/>
                <w:szCs w:val="24"/>
              </w:rPr>
            </w:pPr>
            <w:r w:rsidRPr="00C35E8B">
              <w:rPr>
                <w:sz w:val="24"/>
                <w:szCs w:val="24"/>
              </w:rPr>
              <w:t>Преодоление малых препятствий. Подвижная  игра лапта</w:t>
            </w:r>
            <w:r>
              <w:rPr>
                <w:sz w:val="24"/>
                <w:szCs w:val="24"/>
              </w:rPr>
              <w:t>.</w:t>
            </w:r>
            <w:r w:rsidRPr="00C35E8B">
              <w:rPr>
                <w:sz w:val="24"/>
                <w:szCs w:val="24"/>
              </w:rPr>
              <w:t xml:space="preserve">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28</w:t>
            </w:r>
          </w:p>
        </w:tc>
        <w:tc>
          <w:tcPr>
            <w:tcW w:w="1443" w:type="dxa"/>
          </w:tcPr>
          <w:p w:rsidR="002F1CA5" w:rsidRPr="00C35E8B" w:rsidRDefault="002F1CA5" w:rsidP="00C35E8B">
            <w:pPr>
              <w:rPr>
                <w:sz w:val="24"/>
                <w:szCs w:val="24"/>
              </w:rPr>
            </w:pPr>
            <w:r w:rsidRPr="00C35E8B">
              <w:rPr>
                <w:sz w:val="24"/>
                <w:szCs w:val="24"/>
              </w:rPr>
              <w:t>Равномер-ный бег. Подвижная  игра лапта</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rPr>
                <w:sz w:val="24"/>
                <w:szCs w:val="24"/>
              </w:rPr>
            </w:pPr>
            <w:r w:rsidRPr="00C35E8B">
              <w:rPr>
                <w:sz w:val="24"/>
                <w:szCs w:val="24"/>
              </w:rPr>
              <w:t>Равномерный бег ( 6 мин.) чередование ходьбы и бега (бег – 50 м ходьба -100м)</w:t>
            </w:r>
          </w:p>
          <w:p w:rsidR="002F1CA5" w:rsidRPr="00C35E8B" w:rsidRDefault="002F1CA5" w:rsidP="00C35E8B">
            <w:pPr>
              <w:rPr>
                <w:sz w:val="24"/>
                <w:szCs w:val="24"/>
              </w:rPr>
            </w:pPr>
            <w:r w:rsidRPr="00C35E8B">
              <w:rPr>
                <w:sz w:val="24"/>
                <w:szCs w:val="24"/>
              </w:rPr>
              <w:t>Преодоление малых препятствий. Подвижная  игра лапта</w:t>
            </w:r>
            <w:r>
              <w:rPr>
                <w:sz w:val="24"/>
                <w:szCs w:val="24"/>
              </w:rPr>
              <w:t>.</w:t>
            </w:r>
            <w:r w:rsidRPr="00C35E8B">
              <w:rPr>
                <w:sz w:val="24"/>
                <w:szCs w:val="24"/>
              </w:rPr>
              <w:t xml:space="preserve">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spacing w:line="312" w:lineRule="atLeast"/>
              <w:ind w:left="-635" w:firstLine="635"/>
              <w:rPr>
                <w:sz w:val="24"/>
                <w:szCs w:val="24"/>
              </w:rPr>
            </w:pPr>
            <w:r w:rsidRPr="00C35E8B">
              <w:rPr>
                <w:sz w:val="24"/>
                <w:szCs w:val="24"/>
              </w:rPr>
              <w:t>4.4 4.8</w:t>
            </w:r>
          </w:p>
        </w:tc>
      </w:tr>
      <w:tr w:rsidR="002F1CA5" w:rsidTr="00455867">
        <w:tc>
          <w:tcPr>
            <w:tcW w:w="650" w:type="dxa"/>
          </w:tcPr>
          <w:p w:rsidR="002F1CA5" w:rsidRDefault="002F1CA5" w:rsidP="0017509A">
            <w:pPr>
              <w:jc w:val="center"/>
            </w:pPr>
            <w:r>
              <w:t>29</w:t>
            </w:r>
          </w:p>
        </w:tc>
        <w:tc>
          <w:tcPr>
            <w:tcW w:w="1443" w:type="dxa"/>
          </w:tcPr>
          <w:p w:rsidR="002F1CA5" w:rsidRPr="00C35E8B" w:rsidRDefault="002F1CA5" w:rsidP="00C35E8B">
            <w:pPr>
              <w:rPr>
                <w:sz w:val="24"/>
                <w:szCs w:val="24"/>
              </w:rPr>
            </w:pPr>
            <w:r w:rsidRPr="00C35E8B">
              <w:rPr>
                <w:sz w:val="24"/>
                <w:szCs w:val="24"/>
              </w:rPr>
              <w:t>Равномер-ный бег. Подвижная  игра лапта</w:t>
            </w:r>
          </w:p>
        </w:tc>
        <w:tc>
          <w:tcPr>
            <w:tcW w:w="850" w:type="dxa"/>
          </w:tcPr>
          <w:p w:rsidR="002F1CA5" w:rsidRPr="00C35E8B" w:rsidRDefault="002F1CA5" w:rsidP="00C35E8B">
            <w:pPr>
              <w:rPr>
                <w:sz w:val="24"/>
                <w:szCs w:val="24"/>
              </w:rPr>
            </w:pPr>
            <w:r w:rsidRPr="00C35E8B">
              <w:rPr>
                <w:sz w:val="24"/>
                <w:szCs w:val="24"/>
              </w:rPr>
              <w:t>1</w:t>
            </w:r>
          </w:p>
        </w:tc>
        <w:tc>
          <w:tcPr>
            <w:tcW w:w="1276" w:type="dxa"/>
          </w:tcPr>
          <w:p w:rsidR="002F1CA5" w:rsidRPr="00C35E8B" w:rsidRDefault="002F1CA5" w:rsidP="00C35E8B">
            <w:pPr>
              <w:rPr>
                <w:sz w:val="24"/>
                <w:szCs w:val="24"/>
              </w:rPr>
            </w:pPr>
            <w:r w:rsidRPr="00C35E8B">
              <w:rPr>
                <w:sz w:val="24"/>
                <w:szCs w:val="24"/>
              </w:rPr>
              <w:t>Образова-тельно –обучающий</w:t>
            </w:r>
          </w:p>
        </w:tc>
        <w:tc>
          <w:tcPr>
            <w:tcW w:w="4854" w:type="dxa"/>
          </w:tcPr>
          <w:p w:rsidR="002F1CA5" w:rsidRPr="00C35E8B" w:rsidRDefault="002F1CA5" w:rsidP="00C35E8B">
            <w:pPr>
              <w:rPr>
                <w:sz w:val="24"/>
                <w:szCs w:val="24"/>
              </w:rPr>
            </w:pPr>
            <w:r w:rsidRPr="00C35E8B">
              <w:rPr>
                <w:sz w:val="24"/>
                <w:szCs w:val="24"/>
              </w:rPr>
              <w:t>Равномерный бег ( 7мин.) чередование ходьбы и бега (бег – 50 м ходьба -100м)</w:t>
            </w:r>
          </w:p>
          <w:p w:rsidR="002F1CA5" w:rsidRPr="00C35E8B" w:rsidRDefault="002F1CA5" w:rsidP="00C35E8B">
            <w:pPr>
              <w:rPr>
                <w:sz w:val="24"/>
                <w:szCs w:val="24"/>
              </w:rPr>
            </w:pPr>
            <w:r w:rsidRPr="00C35E8B">
              <w:rPr>
                <w:sz w:val="24"/>
                <w:szCs w:val="24"/>
              </w:rPr>
              <w:t>Преодоление малых препятствий. Подвижная  игра лапта</w:t>
            </w:r>
            <w:r>
              <w:rPr>
                <w:sz w:val="24"/>
                <w:szCs w:val="24"/>
              </w:rPr>
              <w:t>.</w:t>
            </w:r>
            <w:r w:rsidRPr="00C35E8B">
              <w:rPr>
                <w:sz w:val="24"/>
                <w:szCs w:val="24"/>
              </w:rPr>
              <w:t xml:space="preserve">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t>Уметь</w:t>
            </w:r>
            <w:r w:rsidRPr="00C35E8B">
              <w:rPr>
                <w:sz w:val="24"/>
                <w:szCs w:val="24"/>
              </w:rPr>
              <w:t xml:space="preserve"> правильно чередовать ходьбу и бег, преодолевать малые препятствия.</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rPr>
                <w:sz w:val="24"/>
                <w:szCs w:val="24"/>
              </w:rPr>
            </w:pPr>
            <w:r w:rsidRPr="00C35E8B">
              <w:rPr>
                <w:sz w:val="24"/>
                <w:szCs w:val="24"/>
              </w:rPr>
              <w:t>4.4 4.8</w:t>
            </w:r>
          </w:p>
        </w:tc>
      </w:tr>
      <w:tr w:rsidR="002F1CA5" w:rsidTr="00455867">
        <w:tc>
          <w:tcPr>
            <w:tcW w:w="650" w:type="dxa"/>
          </w:tcPr>
          <w:p w:rsidR="002F1CA5" w:rsidRDefault="002F1CA5" w:rsidP="0017509A">
            <w:pPr>
              <w:jc w:val="center"/>
            </w:pPr>
            <w:r>
              <w:t>30</w:t>
            </w:r>
          </w:p>
        </w:tc>
        <w:tc>
          <w:tcPr>
            <w:tcW w:w="1443" w:type="dxa"/>
          </w:tcPr>
          <w:p w:rsidR="002F1CA5" w:rsidRPr="00C35E8B" w:rsidRDefault="002F1CA5" w:rsidP="00C35E8B">
            <w:pPr>
              <w:rPr>
                <w:sz w:val="24"/>
                <w:szCs w:val="24"/>
              </w:rPr>
            </w:pPr>
            <w:r w:rsidRPr="00C35E8B">
              <w:rPr>
                <w:sz w:val="24"/>
                <w:szCs w:val="24"/>
              </w:rPr>
              <w:t xml:space="preserve">Равномер-ный бег. </w:t>
            </w:r>
            <w:r w:rsidRPr="00C35E8B">
              <w:rPr>
                <w:sz w:val="24"/>
                <w:szCs w:val="24"/>
              </w:rPr>
              <w:lastRenderedPageBreak/>
              <w:t>Подвижная  игра лапта</w:t>
            </w:r>
          </w:p>
        </w:tc>
        <w:tc>
          <w:tcPr>
            <w:tcW w:w="850" w:type="dxa"/>
          </w:tcPr>
          <w:p w:rsidR="002F1CA5" w:rsidRPr="00C35E8B" w:rsidRDefault="002F1CA5" w:rsidP="00C35E8B">
            <w:pPr>
              <w:rPr>
                <w:sz w:val="24"/>
                <w:szCs w:val="24"/>
              </w:rPr>
            </w:pPr>
            <w:r w:rsidRPr="00C35E8B">
              <w:rPr>
                <w:sz w:val="24"/>
                <w:szCs w:val="24"/>
              </w:rPr>
              <w:lastRenderedPageBreak/>
              <w:t>1</w:t>
            </w:r>
          </w:p>
        </w:tc>
        <w:tc>
          <w:tcPr>
            <w:tcW w:w="1276" w:type="dxa"/>
          </w:tcPr>
          <w:p w:rsidR="002F1CA5" w:rsidRPr="00C35E8B" w:rsidRDefault="002F1CA5" w:rsidP="00C35E8B">
            <w:pPr>
              <w:rPr>
                <w:sz w:val="24"/>
                <w:szCs w:val="24"/>
              </w:rPr>
            </w:pPr>
            <w:r w:rsidRPr="00C35E8B">
              <w:rPr>
                <w:sz w:val="24"/>
                <w:szCs w:val="24"/>
              </w:rPr>
              <w:t>Комплекс-ный</w:t>
            </w:r>
          </w:p>
        </w:tc>
        <w:tc>
          <w:tcPr>
            <w:tcW w:w="4854" w:type="dxa"/>
          </w:tcPr>
          <w:p w:rsidR="002F1CA5" w:rsidRPr="00C35E8B" w:rsidRDefault="002F1CA5" w:rsidP="00C35E8B">
            <w:pPr>
              <w:rPr>
                <w:sz w:val="24"/>
                <w:szCs w:val="24"/>
              </w:rPr>
            </w:pPr>
            <w:r w:rsidRPr="00C35E8B">
              <w:rPr>
                <w:sz w:val="24"/>
                <w:szCs w:val="24"/>
              </w:rPr>
              <w:t xml:space="preserve">Равномерный бег ( 6 мин.) чередование ходьбы и бега (бег – 50 м ходьба -100м) - </w:t>
            </w:r>
            <w:r w:rsidRPr="00C35E8B">
              <w:rPr>
                <w:sz w:val="24"/>
                <w:szCs w:val="24"/>
              </w:rPr>
              <w:lastRenderedPageBreak/>
              <w:t>оценка</w:t>
            </w:r>
          </w:p>
          <w:p w:rsidR="002F1CA5" w:rsidRPr="00C35E8B" w:rsidRDefault="002F1CA5" w:rsidP="00C35E8B">
            <w:pPr>
              <w:rPr>
                <w:sz w:val="24"/>
                <w:szCs w:val="24"/>
              </w:rPr>
            </w:pPr>
            <w:r w:rsidRPr="00C35E8B">
              <w:rPr>
                <w:sz w:val="24"/>
                <w:szCs w:val="24"/>
              </w:rPr>
              <w:t>Преодоление малых препятствий. Подвижная  игра лапта</w:t>
            </w:r>
            <w:r>
              <w:rPr>
                <w:sz w:val="24"/>
                <w:szCs w:val="24"/>
              </w:rPr>
              <w:t>.</w:t>
            </w:r>
            <w:r w:rsidRPr="00C35E8B">
              <w:rPr>
                <w:sz w:val="24"/>
                <w:szCs w:val="24"/>
              </w:rPr>
              <w:t xml:space="preserve"> Развитие скоростно-силовых способностей</w:t>
            </w:r>
          </w:p>
        </w:tc>
        <w:tc>
          <w:tcPr>
            <w:tcW w:w="2835" w:type="dxa"/>
          </w:tcPr>
          <w:p w:rsidR="002F1CA5" w:rsidRPr="00C35E8B" w:rsidRDefault="002F1CA5" w:rsidP="00C35E8B">
            <w:pPr>
              <w:rPr>
                <w:sz w:val="24"/>
                <w:szCs w:val="24"/>
              </w:rPr>
            </w:pPr>
            <w:r w:rsidRPr="00C35E8B">
              <w:rPr>
                <w:b/>
                <w:bCs/>
                <w:sz w:val="24"/>
                <w:szCs w:val="24"/>
              </w:rPr>
              <w:lastRenderedPageBreak/>
              <w:t>Уметь</w:t>
            </w:r>
            <w:r w:rsidRPr="00C35E8B">
              <w:rPr>
                <w:sz w:val="24"/>
                <w:szCs w:val="24"/>
              </w:rPr>
              <w:t xml:space="preserve"> правильно чередовать ходьбу и бег, </w:t>
            </w:r>
            <w:r w:rsidRPr="00C35E8B">
              <w:rPr>
                <w:sz w:val="24"/>
                <w:szCs w:val="24"/>
              </w:rPr>
              <w:lastRenderedPageBreak/>
              <w:t>преодолевать малые препятствия.</w:t>
            </w:r>
          </w:p>
        </w:tc>
        <w:tc>
          <w:tcPr>
            <w:tcW w:w="992" w:type="dxa"/>
            <w:vAlign w:val="center"/>
          </w:tcPr>
          <w:p w:rsidR="002F1CA5" w:rsidRPr="00C35E8B" w:rsidRDefault="00F905E7" w:rsidP="00960436">
            <w:pPr>
              <w:autoSpaceDE w:val="0"/>
              <w:autoSpaceDN w:val="0"/>
              <w:adjustRightInd w:val="0"/>
              <w:jc w:val="center"/>
              <w:rPr>
                <w:sz w:val="24"/>
                <w:szCs w:val="24"/>
              </w:rPr>
            </w:pPr>
            <w:r>
              <w:rPr>
                <w:sz w:val="24"/>
                <w:szCs w:val="24"/>
              </w:rPr>
              <w:lastRenderedPageBreak/>
              <w:t>Текущий</w:t>
            </w:r>
          </w:p>
        </w:tc>
        <w:tc>
          <w:tcPr>
            <w:tcW w:w="1134" w:type="dxa"/>
            <w:vAlign w:val="center"/>
          </w:tcPr>
          <w:p w:rsidR="002F1CA5" w:rsidRPr="00C35E8B" w:rsidRDefault="002F1CA5" w:rsidP="00960436">
            <w:pPr>
              <w:autoSpaceDE w:val="0"/>
              <w:autoSpaceDN w:val="0"/>
              <w:adjustRightInd w:val="0"/>
              <w:jc w:val="center"/>
              <w:rPr>
                <w:sz w:val="24"/>
                <w:szCs w:val="24"/>
              </w:rPr>
            </w:pPr>
          </w:p>
        </w:tc>
        <w:tc>
          <w:tcPr>
            <w:tcW w:w="1594" w:type="dxa"/>
          </w:tcPr>
          <w:p w:rsidR="002F1CA5" w:rsidRPr="00C35E8B" w:rsidRDefault="002F1CA5" w:rsidP="0014601D">
            <w:pPr>
              <w:spacing w:line="312" w:lineRule="atLeast"/>
              <w:ind w:left="-635" w:firstLine="635"/>
              <w:rPr>
                <w:sz w:val="24"/>
                <w:szCs w:val="24"/>
              </w:rPr>
            </w:pPr>
            <w:r w:rsidRPr="00C35E8B">
              <w:rPr>
                <w:sz w:val="24"/>
                <w:szCs w:val="24"/>
              </w:rPr>
              <w:t>1.2 1.3 1.6</w:t>
            </w:r>
          </w:p>
          <w:p w:rsidR="002F1CA5" w:rsidRPr="00C35E8B" w:rsidRDefault="002F1CA5" w:rsidP="0014601D">
            <w:pPr>
              <w:spacing w:line="312" w:lineRule="atLeast"/>
              <w:ind w:left="-635" w:firstLine="635"/>
              <w:rPr>
                <w:sz w:val="24"/>
                <w:szCs w:val="24"/>
              </w:rPr>
            </w:pPr>
            <w:r w:rsidRPr="00C35E8B">
              <w:rPr>
                <w:sz w:val="24"/>
                <w:szCs w:val="24"/>
              </w:rPr>
              <w:t xml:space="preserve"> 2.1 2.2 2.3 </w:t>
            </w:r>
          </w:p>
          <w:p w:rsidR="002F1CA5" w:rsidRPr="00C35E8B" w:rsidRDefault="002F1CA5" w:rsidP="0014601D">
            <w:pPr>
              <w:spacing w:line="312" w:lineRule="atLeast"/>
              <w:ind w:left="-635" w:firstLine="635"/>
              <w:rPr>
                <w:sz w:val="24"/>
                <w:szCs w:val="24"/>
              </w:rPr>
            </w:pPr>
            <w:r w:rsidRPr="00C35E8B">
              <w:rPr>
                <w:sz w:val="24"/>
                <w:szCs w:val="24"/>
              </w:rPr>
              <w:lastRenderedPageBreak/>
              <w:t xml:space="preserve">2.4 3.1 3.2 </w:t>
            </w:r>
          </w:p>
          <w:p w:rsidR="002F1CA5" w:rsidRPr="00C35E8B" w:rsidRDefault="002F1CA5" w:rsidP="0014601D">
            <w:pPr>
              <w:spacing w:line="312" w:lineRule="atLeast"/>
              <w:ind w:left="-635" w:firstLine="635"/>
              <w:rPr>
                <w:sz w:val="24"/>
                <w:szCs w:val="24"/>
              </w:rPr>
            </w:pPr>
            <w:r w:rsidRPr="00C35E8B">
              <w:rPr>
                <w:sz w:val="24"/>
                <w:szCs w:val="24"/>
              </w:rPr>
              <w:t xml:space="preserve">3.4 3.7 3.9 </w:t>
            </w:r>
          </w:p>
          <w:p w:rsidR="002F1CA5" w:rsidRPr="00C35E8B" w:rsidRDefault="002F1CA5" w:rsidP="0014601D">
            <w:pPr>
              <w:spacing w:line="312" w:lineRule="atLeast"/>
              <w:ind w:left="-635" w:firstLine="635"/>
              <w:rPr>
                <w:sz w:val="24"/>
                <w:szCs w:val="24"/>
              </w:rPr>
            </w:pPr>
            <w:r w:rsidRPr="00C35E8B">
              <w:rPr>
                <w:sz w:val="24"/>
                <w:szCs w:val="24"/>
              </w:rPr>
              <w:t xml:space="preserve">3.10 4.1 </w:t>
            </w:r>
          </w:p>
          <w:p w:rsidR="002F1CA5" w:rsidRPr="00C35E8B" w:rsidRDefault="002F1CA5" w:rsidP="0014601D">
            <w:pPr>
              <w:rPr>
                <w:sz w:val="24"/>
                <w:szCs w:val="24"/>
              </w:rPr>
            </w:pPr>
            <w:r w:rsidRPr="00C35E8B">
              <w:rPr>
                <w:sz w:val="24"/>
                <w:szCs w:val="24"/>
              </w:rPr>
              <w:t>4.4 4.8</w:t>
            </w:r>
          </w:p>
        </w:tc>
      </w:tr>
    </w:tbl>
    <w:p w:rsidR="00711DC1" w:rsidRPr="001C4339" w:rsidRDefault="00711DC1" w:rsidP="00455867">
      <w:pPr>
        <w:rPr>
          <w:b/>
          <w:sz w:val="28"/>
          <w:szCs w:val="28"/>
        </w:rPr>
      </w:pPr>
    </w:p>
    <w:p w:rsidR="00914368" w:rsidRDefault="00FF051D" w:rsidP="00FF051D">
      <w:pPr>
        <w:pStyle w:val="a"/>
        <w:numPr>
          <w:ilvl w:val="0"/>
          <w:numId w:val="0"/>
        </w:numPr>
        <w:ind w:left="709"/>
        <w:jc w:val="center"/>
        <w:rPr>
          <w:b/>
          <w:sz w:val="28"/>
          <w:szCs w:val="28"/>
        </w:rPr>
      </w:pPr>
      <w:r>
        <w:rPr>
          <w:b/>
          <w:sz w:val="28"/>
          <w:szCs w:val="28"/>
        </w:rPr>
        <w:t>Гимнастика 20ч</w:t>
      </w:r>
    </w:p>
    <w:p w:rsidR="00010AF7" w:rsidRDefault="00010AF7" w:rsidP="00FF051D">
      <w:pPr>
        <w:pStyle w:val="a"/>
        <w:numPr>
          <w:ilvl w:val="0"/>
          <w:numId w:val="0"/>
        </w:numPr>
        <w:ind w:left="709"/>
        <w:jc w:val="center"/>
        <w:rPr>
          <w:b/>
          <w:sz w:val="28"/>
          <w:szCs w:val="28"/>
        </w:rPr>
      </w:pPr>
    </w:p>
    <w:tbl>
      <w:tblPr>
        <w:tblStyle w:val="ae"/>
        <w:tblW w:w="15515" w:type="dxa"/>
        <w:tblInd w:w="-601" w:type="dxa"/>
        <w:tblLayout w:type="fixed"/>
        <w:tblLook w:val="04A0"/>
      </w:tblPr>
      <w:tblGrid>
        <w:gridCol w:w="709"/>
        <w:gridCol w:w="1570"/>
        <w:gridCol w:w="805"/>
        <w:gridCol w:w="1418"/>
        <w:gridCol w:w="4918"/>
        <w:gridCol w:w="2693"/>
        <w:gridCol w:w="992"/>
        <w:gridCol w:w="1134"/>
        <w:gridCol w:w="1276"/>
      </w:tblGrid>
      <w:tr w:rsidR="00455867" w:rsidTr="00455867">
        <w:tc>
          <w:tcPr>
            <w:tcW w:w="709" w:type="dxa"/>
          </w:tcPr>
          <w:p w:rsidR="00455867" w:rsidRPr="009F7799" w:rsidRDefault="00455867" w:rsidP="00960436">
            <w:pPr>
              <w:rPr>
                <w:sz w:val="18"/>
                <w:szCs w:val="18"/>
              </w:rPr>
            </w:pPr>
            <w:r w:rsidRPr="009F7799">
              <w:rPr>
                <w:sz w:val="18"/>
                <w:szCs w:val="18"/>
              </w:rPr>
              <w:t>№ уро</w:t>
            </w:r>
            <w:r>
              <w:rPr>
                <w:sz w:val="18"/>
                <w:szCs w:val="18"/>
              </w:rPr>
              <w:t>-</w:t>
            </w:r>
            <w:r w:rsidRPr="009F7799">
              <w:rPr>
                <w:sz w:val="18"/>
                <w:szCs w:val="18"/>
              </w:rPr>
              <w:t>ка</w:t>
            </w:r>
          </w:p>
        </w:tc>
        <w:tc>
          <w:tcPr>
            <w:tcW w:w="1570" w:type="dxa"/>
          </w:tcPr>
          <w:p w:rsidR="00455867" w:rsidRPr="005673EF" w:rsidRDefault="00455867" w:rsidP="00960436">
            <w:pPr>
              <w:jc w:val="center"/>
            </w:pPr>
            <w:r w:rsidRPr="005673EF">
              <w:t>Тема урока</w:t>
            </w:r>
          </w:p>
        </w:tc>
        <w:tc>
          <w:tcPr>
            <w:tcW w:w="805" w:type="dxa"/>
          </w:tcPr>
          <w:p w:rsidR="00455867" w:rsidRPr="005673EF" w:rsidRDefault="00455867" w:rsidP="00960436">
            <w:pPr>
              <w:jc w:val="center"/>
            </w:pPr>
            <w:r w:rsidRPr="005673EF">
              <w:t>Кол-во часов</w:t>
            </w:r>
          </w:p>
        </w:tc>
        <w:tc>
          <w:tcPr>
            <w:tcW w:w="1418" w:type="dxa"/>
          </w:tcPr>
          <w:p w:rsidR="00455867" w:rsidRPr="005673EF" w:rsidRDefault="00455867" w:rsidP="00960436">
            <w:pPr>
              <w:jc w:val="center"/>
            </w:pPr>
            <w:r w:rsidRPr="005673EF">
              <w:t>Тип урока</w:t>
            </w:r>
          </w:p>
        </w:tc>
        <w:tc>
          <w:tcPr>
            <w:tcW w:w="4918" w:type="dxa"/>
          </w:tcPr>
          <w:p w:rsidR="00455867" w:rsidRPr="005673EF" w:rsidRDefault="00455867" w:rsidP="00960436">
            <w:pPr>
              <w:jc w:val="center"/>
            </w:pPr>
            <w:r w:rsidRPr="005673EF">
              <w:t>Элементы содержания</w:t>
            </w:r>
          </w:p>
        </w:tc>
        <w:tc>
          <w:tcPr>
            <w:tcW w:w="2693" w:type="dxa"/>
          </w:tcPr>
          <w:p w:rsidR="00455867" w:rsidRPr="005673EF" w:rsidRDefault="00455867" w:rsidP="00960436">
            <w:pPr>
              <w:jc w:val="center"/>
            </w:pPr>
            <w:r w:rsidRPr="005673EF">
              <w:t>Требования к уровню подготовки обучающихся</w:t>
            </w:r>
          </w:p>
        </w:tc>
        <w:tc>
          <w:tcPr>
            <w:tcW w:w="992" w:type="dxa"/>
          </w:tcPr>
          <w:p w:rsidR="00455867" w:rsidRPr="005673EF" w:rsidRDefault="00455867" w:rsidP="00960436">
            <w:pPr>
              <w:jc w:val="center"/>
            </w:pPr>
            <w:r w:rsidRPr="005673EF">
              <w:t>Вид контроля</w:t>
            </w:r>
          </w:p>
        </w:tc>
        <w:tc>
          <w:tcPr>
            <w:tcW w:w="1134" w:type="dxa"/>
          </w:tcPr>
          <w:p w:rsidR="00455867" w:rsidRPr="005673EF" w:rsidRDefault="00455867" w:rsidP="00960436">
            <w:pPr>
              <w:jc w:val="center"/>
            </w:pPr>
            <w:r w:rsidRPr="005673EF">
              <w:t>Д/з</w:t>
            </w:r>
          </w:p>
        </w:tc>
        <w:tc>
          <w:tcPr>
            <w:tcW w:w="1276" w:type="dxa"/>
          </w:tcPr>
          <w:p w:rsidR="00455867" w:rsidRPr="005673EF" w:rsidRDefault="00455867" w:rsidP="00960436">
            <w:pPr>
              <w:jc w:val="center"/>
            </w:pPr>
            <w:r w:rsidRPr="005673EF">
              <w:t>Формируемые УУД</w:t>
            </w:r>
            <w:r w:rsidRPr="005673EF">
              <w:rPr>
                <w:lang w:val="en-US"/>
              </w:rPr>
              <w:t xml:space="preserve"> </w:t>
            </w:r>
            <w:r w:rsidRPr="005673EF">
              <w:t>у обучающихся</w:t>
            </w:r>
          </w:p>
        </w:tc>
      </w:tr>
      <w:tr w:rsidR="00455867" w:rsidTr="00455867">
        <w:tc>
          <w:tcPr>
            <w:tcW w:w="709" w:type="dxa"/>
          </w:tcPr>
          <w:p w:rsidR="00455867" w:rsidRPr="009F7799" w:rsidRDefault="00455867" w:rsidP="00960436">
            <w:pPr>
              <w:jc w:val="center"/>
              <w:rPr>
                <w:sz w:val="18"/>
                <w:szCs w:val="18"/>
              </w:rPr>
            </w:pPr>
            <w:r w:rsidRPr="009F7799">
              <w:rPr>
                <w:sz w:val="18"/>
                <w:szCs w:val="18"/>
              </w:rPr>
              <w:t>1</w:t>
            </w:r>
          </w:p>
        </w:tc>
        <w:tc>
          <w:tcPr>
            <w:tcW w:w="1570" w:type="dxa"/>
          </w:tcPr>
          <w:p w:rsidR="00455867" w:rsidRPr="005673EF" w:rsidRDefault="00455867" w:rsidP="00960436">
            <w:pPr>
              <w:jc w:val="center"/>
            </w:pPr>
            <w:r w:rsidRPr="005673EF">
              <w:t>2</w:t>
            </w:r>
          </w:p>
        </w:tc>
        <w:tc>
          <w:tcPr>
            <w:tcW w:w="805" w:type="dxa"/>
          </w:tcPr>
          <w:p w:rsidR="00455867" w:rsidRPr="005673EF" w:rsidRDefault="00455867" w:rsidP="00960436">
            <w:pPr>
              <w:jc w:val="center"/>
            </w:pPr>
            <w:r w:rsidRPr="005673EF">
              <w:t>3</w:t>
            </w:r>
          </w:p>
        </w:tc>
        <w:tc>
          <w:tcPr>
            <w:tcW w:w="1418" w:type="dxa"/>
          </w:tcPr>
          <w:p w:rsidR="00455867" w:rsidRPr="005673EF" w:rsidRDefault="00455867" w:rsidP="00960436">
            <w:pPr>
              <w:jc w:val="center"/>
            </w:pPr>
            <w:r w:rsidRPr="005673EF">
              <w:t>4</w:t>
            </w:r>
          </w:p>
        </w:tc>
        <w:tc>
          <w:tcPr>
            <w:tcW w:w="4918" w:type="dxa"/>
          </w:tcPr>
          <w:p w:rsidR="00455867" w:rsidRPr="005673EF" w:rsidRDefault="00455867" w:rsidP="00960436">
            <w:pPr>
              <w:jc w:val="center"/>
            </w:pPr>
            <w:r w:rsidRPr="005673EF">
              <w:t>5</w:t>
            </w:r>
          </w:p>
        </w:tc>
        <w:tc>
          <w:tcPr>
            <w:tcW w:w="2693" w:type="dxa"/>
          </w:tcPr>
          <w:p w:rsidR="00455867" w:rsidRPr="005673EF" w:rsidRDefault="00455867" w:rsidP="00960436">
            <w:pPr>
              <w:jc w:val="center"/>
            </w:pPr>
            <w:r w:rsidRPr="005673EF">
              <w:t>6</w:t>
            </w:r>
          </w:p>
        </w:tc>
        <w:tc>
          <w:tcPr>
            <w:tcW w:w="992" w:type="dxa"/>
          </w:tcPr>
          <w:p w:rsidR="00455867" w:rsidRPr="005673EF" w:rsidRDefault="00455867" w:rsidP="00960436">
            <w:pPr>
              <w:jc w:val="center"/>
            </w:pPr>
            <w:r w:rsidRPr="005673EF">
              <w:t>7</w:t>
            </w:r>
          </w:p>
        </w:tc>
        <w:tc>
          <w:tcPr>
            <w:tcW w:w="1134" w:type="dxa"/>
          </w:tcPr>
          <w:p w:rsidR="00455867" w:rsidRPr="005673EF" w:rsidRDefault="00455867" w:rsidP="00960436">
            <w:pPr>
              <w:jc w:val="center"/>
            </w:pPr>
            <w:r w:rsidRPr="005673EF">
              <w:t>8</w:t>
            </w:r>
          </w:p>
        </w:tc>
        <w:tc>
          <w:tcPr>
            <w:tcW w:w="1276" w:type="dxa"/>
          </w:tcPr>
          <w:p w:rsidR="00455867" w:rsidRPr="005673EF" w:rsidRDefault="00455867" w:rsidP="00960436">
            <w:pPr>
              <w:jc w:val="center"/>
            </w:pPr>
            <w:r w:rsidRPr="005673EF">
              <w:t>9</w:t>
            </w: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1</w:t>
            </w:r>
          </w:p>
        </w:tc>
        <w:tc>
          <w:tcPr>
            <w:tcW w:w="1570" w:type="dxa"/>
          </w:tcPr>
          <w:p w:rsidR="008A4300" w:rsidRPr="006677A3" w:rsidRDefault="008A4300" w:rsidP="006677A3">
            <w:pPr>
              <w:autoSpaceDE w:val="0"/>
              <w:autoSpaceDN w:val="0"/>
              <w:adjustRightInd w:val="0"/>
              <w:spacing w:line="244" w:lineRule="auto"/>
              <w:rPr>
                <w:sz w:val="24"/>
                <w:szCs w:val="24"/>
              </w:rPr>
            </w:pPr>
            <w:r>
              <w:rPr>
                <w:sz w:val="24"/>
                <w:szCs w:val="24"/>
              </w:rPr>
              <w:t>Гимнастика. Осанка. Акробатика, строевые упражнения.</w:t>
            </w:r>
          </w:p>
        </w:tc>
        <w:tc>
          <w:tcPr>
            <w:tcW w:w="805" w:type="dxa"/>
          </w:tcPr>
          <w:p w:rsidR="008A4300" w:rsidRPr="00F404E8" w:rsidRDefault="008A4300" w:rsidP="005D18A0">
            <w:pPr>
              <w:pStyle w:val="a"/>
              <w:numPr>
                <w:ilvl w:val="0"/>
                <w:numId w:val="0"/>
              </w:numPr>
              <w:jc w:val="center"/>
              <w:rPr>
                <w:sz w:val="24"/>
                <w:szCs w:val="24"/>
              </w:rPr>
            </w:pPr>
            <w:r w:rsidRPr="00F404E8">
              <w:rPr>
                <w:sz w:val="24"/>
                <w:szCs w:val="24"/>
              </w:rPr>
              <w:t>1</w:t>
            </w:r>
          </w:p>
        </w:tc>
        <w:tc>
          <w:tcPr>
            <w:tcW w:w="1418" w:type="dxa"/>
          </w:tcPr>
          <w:p w:rsidR="008A4300" w:rsidRPr="00F404E8" w:rsidRDefault="008A4300" w:rsidP="00914368">
            <w:pPr>
              <w:pStyle w:val="a"/>
              <w:numPr>
                <w:ilvl w:val="0"/>
                <w:numId w:val="0"/>
              </w:numPr>
              <w:rPr>
                <w:b/>
                <w:sz w:val="24"/>
                <w:szCs w:val="24"/>
              </w:rPr>
            </w:pPr>
            <w:r w:rsidRPr="00F404E8">
              <w:rPr>
                <w:sz w:val="24"/>
                <w:szCs w:val="24"/>
              </w:rPr>
              <w:t>Образова-тельно –обучающий</w:t>
            </w:r>
          </w:p>
        </w:tc>
        <w:tc>
          <w:tcPr>
            <w:tcW w:w="4918" w:type="dxa"/>
          </w:tcPr>
          <w:p w:rsidR="008A4300" w:rsidRPr="00F404E8" w:rsidRDefault="008A4300" w:rsidP="00C35E8B">
            <w:pPr>
              <w:pStyle w:val="a"/>
              <w:numPr>
                <w:ilvl w:val="0"/>
                <w:numId w:val="0"/>
              </w:numPr>
              <w:rPr>
                <w:b/>
                <w:sz w:val="24"/>
                <w:szCs w:val="24"/>
              </w:rPr>
            </w:pPr>
            <w:r w:rsidRPr="00F404E8">
              <w:rPr>
                <w:sz w:val="24"/>
                <w:szCs w:val="24"/>
              </w:rPr>
              <w:t>Размыкание и смыкание приставными шагами.. Кувырок вперед, стойка на лопатках, согнув ноги. ОРУ. Развитие координационных способностей. Инструктаж по ТБ. Игра «Запрещенное движение» развитие координационных способностей.</w:t>
            </w:r>
          </w:p>
        </w:tc>
        <w:tc>
          <w:tcPr>
            <w:tcW w:w="2693" w:type="dxa"/>
          </w:tcPr>
          <w:p w:rsidR="008A4300" w:rsidRPr="00F404E8" w:rsidRDefault="008A4300" w:rsidP="00C35E8B">
            <w:pPr>
              <w:autoSpaceDE w:val="0"/>
              <w:autoSpaceDN w:val="0"/>
              <w:adjustRightInd w:val="0"/>
              <w:spacing w:line="244" w:lineRule="auto"/>
              <w:rPr>
                <w:sz w:val="24"/>
                <w:szCs w:val="24"/>
              </w:rPr>
            </w:pPr>
            <w:r w:rsidRPr="00F404E8">
              <w:rPr>
                <w:sz w:val="24"/>
                <w:szCs w:val="24"/>
              </w:rPr>
              <w:t>Уметь выполнять строевые команды, акробатические элементы раздельно и в комбинации</w:t>
            </w:r>
          </w:p>
          <w:p w:rsidR="008A4300" w:rsidRPr="00F404E8" w:rsidRDefault="008A4300" w:rsidP="00C35E8B">
            <w:pPr>
              <w:pStyle w:val="a"/>
              <w:numPr>
                <w:ilvl w:val="0"/>
                <w:numId w:val="0"/>
              </w:numPr>
              <w:rPr>
                <w:b/>
                <w:sz w:val="24"/>
                <w:szCs w:val="24"/>
              </w:rPr>
            </w:pPr>
          </w:p>
        </w:tc>
        <w:tc>
          <w:tcPr>
            <w:tcW w:w="992" w:type="dxa"/>
          </w:tcPr>
          <w:p w:rsidR="008A4300" w:rsidRPr="00F404E8" w:rsidRDefault="008A4300" w:rsidP="00C35E8B">
            <w:pPr>
              <w:pStyle w:val="a"/>
              <w:numPr>
                <w:ilvl w:val="0"/>
                <w:numId w:val="0"/>
              </w:numPr>
              <w:rPr>
                <w:sz w:val="24"/>
                <w:szCs w:val="24"/>
              </w:rPr>
            </w:pPr>
            <w:r w:rsidRPr="00F404E8">
              <w:rPr>
                <w:sz w:val="24"/>
                <w:szCs w:val="24"/>
              </w:rPr>
              <w:t>Текущий</w:t>
            </w:r>
          </w:p>
        </w:tc>
        <w:tc>
          <w:tcPr>
            <w:tcW w:w="1134" w:type="dxa"/>
          </w:tcPr>
          <w:p w:rsidR="008A4300" w:rsidRPr="00F404E8" w:rsidRDefault="008A4300" w:rsidP="00C35E8B">
            <w:pPr>
              <w:pStyle w:val="a"/>
              <w:numPr>
                <w:ilvl w:val="0"/>
                <w:numId w:val="0"/>
              </w:numPr>
              <w:rPr>
                <w:sz w:val="24"/>
                <w:szCs w:val="24"/>
              </w:rPr>
            </w:pPr>
          </w:p>
        </w:tc>
        <w:tc>
          <w:tcPr>
            <w:tcW w:w="1276" w:type="dxa"/>
          </w:tcPr>
          <w:p w:rsidR="008A4300" w:rsidRDefault="008A4300" w:rsidP="00C35E8B">
            <w:pPr>
              <w:rPr>
                <w:sz w:val="24"/>
                <w:szCs w:val="24"/>
              </w:rPr>
            </w:pPr>
            <w:r w:rsidRPr="00F404E8">
              <w:rPr>
                <w:sz w:val="24"/>
                <w:szCs w:val="24"/>
              </w:rPr>
              <w:t>1.1,1.2,</w:t>
            </w:r>
            <w:r>
              <w:rPr>
                <w:sz w:val="24"/>
                <w:szCs w:val="24"/>
              </w:rPr>
              <w:t>1.7</w:t>
            </w:r>
          </w:p>
          <w:p w:rsidR="008A4300" w:rsidRDefault="008A4300" w:rsidP="00C35E8B">
            <w:pPr>
              <w:rPr>
                <w:sz w:val="24"/>
                <w:szCs w:val="24"/>
              </w:rPr>
            </w:pPr>
            <w:r>
              <w:rPr>
                <w:sz w:val="24"/>
                <w:szCs w:val="24"/>
              </w:rPr>
              <w:t>2.1; 2.6; 3.1;3.6;</w:t>
            </w:r>
          </w:p>
          <w:p w:rsidR="008A4300" w:rsidRPr="00F404E8" w:rsidRDefault="008A4300" w:rsidP="00C35E8B">
            <w:pPr>
              <w:rPr>
                <w:sz w:val="24"/>
                <w:szCs w:val="24"/>
              </w:rPr>
            </w:pPr>
            <w:r w:rsidRPr="00F404E8">
              <w:rPr>
                <w:sz w:val="24"/>
                <w:szCs w:val="24"/>
              </w:rPr>
              <w:t>3.9,</w:t>
            </w:r>
          </w:p>
          <w:p w:rsidR="008A4300" w:rsidRPr="00F404E8" w:rsidRDefault="008A4300" w:rsidP="00C35E8B">
            <w:pPr>
              <w:rPr>
                <w:sz w:val="24"/>
                <w:szCs w:val="24"/>
              </w:rPr>
            </w:pPr>
            <w:r w:rsidRPr="00F404E8">
              <w:rPr>
                <w:sz w:val="24"/>
                <w:szCs w:val="24"/>
              </w:rPr>
              <w:t>4.1,4.8</w:t>
            </w:r>
          </w:p>
          <w:p w:rsidR="008A4300" w:rsidRPr="00F404E8" w:rsidRDefault="008A4300" w:rsidP="00C35E8B">
            <w:p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2</w:t>
            </w:r>
          </w:p>
        </w:tc>
        <w:tc>
          <w:tcPr>
            <w:tcW w:w="1570" w:type="dxa"/>
          </w:tcPr>
          <w:p w:rsidR="008A4300" w:rsidRPr="00F404E8" w:rsidRDefault="008A4300" w:rsidP="00010AF7">
            <w:pPr>
              <w:autoSpaceDE w:val="0"/>
              <w:autoSpaceDN w:val="0"/>
              <w:adjustRightInd w:val="0"/>
              <w:spacing w:line="244" w:lineRule="auto"/>
              <w:rPr>
                <w:sz w:val="24"/>
                <w:szCs w:val="24"/>
              </w:rPr>
            </w:pPr>
            <w:r w:rsidRPr="00F404E8">
              <w:rPr>
                <w:sz w:val="24"/>
                <w:szCs w:val="24"/>
              </w:rPr>
              <w:t>Акробатика.</w:t>
            </w:r>
          </w:p>
          <w:p w:rsidR="008A4300" w:rsidRPr="00F404E8" w:rsidRDefault="008A4300" w:rsidP="00010AF7">
            <w:pPr>
              <w:pStyle w:val="a"/>
              <w:numPr>
                <w:ilvl w:val="0"/>
                <w:numId w:val="0"/>
              </w:numPr>
              <w:rPr>
                <w:sz w:val="24"/>
                <w:szCs w:val="24"/>
              </w:rPr>
            </w:pPr>
            <w:r w:rsidRPr="00F404E8">
              <w:rPr>
                <w:sz w:val="24"/>
                <w:szCs w:val="24"/>
              </w:rPr>
              <w:t>Строевые упражнения.</w:t>
            </w:r>
          </w:p>
          <w:p w:rsidR="008A4300" w:rsidRPr="00F404E8" w:rsidRDefault="008A4300" w:rsidP="00010AF7">
            <w:pPr>
              <w:pStyle w:val="a"/>
              <w:numPr>
                <w:ilvl w:val="0"/>
                <w:numId w:val="0"/>
              </w:numPr>
              <w:rPr>
                <w:b/>
                <w:sz w:val="24"/>
                <w:szCs w:val="24"/>
              </w:rPr>
            </w:pPr>
            <w:r w:rsidRPr="00F404E8">
              <w:rPr>
                <w:sz w:val="24"/>
                <w:szCs w:val="24"/>
              </w:rPr>
              <w:t>Игра « Караси и щука»</w:t>
            </w:r>
          </w:p>
        </w:tc>
        <w:tc>
          <w:tcPr>
            <w:tcW w:w="805" w:type="dxa"/>
          </w:tcPr>
          <w:p w:rsidR="008A4300" w:rsidRPr="00F404E8" w:rsidRDefault="008A4300" w:rsidP="005D18A0">
            <w:pPr>
              <w:pStyle w:val="a"/>
              <w:numPr>
                <w:ilvl w:val="0"/>
                <w:numId w:val="0"/>
              </w:numPr>
              <w:jc w:val="center"/>
              <w:rPr>
                <w:sz w:val="24"/>
                <w:szCs w:val="24"/>
              </w:rPr>
            </w:pPr>
            <w:r w:rsidRPr="00F404E8">
              <w:rPr>
                <w:sz w:val="24"/>
                <w:szCs w:val="24"/>
              </w:rPr>
              <w:t>1</w:t>
            </w:r>
          </w:p>
        </w:tc>
        <w:tc>
          <w:tcPr>
            <w:tcW w:w="1418" w:type="dxa"/>
          </w:tcPr>
          <w:p w:rsidR="008A4300" w:rsidRPr="00F404E8" w:rsidRDefault="008A4300" w:rsidP="00914368">
            <w:pPr>
              <w:pStyle w:val="a"/>
              <w:numPr>
                <w:ilvl w:val="0"/>
                <w:numId w:val="0"/>
              </w:numPr>
              <w:rPr>
                <w:b/>
                <w:sz w:val="24"/>
                <w:szCs w:val="24"/>
              </w:rPr>
            </w:pPr>
            <w:r w:rsidRPr="00F404E8">
              <w:rPr>
                <w:sz w:val="24"/>
                <w:szCs w:val="24"/>
              </w:rPr>
              <w:t>Образова-тельно –обучающий</w:t>
            </w:r>
          </w:p>
        </w:tc>
        <w:tc>
          <w:tcPr>
            <w:tcW w:w="4918" w:type="dxa"/>
          </w:tcPr>
          <w:p w:rsidR="008A4300" w:rsidRPr="00F404E8" w:rsidRDefault="008A4300" w:rsidP="00C35E8B">
            <w:pPr>
              <w:pStyle w:val="a"/>
              <w:numPr>
                <w:ilvl w:val="0"/>
                <w:numId w:val="0"/>
              </w:numPr>
              <w:rPr>
                <w:b/>
                <w:sz w:val="24"/>
                <w:szCs w:val="24"/>
              </w:rPr>
            </w:pPr>
            <w:r w:rsidRPr="00F404E8">
              <w:rPr>
                <w:sz w:val="24"/>
                <w:szCs w:val="24"/>
              </w:rPr>
              <w:t xml:space="preserve"> Размыкание и смыкание приставными шагами. Кувырок вперед, стойка на лопатках, согнув ноги. Кувырок в сторону. ОРУ. Игра « Караси и щука» Развитие координационных способностей.</w:t>
            </w:r>
          </w:p>
        </w:tc>
        <w:tc>
          <w:tcPr>
            <w:tcW w:w="2693" w:type="dxa"/>
          </w:tcPr>
          <w:p w:rsidR="008A4300" w:rsidRPr="00F404E8" w:rsidRDefault="008A4300" w:rsidP="00C35E8B">
            <w:pPr>
              <w:autoSpaceDE w:val="0"/>
              <w:autoSpaceDN w:val="0"/>
              <w:adjustRightInd w:val="0"/>
              <w:spacing w:line="244" w:lineRule="auto"/>
              <w:rPr>
                <w:sz w:val="24"/>
                <w:szCs w:val="24"/>
              </w:rPr>
            </w:pPr>
            <w:r w:rsidRPr="00F404E8">
              <w:rPr>
                <w:sz w:val="24"/>
                <w:szCs w:val="24"/>
              </w:rPr>
              <w:t>Уметь выполнять строевые команды, акробатические элементы раздельно и в комбинации</w:t>
            </w:r>
          </w:p>
          <w:p w:rsidR="008A4300" w:rsidRPr="00F404E8" w:rsidRDefault="008A4300" w:rsidP="00C35E8B">
            <w:pPr>
              <w:pStyle w:val="a"/>
              <w:numPr>
                <w:ilvl w:val="0"/>
                <w:numId w:val="0"/>
              </w:numPr>
              <w:rPr>
                <w:b/>
                <w:sz w:val="24"/>
                <w:szCs w:val="24"/>
              </w:rPr>
            </w:pPr>
          </w:p>
        </w:tc>
        <w:tc>
          <w:tcPr>
            <w:tcW w:w="992" w:type="dxa"/>
          </w:tcPr>
          <w:p w:rsidR="008A4300" w:rsidRPr="00F404E8" w:rsidRDefault="008A4300" w:rsidP="00C35E8B">
            <w:pPr>
              <w:pStyle w:val="a"/>
              <w:numPr>
                <w:ilvl w:val="0"/>
                <w:numId w:val="0"/>
              </w:numPr>
              <w:rPr>
                <w:b/>
                <w:sz w:val="24"/>
                <w:szCs w:val="24"/>
              </w:rPr>
            </w:pPr>
            <w:r w:rsidRPr="00F404E8">
              <w:rPr>
                <w:sz w:val="24"/>
                <w:szCs w:val="24"/>
              </w:rPr>
              <w:t>Текущий</w:t>
            </w:r>
          </w:p>
        </w:tc>
        <w:tc>
          <w:tcPr>
            <w:tcW w:w="1134" w:type="dxa"/>
          </w:tcPr>
          <w:p w:rsidR="008A4300" w:rsidRPr="00F404E8" w:rsidRDefault="008A4300" w:rsidP="00C35E8B">
            <w:pPr>
              <w:pStyle w:val="a"/>
              <w:numPr>
                <w:ilvl w:val="0"/>
                <w:numId w:val="0"/>
              </w:numPr>
              <w:rPr>
                <w:b/>
                <w:sz w:val="24"/>
                <w:szCs w:val="24"/>
              </w:rPr>
            </w:pPr>
          </w:p>
        </w:tc>
        <w:tc>
          <w:tcPr>
            <w:tcW w:w="1276" w:type="dxa"/>
          </w:tcPr>
          <w:p w:rsidR="008A4300" w:rsidRPr="00F404E8" w:rsidRDefault="008A4300" w:rsidP="00C35E8B">
            <w:pPr>
              <w:rPr>
                <w:sz w:val="24"/>
                <w:szCs w:val="24"/>
              </w:rPr>
            </w:pPr>
            <w:r>
              <w:rPr>
                <w:sz w:val="24"/>
                <w:szCs w:val="24"/>
              </w:rPr>
              <w:t>1,1.2,2.1,2</w:t>
            </w:r>
          </w:p>
          <w:p w:rsidR="008A4300" w:rsidRPr="00F404E8" w:rsidRDefault="008A4300" w:rsidP="00C35E8B">
            <w:pPr>
              <w:rPr>
                <w:sz w:val="24"/>
                <w:szCs w:val="24"/>
              </w:rPr>
            </w:pPr>
            <w:r w:rsidRPr="00F404E8">
              <w:rPr>
                <w:sz w:val="24"/>
                <w:szCs w:val="24"/>
              </w:rPr>
              <w:t>4,2.7,3.1-3.3,4.1,4.4</w:t>
            </w:r>
          </w:p>
          <w:p w:rsidR="008A4300" w:rsidRPr="00F404E8" w:rsidRDefault="008A4300" w:rsidP="00C35E8B">
            <w:p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3</w:t>
            </w:r>
          </w:p>
        </w:tc>
        <w:tc>
          <w:tcPr>
            <w:tcW w:w="1570" w:type="dxa"/>
          </w:tcPr>
          <w:p w:rsidR="008A4300" w:rsidRPr="00F404E8" w:rsidRDefault="008A4300" w:rsidP="00010AF7">
            <w:pPr>
              <w:autoSpaceDE w:val="0"/>
              <w:autoSpaceDN w:val="0"/>
              <w:adjustRightInd w:val="0"/>
              <w:spacing w:line="244" w:lineRule="auto"/>
              <w:rPr>
                <w:sz w:val="24"/>
                <w:szCs w:val="24"/>
              </w:rPr>
            </w:pPr>
            <w:r w:rsidRPr="00F404E8">
              <w:rPr>
                <w:sz w:val="24"/>
                <w:szCs w:val="24"/>
              </w:rPr>
              <w:t>Акробатика.</w:t>
            </w:r>
          </w:p>
          <w:p w:rsidR="008A4300" w:rsidRPr="00F404E8" w:rsidRDefault="008A4300" w:rsidP="00010AF7">
            <w:pPr>
              <w:pStyle w:val="a"/>
              <w:numPr>
                <w:ilvl w:val="0"/>
                <w:numId w:val="0"/>
              </w:numPr>
              <w:rPr>
                <w:sz w:val="24"/>
                <w:szCs w:val="24"/>
              </w:rPr>
            </w:pPr>
            <w:r w:rsidRPr="00F404E8">
              <w:rPr>
                <w:sz w:val="24"/>
                <w:szCs w:val="24"/>
              </w:rPr>
              <w:t xml:space="preserve">Строевые упражнения Игра </w:t>
            </w:r>
          </w:p>
          <w:p w:rsidR="008A4300" w:rsidRPr="00F404E8" w:rsidRDefault="008A4300" w:rsidP="00010AF7">
            <w:pPr>
              <w:pStyle w:val="a"/>
              <w:numPr>
                <w:ilvl w:val="0"/>
                <w:numId w:val="0"/>
              </w:numPr>
              <w:rPr>
                <w:b/>
                <w:sz w:val="24"/>
                <w:szCs w:val="24"/>
              </w:rPr>
            </w:pPr>
            <w:r w:rsidRPr="00F404E8">
              <w:rPr>
                <w:sz w:val="24"/>
                <w:szCs w:val="24"/>
              </w:rPr>
              <w:t xml:space="preserve">« Фигуры»  </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Размыкание и смыкание приставными шагами. Кувырок вперед, стойка на лопатках, согнув ноги. Кувырок в сторону. ОРУ. Игра « Фигуры»  Развитие координационных способностей.</w:t>
            </w:r>
          </w:p>
        </w:tc>
        <w:tc>
          <w:tcPr>
            <w:tcW w:w="2693" w:type="dxa"/>
          </w:tcPr>
          <w:p w:rsidR="008A4300" w:rsidRPr="00C35E8B" w:rsidRDefault="008A4300" w:rsidP="00C35E8B">
            <w:pPr>
              <w:autoSpaceDE w:val="0"/>
              <w:autoSpaceDN w:val="0"/>
              <w:adjustRightInd w:val="0"/>
              <w:spacing w:line="244" w:lineRule="auto"/>
              <w:rPr>
                <w:sz w:val="24"/>
                <w:szCs w:val="24"/>
              </w:rPr>
            </w:pPr>
            <w:r w:rsidRPr="00C35E8B">
              <w:rPr>
                <w:sz w:val="24"/>
                <w:szCs w:val="24"/>
              </w:rPr>
              <w:t>Уметь выполнять строевые команды, акробатические элементы раздельно и в комбинации</w:t>
            </w:r>
          </w:p>
          <w:p w:rsidR="008A4300" w:rsidRPr="00C35E8B" w:rsidRDefault="008A4300" w:rsidP="00C35E8B">
            <w:pPr>
              <w:pStyle w:val="a"/>
              <w:numPr>
                <w:ilvl w:val="0"/>
                <w:numId w:val="0"/>
              </w:numPr>
              <w:rPr>
                <w:b/>
                <w:sz w:val="24"/>
                <w:szCs w:val="24"/>
              </w:rPr>
            </w:pP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C35E8B">
            <w:pPr>
              <w:rPr>
                <w:sz w:val="24"/>
                <w:szCs w:val="24"/>
              </w:rPr>
            </w:pPr>
            <w:r w:rsidRPr="00C35E8B">
              <w:rPr>
                <w:sz w:val="24"/>
                <w:szCs w:val="24"/>
              </w:rPr>
              <w:t>1,1.2,2.1,2.</w:t>
            </w:r>
          </w:p>
          <w:p w:rsidR="008A4300" w:rsidRPr="00C35E8B" w:rsidRDefault="008A4300" w:rsidP="00C35E8B">
            <w:pPr>
              <w:rPr>
                <w:sz w:val="24"/>
                <w:szCs w:val="24"/>
              </w:rPr>
            </w:pPr>
            <w:r w:rsidRPr="00C35E8B">
              <w:rPr>
                <w:sz w:val="24"/>
                <w:szCs w:val="24"/>
              </w:rPr>
              <w:t>4,2.7,3.1-3.3,4.1,4.4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4</w:t>
            </w:r>
          </w:p>
        </w:tc>
        <w:tc>
          <w:tcPr>
            <w:tcW w:w="1570" w:type="dxa"/>
          </w:tcPr>
          <w:p w:rsidR="008A4300" w:rsidRPr="00A65EA8" w:rsidRDefault="008A4300" w:rsidP="00010AF7">
            <w:pPr>
              <w:autoSpaceDE w:val="0"/>
              <w:autoSpaceDN w:val="0"/>
              <w:adjustRightInd w:val="0"/>
              <w:spacing w:line="244" w:lineRule="auto"/>
              <w:rPr>
                <w:sz w:val="24"/>
                <w:szCs w:val="24"/>
              </w:rPr>
            </w:pPr>
            <w:r w:rsidRPr="00A65EA8">
              <w:rPr>
                <w:sz w:val="24"/>
                <w:szCs w:val="24"/>
              </w:rPr>
              <w:t>Акробатика.</w:t>
            </w:r>
          </w:p>
          <w:p w:rsidR="008A4300" w:rsidRPr="00F404E8" w:rsidRDefault="008A4300" w:rsidP="00010AF7">
            <w:pPr>
              <w:pStyle w:val="a"/>
              <w:numPr>
                <w:ilvl w:val="0"/>
                <w:numId w:val="0"/>
              </w:numPr>
              <w:rPr>
                <w:sz w:val="24"/>
                <w:szCs w:val="24"/>
              </w:rPr>
            </w:pPr>
            <w:r w:rsidRPr="00A65EA8">
              <w:rPr>
                <w:sz w:val="24"/>
                <w:szCs w:val="24"/>
              </w:rPr>
              <w:t>Строевые упражнения</w:t>
            </w:r>
            <w:r>
              <w:t xml:space="preserve"> </w:t>
            </w:r>
            <w:r w:rsidRPr="00F404E8">
              <w:rPr>
                <w:sz w:val="24"/>
                <w:szCs w:val="24"/>
              </w:rPr>
              <w:t>Игра</w:t>
            </w:r>
          </w:p>
          <w:p w:rsidR="008A4300" w:rsidRPr="00A65EA8" w:rsidRDefault="008A4300" w:rsidP="00010AF7">
            <w:pPr>
              <w:pStyle w:val="a"/>
              <w:numPr>
                <w:ilvl w:val="0"/>
                <w:numId w:val="0"/>
              </w:numPr>
              <w:rPr>
                <w:b/>
                <w:sz w:val="24"/>
                <w:szCs w:val="24"/>
              </w:rPr>
            </w:pPr>
            <w:r w:rsidRPr="00F404E8">
              <w:rPr>
                <w:sz w:val="24"/>
                <w:szCs w:val="24"/>
              </w:rPr>
              <w:lastRenderedPageBreak/>
              <w:t xml:space="preserve"> « Фигуры»</w:t>
            </w:r>
            <w:r>
              <w:t xml:space="preserve">  </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lastRenderedPageBreak/>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sz w:val="24"/>
                <w:szCs w:val="24"/>
              </w:rPr>
            </w:pPr>
            <w:r w:rsidRPr="00C35E8B">
              <w:rPr>
                <w:sz w:val="24"/>
                <w:szCs w:val="24"/>
              </w:rPr>
              <w:t xml:space="preserve">Перестроение из колонны по одному в колонну по два. Из стойки на лопатках, согнув ноги, перекат вперед в упор присев. ОРУ. Подвижная игра «Фигуры» Развитие </w:t>
            </w:r>
            <w:r w:rsidRPr="00C35E8B">
              <w:rPr>
                <w:sz w:val="24"/>
                <w:szCs w:val="24"/>
              </w:rPr>
              <w:lastRenderedPageBreak/>
              <w:t>координационных способностей.</w:t>
            </w:r>
          </w:p>
        </w:tc>
        <w:tc>
          <w:tcPr>
            <w:tcW w:w="2693" w:type="dxa"/>
          </w:tcPr>
          <w:p w:rsidR="008A4300" w:rsidRPr="00C35E8B" w:rsidRDefault="008A4300" w:rsidP="00C35E8B">
            <w:pPr>
              <w:autoSpaceDE w:val="0"/>
              <w:autoSpaceDN w:val="0"/>
              <w:adjustRightInd w:val="0"/>
              <w:spacing w:line="244" w:lineRule="auto"/>
              <w:rPr>
                <w:sz w:val="24"/>
                <w:szCs w:val="24"/>
              </w:rPr>
            </w:pPr>
            <w:r w:rsidRPr="00C35E8B">
              <w:rPr>
                <w:sz w:val="24"/>
                <w:szCs w:val="24"/>
              </w:rPr>
              <w:lastRenderedPageBreak/>
              <w:t xml:space="preserve">Уметь выполнять строевые команды, акробатические элементы раздельно и в </w:t>
            </w:r>
            <w:r w:rsidRPr="00C35E8B">
              <w:rPr>
                <w:sz w:val="24"/>
                <w:szCs w:val="24"/>
              </w:rPr>
              <w:lastRenderedPageBreak/>
              <w:t>комбинации</w:t>
            </w:r>
          </w:p>
          <w:p w:rsidR="008A4300" w:rsidRPr="00C35E8B" w:rsidRDefault="008A4300" w:rsidP="00C35E8B">
            <w:pPr>
              <w:pStyle w:val="a"/>
              <w:numPr>
                <w:ilvl w:val="0"/>
                <w:numId w:val="0"/>
              </w:numPr>
              <w:rPr>
                <w:b/>
                <w:sz w:val="24"/>
                <w:szCs w:val="24"/>
              </w:rPr>
            </w:pPr>
          </w:p>
        </w:tc>
        <w:tc>
          <w:tcPr>
            <w:tcW w:w="992" w:type="dxa"/>
          </w:tcPr>
          <w:p w:rsidR="008A4300" w:rsidRPr="00C35E8B" w:rsidRDefault="008A4300" w:rsidP="00C35E8B">
            <w:pPr>
              <w:pStyle w:val="a"/>
              <w:numPr>
                <w:ilvl w:val="0"/>
                <w:numId w:val="0"/>
              </w:numPr>
              <w:rPr>
                <w:b/>
                <w:sz w:val="24"/>
                <w:szCs w:val="24"/>
              </w:rPr>
            </w:pPr>
            <w:r w:rsidRPr="00C35E8B">
              <w:rPr>
                <w:sz w:val="24"/>
                <w:szCs w:val="24"/>
              </w:rPr>
              <w:lastRenderedPageBreak/>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C35E8B">
            <w:pPr>
              <w:rPr>
                <w:sz w:val="24"/>
                <w:szCs w:val="24"/>
              </w:rPr>
            </w:pPr>
            <w:r w:rsidRPr="00C35E8B">
              <w:rPr>
                <w:sz w:val="24"/>
                <w:szCs w:val="24"/>
              </w:rPr>
              <w:t>1,1.2,2.1,2.</w:t>
            </w:r>
          </w:p>
          <w:p w:rsidR="008A4300" w:rsidRPr="00C35E8B" w:rsidRDefault="008A4300" w:rsidP="00C35E8B">
            <w:pPr>
              <w:rPr>
                <w:sz w:val="24"/>
                <w:szCs w:val="24"/>
              </w:rPr>
            </w:pPr>
            <w:r w:rsidRPr="00C35E8B">
              <w:rPr>
                <w:sz w:val="24"/>
                <w:szCs w:val="24"/>
              </w:rPr>
              <w:t>4,2.7,3.1-3.3,4.1,4.4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lastRenderedPageBreak/>
              <w:t>5</w:t>
            </w:r>
          </w:p>
        </w:tc>
        <w:tc>
          <w:tcPr>
            <w:tcW w:w="1570" w:type="dxa"/>
          </w:tcPr>
          <w:p w:rsidR="008A4300" w:rsidRPr="00A65EA8" w:rsidRDefault="008A4300" w:rsidP="00010AF7">
            <w:pPr>
              <w:autoSpaceDE w:val="0"/>
              <w:autoSpaceDN w:val="0"/>
              <w:adjustRightInd w:val="0"/>
              <w:spacing w:line="244" w:lineRule="auto"/>
              <w:rPr>
                <w:sz w:val="24"/>
                <w:szCs w:val="24"/>
              </w:rPr>
            </w:pPr>
            <w:r w:rsidRPr="00A65EA8">
              <w:rPr>
                <w:sz w:val="24"/>
                <w:szCs w:val="24"/>
              </w:rPr>
              <w:t>Акробатика.</w:t>
            </w:r>
          </w:p>
          <w:p w:rsidR="008A4300" w:rsidRPr="00A65EA8" w:rsidRDefault="008A4300" w:rsidP="00010AF7">
            <w:pPr>
              <w:pStyle w:val="a"/>
              <w:numPr>
                <w:ilvl w:val="0"/>
                <w:numId w:val="0"/>
              </w:numPr>
              <w:rPr>
                <w:b/>
                <w:sz w:val="24"/>
                <w:szCs w:val="24"/>
              </w:rPr>
            </w:pPr>
            <w:r w:rsidRPr="00A65EA8">
              <w:rPr>
                <w:sz w:val="24"/>
                <w:szCs w:val="24"/>
              </w:rPr>
              <w:t>Строевые упражнения</w:t>
            </w:r>
            <w:r w:rsidRPr="00C35E8B">
              <w:rPr>
                <w:sz w:val="24"/>
                <w:szCs w:val="24"/>
              </w:rPr>
              <w:t xml:space="preserve"> Подвижная игра «Совушка».</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Перестроение из колонны по одному в колонну по два. Из стойки на лопатках, согнув ноги, перекат вперед в упор присев. ОРУ. Подвижная игра «Совушка». Развитие координационных способностей.</w:t>
            </w:r>
          </w:p>
        </w:tc>
        <w:tc>
          <w:tcPr>
            <w:tcW w:w="2693" w:type="dxa"/>
          </w:tcPr>
          <w:p w:rsidR="008A4300" w:rsidRPr="00C35E8B" w:rsidRDefault="008A4300" w:rsidP="00C35E8B">
            <w:pPr>
              <w:autoSpaceDE w:val="0"/>
              <w:autoSpaceDN w:val="0"/>
              <w:adjustRightInd w:val="0"/>
              <w:spacing w:line="244" w:lineRule="auto"/>
              <w:rPr>
                <w:sz w:val="24"/>
                <w:szCs w:val="24"/>
              </w:rPr>
            </w:pPr>
            <w:r w:rsidRPr="00C35E8B">
              <w:rPr>
                <w:sz w:val="24"/>
                <w:szCs w:val="24"/>
              </w:rPr>
              <w:t>Уметь выполнять строевые команды, акробатические элементы раздельно и в комбинации</w:t>
            </w:r>
          </w:p>
          <w:p w:rsidR="008A4300" w:rsidRPr="00C35E8B" w:rsidRDefault="008A4300" w:rsidP="00C35E8B">
            <w:pPr>
              <w:pStyle w:val="a"/>
              <w:numPr>
                <w:ilvl w:val="0"/>
                <w:numId w:val="0"/>
              </w:numPr>
              <w:rPr>
                <w:b/>
                <w:sz w:val="24"/>
                <w:szCs w:val="24"/>
              </w:rPr>
            </w:pP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C35E8B">
            <w:pPr>
              <w:rPr>
                <w:sz w:val="24"/>
                <w:szCs w:val="24"/>
              </w:rPr>
            </w:pPr>
            <w:r w:rsidRPr="00C35E8B">
              <w:rPr>
                <w:sz w:val="24"/>
                <w:szCs w:val="24"/>
              </w:rPr>
              <w:t>1,1.2,2.1,2.</w:t>
            </w:r>
          </w:p>
          <w:p w:rsidR="008A4300" w:rsidRPr="00C35E8B" w:rsidRDefault="008A4300" w:rsidP="00C35E8B">
            <w:pPr>
              <w:rPr>
                <w:sz w:val="24"/>
                <w:szCs w:val="24"/>
              </w:rPr>
            </w:pPr>
            <w:r w:rsidRPr="00C35E8B">
              <w:rPr>
                <w:sz w:val="24"/>
                <w:szCs w:val="24"/>
              </w:rPr>
              <w:t>4,2.7,3.1-3.3,4.1,4.4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6</w:t>
            </w:r>
          </w:p>
        </w:tc>
        <w:tc>
          <w:tcPr>
            <w:tcW w:w="1570" w:type="dxa"/>
          </w:tcPr>
          <w:p w:rsidR="008A4300" w:rsidRPr="00A65EA8" w:rsidRDefault="008A4300" w:rsidP="00010AF7">
            <w:pPr>
              <w:autoSpaceDE w:val="0"/>
              <w:autoSpaceDN w:val="0"/>
              <w:adjustRightInd w:val="0"/>
              <w:spacing w:line="244" w:lineRule="auto"/>
              <w:rPr>
                <w:sz w:val="24"/>
                <w:szCs w:val="24"/>
              </w:rPr>
            </w:pPr>
            <w:r w:rsidRPr="00A65EA8">
              <w:rPr>
                <w:sz w:val="24"/>
                <w:szCs w:val="24"/>
              </w:rPr>
              <w:t>Акробатика.</w:t>
            </w:r>
          </w:p>
          <w:p w:rsidR="008A4300" w:rsidRPr="00A65EA8" w:rsidRDefault="008A4300" w:rsidP="00010AF7">
            <w:pPr>
              <w:pStyle w:val="a"/>
              <w:numPr>
                <w:ilvl w:val="0"/>
                <w:numId w:val="0"/>
              </w:numPr>
              <w:rPr>
                <w:b/>
                <w:sz w:val="24"/>
                <w:szCs w:val="24"/>
              </w:rPr>
            </w:pPr>
            <w:r w:rsidRPr="00A65EA8">
              <w:rPr>
                <w:sz w:val="24"/>
                <w:szCs w:val="24"/>
              </w:rPr>
              <w:t>Строевые упражнения</w:t>
            </w:r>
            <w:r w:rsidRPr="00C35E8B">
              <w:rPr>
                <w:sz w:val="24"/>
                <w:szCs w:val="24"/>
              </w:rPr>
              <w:t xml:space="preserve"> Подвижная игра «Совушка».</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Pr="00C63C6C" w:rsidRDefault="008A4300" w:rsidP="00914368">
            <w:pPr>
              <w:pStyle w:val="a"/>
              <w:numPr>
                <w:ilvl w:val="0"/>
                <w:numId w:val="0"/>
              </w:numPr>
              <w:rPr>
                <w:sz w:val="24"/>
                <w:szCs w:val="24"/>
              </w:rPr>
            </w:pPr>
            <w:r w:rsidRPr="00C63C6C">
              <w:rPr>
                <w:sz w:val="24"/>
                <w:szCs w:val="24"/>
              </w:rPr>
              <w:t>Комплекс</w:t>
            </w:r>
            <w:r>
              <w:rPr>
                <w:sz w:val="24"/>
                <w:szCs w:val="24"/>
              </w:rPr>
              <w:t>-</w:t>
            </w:r>
            <w:r w:rsidRPr="00C63C6C">
              <w:rPr>
                <w:sz w:val="24"/>
                <w:szCs w:val="24"/>
              </w:rPr>
              <w:t>ный</w:t>
            </w:r>
          </w:p>
        </w:tc>
        <w:tc>
          <w:tcPr>
            <w:tcW w:w="4918" w:type="dxa"/>
          </w:tcPr>
          <w:p w:rsidR="008A4300" w:rsidRPr="00C35E8B" w:rsidRDefault="008A4300" w:rsidP="00C35E8B">
            <w:pPr>
              <w:pStyle w:val="a"/>
              <w:numPr>
                <w:ilvl w:val="0"/>
                <w:numId w:val="0"/>
              </w:numPr>
              <w:rPr>
                <w:sz w:val="24"/>
                <w:szCs w:val="24"/>
              </w:rPr>
            </w:pPr>
            <w:r w:rsidRPr="00C35E8B">
              <w:rPr>
                <w:sz w:val="24"/>
                <w:szCs w:val="24"/>
              </w:rPr>
              <w:t>Перестроение из колонны по одному в колонну по два. Из стойки на лопатках, согнув ноги, перекат вперед в упор присев. ОРУ. Подвижная игра «Совушка». Развитие координационных способностей</w:t>
            </w:r>
          </w:p>
        </w:tc>
        <w:tc>
          <w:tcPr>
            <w:tcW w:w="2693" w:type="dxa"/>
          </w:tcPr>
          <w:p w:rsidR="008A4300" w:rsidRPr="00C35E8B" w:rsidRDefault="008A4300" w:rsidP="00C35E8B">
            <w:pPr>
              <w:autoSpaceDE w:val="0"/>
              <w:autoSpaceDN w:val="0"/>
              <w:adjustRightInd w:val="0"/>
              <w:spacing w:line="244" w:lineRule="auto"/>
              <w:rPr>
                <w:sz w:val="24"/>
                <w:szCs w:val="24"/>
              </w:rPr>
            </w:pPr>
            <w:r w:rsidRPr="00C35E8B">
              <w:rPr>
                <w:sz w:val="24"/>
                <w:szCs w:val="24"/>
              </w:rPr>
              <w:t>Уметь выполнять строевые команды, акробатические элементы раздельно и в комбинации</w:t>
            </w:r>
          </w:p>
          <w:p w:rsidR="008A4300" w:rsidRPr="00C35E8B" w:rsidRDefault="008A4300" w:rsidP="00C35E8B">
            <w:pPr>
              <w:pStyle w:val="a"/>
              <w:numPr>
                <w:ilvl w:val="0"/>
                <w:numId w:val="0"/>
              </w:numPr>
              <w:rPr>
                <w:b/>
                <w:sz w:val="24"/>
                <w:szCs w:val="24"/>
              </w:rPr>
            </w:pP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C35E8B">
            <w:pPr>
              <w:rPr>
                <w:sz w:val="24"/>
                <w:szCs w:val="24"/>
              </w:rPr>
            </w:pPr>
            <w:r w:rsidRPr="00C35E8B">
              <w:rPr>
                <w:sz w:val="24"/>
                <w:szCs w:val="24"/>
              </w:rPr>
              <w:t>1,1.2,2.1,2.</w:t>
            </w:r>
          </w:p>
          <w:p w:rsidR="008A4300" w:rsidRPr="00C35E8B" w:rsidRDefault="008A4300" w:rsidP="00C35E8B">
            <w:pPr>
              <w:rPr>
                <w:sz w:val="24"/>
                <w:szCs w:val="24"/>
              </w:rPr>
            </w:pPr>
            <w:r w:rsidRPr="00C35E8B">
              <w:rPr>
                <w:sz w:val="24"/>
                <w:szCs w:val="24"/>
              </w:rPr>
              <w:t>4,2.7,3.1-3.3,4.1,4.4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7</w:t>
            </w:r>
          </w:p>
        </w:tc>
        <w:tc>
          <w:tcPr>
            <w:tcW w:w="1570" w:type="dxa"/>
          </w:tcPr>
          <w:p w:rsidR="008A4300" w:rsidRPr="00F404E8" w:rsidRDefault="008A4300" w:rsidP="005D18A0">
            <w:pPr>
              <w:autoSpaceDE w:val="0"/>
              <w:autoSpaceDN w:val="0"/>
              <w:adjustRightInd w:val="0"/>
              <w:rPr>
                <w:sz w:val="24"/>
                <w:szCs w:val="24"/>
              </w:rPr>
            </w:pPr>
            <w:r w:rsidRPr="00F404E8">
              <w:rPr>
                <w:sz w:val="24"/>
                <w:szCs w:val="24"/>
              </w:rPr>
              <w:t>Висы.</w:t>
            </w:r>
          </w:p>
          <w:p w:rsidR="008A4300" w:rsidRPr="00F404E8" w:rsidRDefault="008A4300" w:rsidP="005D18A0">
            <w:pPr>
              <w:pStyle w:val="a"/>
              <w:numPr>
                <w:ilvl w:val="0"/>
                <w:numId w:val="0"/>
              </w:numPr>
              <w:rPr>
                <w:b/>
                <w:sz w:val="24"/>
                <w:szCs w:val="24"/>
              </w:rPr>
            </w:pPr>
            <w:r w:rsidRPr="00F404E8">
              <w:rPr>
                <w:sz w:val="24"/>
                <w:szCs w:val="24"/>
              </w:rPr>
              <w:t>Строевые упражнения. Игра «Змейка».</w:t>
            </w:r>
          </w:p>
        </w:tc>
        <w:tc>
          <w:tcPr>
            <w:tcW w:w="805" w:type="dxa"/>
          </w:tcPr>
          <w:p w:rsidR="008A4300" w:rsidRPr="00F404E8" w:rsidRDefault="008A4300" w:rsidP="005D18A0">
            <w:pPr>
              <w:pStyle w:val="a"/>
              <w:numPr>
                <w:ilvl w:val="0"/>
                <w:numId w:val="0"/>
              </w:numPr>
              <w:jc w:val="center"/>
              <w:rPr>
                <w:sz w:val="24"/>
                <w:szCs w:val="24"/>
              </w:rPr>
            </w:pPr>
            <w:r w:rsidRPr="00F404E8">
              <w:rPr>
                <w:sz w:val="24"/>
                <w:szCs w:val="24"/>
              </w:rPr>
              <w:t>1</w:t>
            </w:r>
          </w:p>
        </w:tc>
        <w:tc>
          <w:tcPr>
            <w:tcW w:w="1418" w:type="dxa"/>
          </w:tcPr>
          <w:p w:rsidR="008A4300" w:rsidRPr="00F404E8" w:rsidRDefault="008A4300" w:rsidP="00914368">
            <w:pPr>
              <w:pStyle w:val="a"/>
              <w:numPr>
                <w:ilvl w:val="0"/>
                <w:numId w:val="0"/>
              </w:numPr>
              <w:rPr>
                <w:b/>
                <w:sz w:val="24"/>
                <w:szCs w:val="24"/>
              </w:rPr>
            </w:pPr>
            <w:r w:rsidRPr="00F404E8">
              <w:rPr>
                <w:sz w:val="24"/>
                <w:szCs w:val="24"/>
              </w:rPr>
              <w:t>Образова-тельно –обучающий</w:t>
            </w:r>
          </w:p>
        </w:tc>
        <w:tc>
          <w:tcPr>
            <w:tcW w:w="4918" w:type="dxa"/>
          </w:tcPr>
          <w:p w:rsidR="008A4300" w:rsidRPr="00F404E8" w:rsidRDefault="008A4300" w:rsidP="00C35E8B">
            <w:pPr>
              <w:pStyle w:val="a"/>
              <w:numPr>
                <w:ilvl w:val="0"/>
                <w:numId w:val="0"/>
              </w:numPr>
              <w:rPr>
                <w:b/>
                <w:sz w:val="24"/>
                <w:szCs w:val="24"/>
              </w:rPr>
            </w:pPr>
            <w:r w:rsidRPr="00F404E8">
              <w:rPr>
                <w:sz w:val="24"/>
                <w:szCs w:val="24"/>
              </w:rPr>
              <w:t>Передвижение в колонне по одному по указанным ориентирам. Вис стоя и лежа. ОРУ с гимнастической палкой. Игра «Змейка». Развитие силовых способностей</w:t>
            </w:r>
          </w:p>
        </w:tc>
        <w:tc>
          <w:tcPr>
            <w:tcW w:w="2693" w:type="dxa"/>
          </w:tcPr>
          <w:p w:rsidR="008A4300" w:rsidRPr="00F404E8" w:rsidRDefault="008A4300" w:rsidP="00C35E8B">
            <w:pPr>
              <w:pStyle w:val="a"/>
              <w:numPr>
                <w:ilvl w:val="0"/>
                <w:numId w:val="0"/>
              </w:numPr>
              <w:rPr>
                <w:b/>
                <w:sz w:val="24"/>
                <w:szCs w:val="24"/>
              </w:rPr>
            </w:pPr>
            <w:r w:rsidRPr="00F404E8">
              <w:rPr>
                <w:b/>
                <w:bCs/>
                <w:sz w:val="24"/>
                <w:szCs w:val="24"/>
              </w:rPr>
              <w:t>Уметь</w:t>
            </w:r>
            <w:r w:rsidRPr="00F404E8">
              <w:rPr>
                <w:sz w:val="24"/>
                <w:szCs w:val="24"/>
              </w:rPr>
              <w:t xml:space="preserve"> выполнять висы.</w:t>
            </w:r>
          </w:p>
        </w:tc>
        <w:tc>
          <w:tcPr>
            <w:tcW w:w="992" w:type="dxa"/>
          </w:tcPr>
          <w:p w:rsidR="008A4300" w:rsidRPr="00F404E8" w:rsidRDefault="008A4300" w:rsidP="00C35E8B">
            <w:pPr>
              <w:pStyle w:val="a"/>
              <w:numPr>
                <w:ilvl w:val="0"/>
                <w:numId w:val="0"/>
              </w:numPr>
              <w:rPr>
                <w:b/>
                <w:sz w:val="24"/>
                <w:szCs w:val="24"/>
              </w:rPr>
            </w:pPr>
            <w:r w:rsidRPr="00F404E8">
              <w:rPr>
                <w:sz w:val="24"/>
                <w:szCs w:val="24"/>
              </w:rPr>
              <w:t>Текущий</w:t>
            </w:r>
          </w:p>
        </w:tc>
        <w:tc>
          <w:tcPr>
            <w:tcW w:w="1134" w:type="dxa"/>
          </w:tcPr>
          <w:p w:rsidR="008A4300" w:rsidRPr="00F404E8" w:rsidRDefault="008A4300" w:rsidP="00C35E8B">
            <w:pPr>
              <w:pStyle w:val="a"/>
              <w:numPr>
                <w:ilvl w:val="0"/>
                <w:numId w:val="0"/>
              </w:numPr>
              <w:rPr>
                <w:b/>
                <w:sz w:val="24"/>
                <w:szCs w:val="24"/>
              </w:rPr>
            </w:pPr>
          </w:p>
        </w:tc>
        <w:tc>
          <w:tcPr>
            <w:tcW w:w="1276" w:type="dxa"/>
          </w:tcPr>
          <w:p w:rsidR="008A4300" w:rsidRPr="00C35E8B" w:rsidRDefault="008A4300" w:rsidP="00F404E8">
            <w:pPr>
              <w:rPr>
                <w:sz w:val="24"/>
                <w:szCs w:val="24"/>
              </w:rPr>
            </w:pPr>
            <w:r>
              <w:rPr>
                <w:sz w:val="24"/>
                <w:szCs w:val="24"/>
              </w:rPr>
              <w:t>1,1.2,2.1,2</w:t>
            </w:r>
          </w:p>
          <w:p w:rsidR="008A4300" w:rsidRPr="00C35E8B" w:rsidRDefault="008A4300" w:rsidP="00F404E8">
            <w:pPr>
              <w:rPr>
                <w:sz w:val="24"/>
                <w:szCs w:val="24"/>
              </w:rPr>
            </w:pPr>
            <w:r w:rsidRPr="00C35E8B">
              <w:rPr>
                <w:sz w:val="24"/>
                <w:szCs w:val="24"/>
              </w:rPr>
              <w:t>4,2.7,3.1-3.3,4.1,4.4</w:t>
            </w:r>
          </w:p>
          <w:p w:rsidR="008A4300" w:rsidRPr="00F404E8"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8</w:t>
            </w:r>
          </w:p>
        </w:tc>
        <w:tc>
          <w:tcPr>
            <w:tcW w:w="1570" w:type="dxa"/>
          </w:tcPr>
          <w:p w:rsidR="008A4300" w:rsidRPr="00F404E8" w:rsidRDefault="008A4300" w:rsidP="005D18A0">
            <w:pPr>
              <w:autoSpaceDE w:val="0"/>
              <w:autoSpaceDN w:val="0"/>
              <w:adjustRightInd w:val="0"/>
              <w:rPr>
                <w:sz w:val="24"/>
                <w:szCs w:val="24"/>
              </w:rPr>
            </w:pPr>
            <w:r w:rsidRPr="00F404E8">
              <w:rPr>
                <w:sz w:val="24"/>
                <w:szCs w:val="24"/>
              </w:rPr>
              <w:t>Висы.</w:t>
            </w:r>
          </w:p>
          <w:p w:rsidR="008A4300" w:rsidRPr="00F404E8" w:rsidRDefault="008A4300" w:rsidP="00D151CD">
            <w:pPr>
              <w:pStyle w:val="a"/>
              <w:numPr>
                <w:ilvl w:val="0"/>
                <w:numId w:val="0"/>
              </w:numPr>
              <w:rPr>
                <w:b/>
                <w:sz w:val="24"/>
                <w:szCs w:val="24"/>
              </w:rPr>
            </w:pPr>
            <w:r w:rsidRPr="00F404E8">
              <w:rPr>
                <w:sz w:val="24"/>
                <w:szCs w:val="24"/>
              </w:rPr>
              <w:t xml:space="preserve">Строевые упражнения. Игра «Змейка».  </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Передвижение в колонне по одному по указанным ориентирам. Вис стоя и лежа. ОРУ с гимнастической палкой. Игра «Змейка». Развитие силовых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bCs/>
                <w:sz w:val="24"/>
                <w:szCs w:val="24"/>
              </w:rPr>
              <w:t>Уметь</w:t>
            </w:r>
            <w:r w:rsidRPr="00C35E8B">
              <w:rPr>
                <w:sz w:val="24"/>
                <w:szCs w:val="24"/>
              </w:rPr>
              <w:t xml:space="preserve"> выполнять висы.</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F404E8">
            <w:pPr>
              <w:rPr>
                <w:sz w:val="24"/>
                <w:szCs w:val="24"/>
              </w:rPr>
            </w:pPr>
            <w:r>
              <w:rPr>
                <w:sz w:val="24"/>
                <w:szCs w:val="24"/>
              </w:rPr>
              <w:t>1,1.2,2.1,2</w:t>
            </w:r>
          </w:p>
          <w:p w:rsidR="008A4300" w:rsidRPr="00C35E8B" w:rsidRDefault="008A4300" w:rsidP="00F404E8">
            <w:pPr>
              <w:rPr>
                <w:sz w:val="24"/>
                <w:szCs w:val="24"/>
              </w:rPr>
            </w:pPr>
            <w:r w:rsidRPr="00C35E8B">
              <w:rPr>
                <w:sz w:val="24"/>
                <w:szCs w:val="24"/>
              </w:rPr>
              <w:t>4,2.7,3.1-3.3,4.1,4.4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9</w:t>
            </w:r>
          </w:p>
        </w:tc>
        <w:tc>
          <w:tcPr>
            <w:tcW w:w="1570" w:type="dxa"/>
          </w:tcPr>
          <w:p w:rsidR="008A4300" w:rsidRPr="00F404E8" w:rsidRDefault="008A4300" w:rsidP="005D18A0">
            <w:pPr>
              <w:autoSpaceDE w:val="0"/>
              <w:autoSpaceDN w:val="0"/>
              <w:adjustRightInd w:val="0"/>
              <w:rPr>
                <w:sz w:val="24"/>
                <w:szCs w:val="24"/>
              </w:rPr>
            </w:pPr>
            <w:r w:rsidRPr="00F404E8">
              <w:rPr>
                <w:sz w:val="24"/>
                <w:szCs w:val="24"/>
              </w:rPr>
              <w:t>Висы.</w:t>
            </w:r>
          </w:p>
          <w:p w:rsidR="008A4300" w:rsidRPr="00F404E8" w:rsidRDefault="008A4300" w:rsidP="005D18A0">
            <w:pPr>
              <w:pStyle w:val="a"/>
              <w:numPr>
                <w:ilvl w:val="0"/>
                <w:numId w:val="0"/>
              </w:numPr>
              <w:rPr>
                <w:b/>
                <w:sz w:val="24"/>
                <w:szCs w:val="24"/>
              </w:rPr>
            </w:pPr>
            <w:r w:rsidRPr="00F404E8">
              <w:rPr>
                <w:sz w:val="24"/>
                <w:szCs w:val="24"/>
              </w:rPr>
              <w:t>Строевые упражнения. Игра «Слушай сигнал».</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Передвижение в колонне по одному по указанным ориентирам. Вис стоя и лежа. ОРУ с гимнастической палкой. Игра «Слушай сигнал». Развитие силовых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bCs/>
                <w:sz w:val="24"/>
                <w:szCs w:val="24"/>
              </w:rPr>
              <w:t>Уметь</w:t>
            </w:r>
            <w:r w:rsidRPr="00C35E8B">
              <w:rPr>
                <w:sz w:val="24"/>
                <w:szCs w:val="24"/>
              </w:rPr>
              <w:t xml:space="preserve"> выполнять висы, подтягивание в висе</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Default="008A4300" w:rsidP="000B72B4">
            <w:pPr>
              <w:rPr>
                <w:sz w:val="24"/>
                <w:szCs w:val="24"/>
              </w:rPr>
            </w:pPr>
            <w:r w:rsidRPr="00F404E8">
              <w:rPr>
                <w:sz w:val="24"/>
                <w:szCs w:val="24"/>
              </w:rPr>
              <w:t>1.1,1.2,</w:t>
            </w:r>
            <w:r>
              <w:rPr>
                <w:sz w:val="24"/>
                <w:szCs w:val="24"/>
              </w:rPr>
              <w:t>1.7</w:t>
            </w:r>
          </w:p>
          <w:p w:rsidR="008A4300" w:rsidRDefault="008A4300" w:rsidP="000B72B4">
            <w:pPr>
              <w:rPr>
                <w:sz w:val="24"/>
                <w:szCs w:val="24"/>
              </w:rPr>
            </w:pPr>
            <w:r>
              <w:rPr>
                <w:sz w:val="24"/>
                <w:szCs w:val="24"/>
              </w:rPr>
              <w:t>2.1; 2.6; 3.1;3.6;</w:t>
            </w:r>
          </w:p>
          <w:p w:rsidR="008A4300" w:rsidRPr="00F404E8" w:rsidRDefault="008A4300" w:rsidP="000B72B4">
            <w:pPr>
              <w:rPr>
                <w:sz w:val="24"/>
                <w:szCs w:val="24"/>
              </w:rPr>
            </w:pPr>
            <w:r w:rsidRPr="00F404E8">
              <w:rPr>
                <w:sz w:val="24"/>
                <w:szCs w:val="24"/>
              </w:rPr>
              <w:t>3.9,</w:t>
            </w:r>
          </w:p>
          <w:p w:rsidR="008A4300" w:rsidRPr="00F404E8" w:rsidRDefault="008A4300" w:rsidP="000B72B4">
            <w:pPr>
              <w:rPr>
                <w:sz w:val="24"/>
                <w:szCs w:val="24"/>
              </w:rPr>
            </w:pPr>
            <w:r w:rsidRPr="00F404E8">
              <w:rPr>
                <w:sz w:val="24"/>
                <w:szCs w:val="24"/>
              </w:rPr>
              <w:t>4.1,4.8</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10</w:t>
            </w:r>
          </w:p>
        </w:tc>
        <w:tc>
          <w:tcPr>
            <w:tcW w:w="1570" w:type="dxa"/>
          </w:tcPr>
          <w:p w:rsidR="008A4300" w:rsidRPr="00F404E8" w:rsidRDefault="008A4300" w:rsidP="005D18A0">
            <w:pPr>
              <w:autoSpaceDE w:val="0"/>
              <w:autoSpaceDN w:val="0"/>
              <w:adjustRightInd w:val="0"/>
              <w:rPr>
                <w:sz w:val="24"/>
                <w:szCs w:val="24"/>
              </w:rPr>
            </w:pPr>
            <w:r w:rsidRPr="00F404E8">
              <w:rPr>
                <w:sz w:val="24"/>
                <w:szCs w:val="24"/>
              </w:rPr>
              <w:t>Висы.</w:t>
            </w:r>
          </w:p>
          <w:p w:rsidR="008A4300" w:rsidRPr="00F404E8" w:rsidRDefault="008A4300" w:rsidP="005D18A0">
            <w:pPr>
              <w:pStyle w:val="a"/>
              <w:numPr>
                <w:ilvl w:val="0"/>
                <w:numId w:val="0"/>
              </w:numPr>
              <w:rPr>
                <w:b/>
                <w:sz w:val="24"/>
                <w:szCs w:val="24"/>
              </w:rPr>
            </w:pPr>
            <w:r w:rsidRPr="00F404E8">
              <w:rPr>
                <w:sz w:val="24"/>
                <w:szCs w:val="24"/>
              </w:rPr>
              <w:t>Строевые упражнения. Игра «Змейка».</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 xml:space="preserve">Выполнение команды «На два (четыре) шага разомкнись!».  В висе спиной к гимнастической скамейке поднимание согнутых и прямых ног. Вис на согнутых руках.  ОРУ с предметами. Игра «Змейка». </w:t>
            </w:r>
            <w:r w:rsidRPr="00C35E8B">
              <w:rPr>
                <w:sz w:val="24"/>
                <w:szCs w:val="24"/>
              </w:rPr>
              <w:lastRenderedPageBreak/>
              <w:t>Развитие силовых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bCs/>
                <w:sz w:val="24"/>
                <w:szCs w:val="24"/>
              </w:rPr>
              <w:lastRenderedPageBreak/>
              <w:t>Уметь</w:t>
            </w:r>
            <w:r w:rsidRPr="00C35E8B">
              <w:rPr>
                <w:sz w:val="24"/>
                <w:szCs w:val="24"/>
              </w:rPr>
              <w:t xml:space="preserve"> выполнять висы, подтягивание в висе</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Default="008A4300" w:rsidP="000B72B4">
            <w:pPr>
              <w:rPr>
                <w:sz w:val="24"/>
                <w:szCs w:val="24"/>
              </w:rPr>
            </w:pPr>
            <w:r w:rsidRPr="00F404E8">
              <w:rPr>
                <w:sz w:val="24"/>
                <w:szCs w:val="24"/>
              </w:rPr>
              <w:t>1.1,1.2,</w:t>
            </w:r>
            <w:r>
              <w:rPr>
                <w:sz w:val="24"/>
                <w:szCs w:val="24"/>
              </w:rPr>
              <w:t>1.7</w:t>
            </w:r>
          </w:p>
          <w:p w:rsidR="008A4300" w:rsidRDefault="008A4300" w:rsidP="000B72B4">
            <w:pPr>
              <w:rPr>
                <w:sz w:val="24"/>
                <w:szCs w:val="24"/>
              </w:rPr>
            </w:pPr>
            <w:r>
              <w:rPr>
                <w:sz w:val="24"/>
                <w:szCs w:val="24"/>
              </w:rPr>
              <w:t>2.1; 2.6; 3.1;3.6;</w:t>
            </w:r>
          </w:p>
          <w:p w:rsidR="008A4300" w:rsidRPr="00F404E8" w:rsidRDefault="008A4300" w:rsidP="000B72B4">
            <w:pPr>
              <w:rPr>
                <w:sz w:val="24"/>
                <w:szCs w:val="24"/>
              </w:rPr>
            </w:pPr>
            <w:r w:rsidRPr="00F404E8">
              <w:rPr>
                <w:sz w:val="24"/>
                <w:szCs w:val="24"/>
              </w:rPr>
              <w:t>3.9,</w:t>
            </w:r>
          </w:p>
          <w:p w:rsidR="008A4300" w:rsidRPr="00F404E8" w:rsidRDefault="008A4300" w:rsidP="000B72B4">
            <w:pPr>
              <w:rPr>
                <w:sz w:val="24"/>
                <w:szCs w:val="24"/>
              </w:rPr>
            </w:pPr>
            <w:r w:rsidRPr="00F404E8">
              <w:rPr>
                <w:sz w:val="24"/>
                <w:szCs w:val="24"/>
              </w:rPr>
              <w:t>4.1,4.8</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lastRenderedPageBreak/>
              <w:t>11</w:t>
            </w:r>
          </w:p>
        </w:tc>
        <w:tc>
          <w:tcPr>
            <w:tcW w:w="1570" w:type="dxa"/>
          </w:tcPr>
          <w:p w:rsidR="008A4300" w:rsidRPr="00F404E8" w:rsidRDefault="008A4300" w:rsidP="005D18A0">
            <w:pPr>
              <w:autoSpaceDE w:val="0"/>
              <w:autoSpaceDN w:val="0"/>
              <w:adjustRightInd w:val="0"/>
              <w:rPr>
                <w:sz w:val="24"/>
                <w:szCs w:val="24"/>
              </w:rPr>
            </w:pPr>
            <w:r w:rsidRPr="00F404E8">
              <w:rPr>
                <w:sz w:val="24"/>
                <w:szCs w:val="24"/>
              </w:rPr>
              <w:t>Висы.</w:t>
            </w:r>
          </w:p>
          <w:p w:rsidR="008A4300" w:rsidRPr="00F404E8" w:rsidRDefault="008A4300" w:rsidP="005D18A0">
            <w:pPr>
              <w:pStyle w:val="a"/>
              <w:numPr>
                <w:ilvl w:val="0"/>
                <w:numId w:val="0"/>
              </w:numPr>
              <w:rPr>
                <w:b/>
                <w:sz w:val="24"/>
                <w:szCs w:val="24"/>
              </w:rPr>
            </w:pPr>
            <w:r w:rsidRPr="00F404E8">
              <w:rPr>
                <w:sz w:val="24"/>
                <w:szCs w:val="24"/>
              </w:rPr>
              <w:t>Строевые упражнения. Игра «Змейка».</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Выполнение команды «На два (четыре) шага разомкнись!».  В висе спиной к гимнастической скамейке поднимание согнутых и прямых ног. Вис на согнутых руках. Подтягивание в висе. ОРУ с предметами. Игра «Змейка». Развитие силовых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bCs/>
                <w:sz w:val="24"/>
                <w:szCs w:val="24"/>
              </w:rPr>
              <w:t>Уметь</w:t>
            </w:r>
            <w:r w:rsidRPr="00C35E8B">
              <w:rPr>
                <w:sz w:val="24"/>
                <w:szCs w:val="24"/>
              </w:rPr>
              <w:t xml:space="preserve"> выполнять висы, подтягивание в висе</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Default="008A4300" w:rsidP="000B72B4">
            <w:pPr>
              <w:rPr>
                <w:sz w:val="24"/>
                <w:szCs w:val="24"/>
              </w:rPr>
            </w:pPr>
            <w:r w:rsidRPr="00F404E8">
              <w:rPr>
                <w:sz w:val="24"/>
                <w:szCs w:val="24"/>
              </w:rPr>
              <w:t>1.1,1.2,</w:t>
            </w:r>
            <w:r>
              <w:rPr>
                <w:sz w:val="24"/>
                <w:szCs w:val="24"/>
              </w:rPr>
              <w:t>1.7</w:t>
            </w:r>
          </w:p>
          <w:p w:rsidR="008A4300" w:rsidRDefault="008A4300" w:rsidP="000B72B4">
            <w:pPr>
              <w:rPr>
                <w:sz w:val="24"/>
                <w:szCs w:val="24"/>
              </w:rPr>
            </w:pPr>
            <w:r>
              <w:rPr>
                <w:sz w:val="24"/>
                <w:szCs w:val="24"/>
              </w:rPr>
              <w:t>2.1; 2.6; 3.1;3.6;</w:t>
            </w:r>
          </w:p>
          <w:p w:rsidR="008A4300" w:rsidRPr="00F404E8" w:rsidRDefault="008A4300" w:rsidP="000B72B4">
            <w:pPr>
              <w:rPr>
                <w:sz w:val="24"/>
                <w:szCs w:val="24"/>
              </w:rPr>
            </w:pPr>
            <w:r w:rsidRPr="00F404E8">
              <w:rPr>
                <w:sz w:val="24"/>
                <w:szCs w:val="24"/>
              </w:rPr>
              <w:t>3.9,</w:t>
            </w:r>
          </w:p>
          <w:p w:rsidR="008A4300" w:rsidRPr="00F404E8" w:rsidRDefault="008A4300" w:rsidP="000B72B4">
            <w:pPr>
              <w:rPr>
                <w:sz w:val="24"/>
                <w:szCs w:val="24"/>
              </w:rPr>
            </w:pPr>
            <w:r w:rsidRPr="00F404E8">
              <w:rPr>
                <w:sz w:val="24"/>
                <w:szCs w:val="24"/>
              </w:rPr>
              <w:t>4.1,4.8</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12</w:t>
            </w:r>
          </w:p>
        </w:tc>
        <w:tc>
          <w:tcPr>
            <w:tcW w:w="1570" w:type="dxa"/>
          </w:tcPr>
          <w:p w:rsidR="008A4300" w:rsidRPr="00A65EA8" w:rsidRDefault="008A4300" w:rsidP="005D18A0">
            <w:pPr>
              <w:autoSpaceDE w:val="0"/>
              <w:autoSpaceDN w:val="0"/>
              <w:adjustRightInd w:val="0"/>
              <w:rPr>
                <w:sz w:val="24"/>
                <w:szCs w:val="24"/>
              </w:rPr>
            </w:pPr>
            <w:r w:rsidRPr="00A65EA8">
              <w:rPr>
                <w:sz w:val="24"/>
                <w:szCs w:val="24"/>
              </w:rPr>
              <w:t>Висы.</w:t>
            </w:r>
          </w:p>
          <w:p w:rsidR="008A4300" w:rsidRPr="00A65EA8" w:rsidRDefault="008A4300" w:rsidP="005D18A0">
            <w:pPr>
              <w:pStyle w:val="a"/>
              <w:numPr>
                <w:ilvl w:val="0"/>
                <w:numId w:val="0"/>
              </w:numPr>
              <w:rPr>
                <w:b/>
                <w:sz w:val="24"/>
                <w:szCs w:val="24"/>
              </w:rPr>
            </w:pPr>
            <w:r w:rsidRPr="00A65EA8">
              <w:rPr>
                <w:sz w:val="24"/>
                <w:szCs w:val="24"/>
              </w:rPr>
              <w:t>Строевые упражнения</w:t>
            </w:r>
            <w:r>
              <w:rPr>
                <w:sz w:val="24"/>
                <w:szCs w:val="24"/>
              </w:rPr>
              <w:t>.</w:t>
            </w:r>
            <w:r>
              <w:t xml:space="preserve"> Игра «День, ночь».</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C63C6C">
              <w:rPr>
                <w:sz w:val="24"/>
                <w:szCs w:val="24"/>
              </w:rPr>
              <w:t>Комплекс</w:t>
            </w:r>
            <w:r>
              <w:rPr>
                <w:sz w:val="24"/>
                <w:szCs w:val="24"/>
              </w:rPr>
              <w:t>-</w:t>
            </w:r>
            <w:r w:rsidRPr="00C63C6C">
              <w:rPr>
                <w:sz w:val="24"/>
                <w:szCs w:val="24"/>
              </w:rPr>
              <w:t>ный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Выполнение команды «На два (четыре) шага разомкнись!».  В висе спиной к гимнастической скамейке поднимание согнутых и прямых ног. Вис на согнутых руках. Подтягивание в висе. ОРУ с предметами. Игра «День, ночь». Развитие силовых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bCs/>
                <w:sz w:val="24"/>
                <w:szCs w:val="24"/>
              </w:rPr>
              <w:t>Уметь</w:t>
            </w:r>
            <w:r w:rsidRPr="00C35E8B">
              <w:rPr>
                <w:sz w:val="24"/>
                <w:szCs w:val="24"/>
              </w:rPr>
              <w:t xml:space="preserve"> выполнять висы, подтягивание в висе</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0B72B4">
            <w:pPr>
              <w:rPr>
                <w:sz w:val="24"/>
                <w:szCs w:val="24"/>
              </w:rPr>
            </w:pPr>
            <w:r>
              <w:rPr>
                <w:sz w:val="24"/>
                <w:szCs w:val="24"/>
              </w:rPr>
              <w:t>1,1.2,2.1,2</w:t>
            </w:r>
          </w:p>
          <w:p w:rsidR="008A4300" w:rsidRPr="00C35E8B" w:rsidRDefault="008A4300" w:rsidP="000B72B4">
            <w:pPr>
              <w:rPr>
                <w:sz w:val="24"/>
                <w:szCs w:val="24"/>
              </w:rPr>
            </w:pPr>
            <w:r w:rsidRPr="00C35E8B">
              <w:rPr>
                <w:sz w:val="24"/>
                <w:szCs w:val="24"/>
              </w:rPr>
              <w:t>4,2.7,3.1-3.3,4.1,4.4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13</w:t>
            </w:r>
          </w:p>
        </w:tc>
        <w:tc>
          <w:tcPr>
            <w:tcW w:w="1570" w:type="dxa"/>
          </w:tcPr>
          <w:p w:rsidR="008A4300" w:rsidRPr="000B72B4" w:rsidRDefault="008A4300" w:rsidP="00A507A1">
            <w:pPr>
              <w:autoSpaceDE w:val="0"/>
              <w:autoSpaceDN w:val="0"/>
              <w:adjustRightInd w:val="0"/>
              <w:rPr>
                <w:sz w:val="24"/>
                <w:szCs w:val="24"/>
              </w:rPr>
            </w:pPr>
            <w:r w:rsidRPr="000B72B4">
              <w:rPr>
                <w:sz w:val="24"/>
                <w:szCs w:val="24"/>
              </w:rPr>
              <w:t xml:space="preserve">Опорный прыжок, </w:t>
            </w:r>
          </w:p>
          <w:p w:rsidR="008A4300" w:rsidRPr="000B72B4" w:rsidRDefault="008A4300" w:rsidP="00A507A1">
            <w:pPr>
              <w:autoSpaceDE w:val="0"/>
              <w:autoSpaceDN w:val="0"/>
              <w:adjustRightInd w:val="0"/>
              <w:rPr>
                <w:sz w:val="24"/>
                <w:szCs w:val="24"/>
              </w:rPr>
            </w:pPr>
            <w:r w:rsidRPr="000B72B4">
              <w:rPr>
                <w:sz w:val="24"/>
                <w:szCs w:val="24"/>
              </w:rPr>
              <w:t>лазание. Игра «Иголочка и ниточка».</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ОРУ в движении. Лазание по наклонной скамейке в упоре присев, в упоре стоя на коленях и лежа на животе.  Игра «Иголочка и ниточка». Развитие координационных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bCs/>
                <w:sz w:val="24"/>
                <w:szCs w:val="24"/>
              </w:rPr>
              <w:t>Уметь</w:t>
            </w:r>
            <w:r w:rsidRPr="00C35E8B">
              <w:rPr>
                <w:sz w:val="24"/>
                <w:szCs w:val="24"/>
              </w:rPr>
              <w:t xml:space="preserve"> лазать по гимнастической стенке, канату; выполнять опорный прыжок</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0B72B4">
            <w:pPr>
              <w:rPr>
                <w:sz w:val="24"/>
                <w:szCs w:val="24"/>
              </w:rPr>
            </w:pPr>
            <w:r>
              <w:rPr>
                <w:sz w:val="24"/>
                <w:szCs w:val="24"/>
              </w:rPr>
              <w:t>1,1.2,2.1,2</w:t>
            </w:r>
          </w:p>
          <w:p w:rsidR="008A4300" w:rsidRPr="00C35E8B" w:rsidRDefault="008A4300" w:rsidP="000B72B4">
            <w:pPr>
              <w:rPr>
                <w:sz w:val="24"/>
                <w:szCs w:val="24"/>
              </w:rPr>
            </w:pPr>
            <w:r w:rsidRPr="00C35E8B">
              <w:rPr>
                <w:sz w:val="24"/>
                <w:szCs w:val="24"/>
              </w:rPr>
              <w:t>4,2.7,3.1-3.3,4.1,4.4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14</w:t>
            </w:r>
          </w:p>
        </w:tc>
        <w:tc>
          <w:tcPr>
            <w:tcW w:w="1570" w:type="dxa"/>
          </w:tcPr>
          <w:p w:rsidR="008A4300" w:rsidRPr="000B72B4" w:rsidRDefault="008A4300" w:rsidP="00A507A1">
            <w:pPr>
              <w:autoSpaceDE w:val="0"/>
              <w:autoSpaceDN w:val="0"/>
              <w:adjustRightInd w:val="0"/>
              <w:rPr>
                <w:sz w:val="24"/>
                <w:szCs w:val="24"/>
              </w:rPr>
            </w:pPr>
            <w:r w:rsidRPr="000B72B4">
              <w:rPr>
                <w:sz w:val="24"/>
                <w:szCs w:val="24"/>
              </w:rPr>
              <w:t xml:space="preserve">Опорный прыжок, </w:t>
            </w:r>
          </w:p>
          <w:p w:rsidR="008A4300" w:rsidRPr="000B72B4" w:rsidRDefault="008A4300" w:rsidP="00A507A1">
            <w:pPr>
              <w:autoSpaceDE w:val="0"/>
              <w:autoSpaceDN w:val="0"/>
              <w:adjustRightInd w:val="0"/>
              <w:rPr>
                <w:sz w:val="24"/>
                <w:szCs w:val="24"/>
              </w:rPr>
            </w:pPr>
            <w:r w:rsidRPr="000B72B4">
              <w:rPr>
                <w:sz w:val="24"/>
                <w:szCs w:val="24"/>
              </w:rPr>
              <w:t>Лазание. Игра «Иголочка и ниточка».</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ОРУ в движении. Лазание по наклонной скамейке в упоре присев, в упоре стоя на коленях и лежа на животе.  Игра «Иголочка и ниточка». Развитие координационных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bCs/>
                <w:sz w:val="24"/>
                <w:szCs w:val="24"/>
              </w:rPr>
              <w:t>Уметь</w:t>
            </w:r>
            <w:r w:rsidRPr="00C35E8B">
              <w:rPr>
                <w:sz w:val="24"/>
                <w:szCs w:val="24"/>
              </w:rPr>
              <w:t xml:space="preserve"> лазать по гимнастической стенке, канату; выполнять опорный прыжок</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0B72B4">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8A4300" w:rsidRPr="000B72B4" w:rsidRDefault="008A4300" w:rsidP="00C35E8B">
            <w:pPr>
              <w:pStyle w:val="a"/>
              <w:numPr>
                <w:ilvl w:val="0"/>
                <w:numId w:val="0"/>
              </w:numPr>
              <w:rPr>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15</w:t>
            </w:r>
          </w:p>
        </w:tc>
        <w:tc>
          <w:tcPr>
            <w:tcW w:w="1570" w:type="dxa"/>
          </w:tcPr>
          <w:p w:rsidR="008A4300" w:rsidRPr="000B72B4" w:rsidRDefault="008A4300" w:rsidP="00A507A1">
            <w:pPr>
              <w:autoSpaceDE w:val="0"/>
              <w:autoSpaceDN w:val="0"/>
              <w:adjustRightInd w:val="0"/>
              <w:rPr>
                <w:sz w:val="24"/>
                <w:szCs w:val="24"/>
              </w:rPr>
            </w:pPr>
            <w:r w:rsidRPr="000B72B4">
              <w:rPr>
                <w:sz w:val="24"/>
                <w:szCs w:val="24"/>
              </w:rPr>
              <w:t xml:space="preserve">Опорный прыжок, </w:t>
            </w:r>
          </w:p>
          <w:p w:rsidR="008A4300" w:rsidRPr="000B72B4" w:rsidRDefault="008A4300" w:rsidP="00A507A1">
            <w:pPr>
              <w:autoSpaceDE w:val="0"/>
              <w:autoSpaceDN w:val="0"/>
              <w:adjustRightInd w:val="0"/>
              <w:rPr>
                <w:sz w:val="24"/>
                <w:szCs w:val="24"/>
              </w:rPr>
            </w:pPr>
            <w:r w:rsidRPr="000B72B4">
              <w:rPr>
                <w:sz w:val="24"/>
                <w:szCs w:val="24"/>
              </w:rPr>
              <w:t>Лазание. Игра «Кто приходил?».</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ОРУ в движении. Лазание по наклонной скамейке в упоре присев, в упоре стоя на коленях и лежа на животе.  Игра «Кто приходил?». Развитие координационных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bCs/>
                <w:sz w:val="24"/>
                <w:szCs w:val="24"/>
              </w:rPr>
              <w:t>Уметь</w:t>
            </w:r>
            <w:r w:rsidRPr="00C35E8B">
              <w:rPr>
                <w:sz w:val="24"/>
                <w:szCs w:val="24"/>
              </w:rPr>
              <w:t xml:space="preserve"> лазать по гимнастической стенке, канату; выполнять опорный прыжок</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0B72B4">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lastRenderedPageBreak/>
              <w:t>16</w:t>
            </w:r>
          </w:p>
        </w:tc>
        <w:tc>
          <w:tcPr>
            <w:tcW w:w="1570" w:type="dxa"/>
          </w:tcPr>
          <w:p w:rsidR="008A4300" w:rsidRPr="00A65EA8" w:rsidRDefault="008A4300" w:rsidP="00A507A1">
            <w:pPr>
              <w:autoSpaceDE w:val="0"/>
              <w:autoSpaceDN w:val="0"/>
              <w:adjustRightInd w:val="0"/>
              <w:rPr>
                <w:sz w:val="24"/>
                <w:szCs w:val="24"/>
              </w:rPr>
            </w:pPr>
            <w:r w:rsidRPr="00A65EA8">
              <w:rPr>
                <w:sz w:val="24"/>
                <w:szCs w:val="24"/>
              </w:rPr>
              <w:t xml:space="preserve">Опорный прыжок, </w:t>
            </w:r>
          </w:p>
          <w:p w:rsidR="008A4300" w:rsidRPr="00A65EA8" w:rsidRDefault="008A4300" w:rsidP="00A507A1">
            <w:pPr>
              <w:autoSpaceDE w:val="0"/>
              <w:autoSpaceDN w:val="0"/>
              <w:adjustRightInd w:val="0"/>
              <w:rPr>
                <w:sz w:val="24"/>
                <w:szCs w:val="24"/>
              </w:rPr>
            </w:pPr>
            <w:r>
              <w:rPr>
                <w:sz w:val="24"/>
                <w:szCs w:val="24"/>
              </w:rPr>
              <w:t>л</w:t>
            </w:r>
            <w:r w:rsidRPr="00A65EA8">
              <w:rPr>
                <w:sz w:val="24"/>
                <w:szCs w:val="24"/>
              </w:rPr>
              <w:t>азание</w:t>
            </w:r>
            <w:r>
              <w:rPr>
                <w:sz w:val="24"/>
                <w:szCs w:val="24"/>
              </w:rPr>
              <w:t xml:space="preserve">. </w:t>
            </w:r>
            <w:r>
              <w:t>Игра «Кто приходил».</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Перешагивание через набивные мячи. Стойка на двух и одной ноге на бревне. ОРУ в движении. Лазание по гимнастической стенке с одновременным перехватом рук и перестановкой рук. Перелезание через коня, бревно. Игра «Кто приходил». Развитие координационных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bCs/>
                <w:sz w:val="24"/>
                <w:szCs w:val="24"/>
              </w:rPr>
              <w:t>Уметь</w:t>
            </w:r>
            <w:r w:rsidRPr="00C35E8B">
              <w:rPr>
                <w:sz w:val="24"/>
                <w:szCs w:val="24"/>
              </w:rPr>
              <w:t xml:space="preserve"> лазать по гимнастической стенке, канату; выполнять опорный прыжок</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0B72B4">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17</w:t>
            </w:r>
          </w:p>
        </w:tc>
        <w:tc>
          <w:tcPr>
            <w:tcW w:w="1570" w:type="dxa"/>
          </w:tcPr>
          <w:p w:rsidR="008A4300" w:rsidRPr="008415D7" w:rsidRDefault="008A4300" w:rsidP="00A507A1">
            <w:pPr>
              <w:autoSpaceDE w:val="0"/>
              <w:autoSpaceDN w:val="0"/>
              <w:adjustRightInd w:val="0"/>
              <w:rPr>
                <w:sz w:val="24"/>
                <w:szCs w:val="24"/>
              </w:rPr>
            </w:pPr>
            <w:r w:rsidRPr="008415D7">
              <w:rPr>
                <w:sz w:val="24"/>
                <w:szCs w:val="24"/>
              </w:rPr>
              <w:t xml:space="preserve">Опорный прыжок, </w:t>
            </w:r>
          </w:p>
          <w:p w:rsidR="008A4300" w:rsidRPr="008415D7" w:rsidRDefault="008A4300" w:rsidP="00A507A1">
            <w:pPr>
              <w:autoSpaceDE w:val="0"/>
              <w:autoSpaceDN w:val="0"/>
              <w:adjustRightInd w:val="0"/>
              <w:rPr>
                <w:sz w:val="24"/>
                <w:szCs w:val="24"/>
              </w:rPr>
            </w:pPr>
            <w:r w:rsidRPr="008415D7">
              <w:rPr>
                <w:sz w:val="24"/>
                <w:szCs w:val="24"/>
              </w:rPr>
              <w:t>лазание. Игра «Иголочка и ниточка».</w:t>
            </w:r>
          </w:p>
        </w:tc>
        <w:tc>
          <w:tcPr>
            <w:tcW w:w="805" w:type="dxa"/>
          </w:tcPr>
          <w:p w:rsidR="008A4300" w:rsidRPr="008415D7" w:rsidRDefault="008A4300" w:rsidP="005D18A0">
            <w:pPr>
              <w:pStyle w:val="a"/>
              <w:numPr>
                <w:ilvl w:val="0"/>
                <w:numId w:val="0"/>
              </w:numPr>
              <w:jc w:val="center"/>
              <w:rPr>
                <w:sz w:val="24"/>
                <w:szCs w:val="24"/>
              </w:rPr>
            </w:pPr>
            <w:r w:rsidRPr="008415D7">
              <w:rPr>
                <w:sz w:val="24"/>
                <w:szCs w:val="24"/>
              </w:rPr>
              <w:t>1</w:t>
            </w:r>
          </w:p>
        </w:tc>
        <w:tc>
          <w:tcPr>
            <w:tcW w:w="1418" w:type="dxa"/>
          </w:tcPr>
          <w:p w:rsidR="008A4300" w:rsidRPr="008415D7" w:rsidRDefault="008A4300" w:rsidP="00914368">
            <w:pPr>
              <w:pStyle w:val="a"/>
              <w:numPr>
                <w:ilvl w:val="0"/>
                <w:numId w:val="0"/>
              </w:numPr>
              <w:rPr>
                <w:b/>
                <w:sz w:val="24"/>
                <w:szCs w:val="24"/>
              </w:rPr>
            </w:pPr>
            <w:r w:rsidRPr="008415D7">
              <w:rPr>
                <w:sz w:val="24"/>
                <w:szCs w:val="24"/>
              </w:rPr>
              <w:t>Комплекс-ный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Перешагивание через набивные мячи. Стойка на двух и одной ноге на бревне. 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рук. Перелезание через коня, бревно. Игра «Иголочка и ниточка». Развитие координационных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bCs/>
                <w:sz w:val="24"/>
                <w:szCs w:val="24"/>
              </w:rPr>
              <w:t>Уметь</w:t>
            </w:r>
            <w:r w:rsidRPr="00C35E8B">
              <w:rPr>
                <w:sz w:val="24"/>
                <w:szCs w:val="24"/>
              </w:rPr>
              <w:t xml:space="preserve"> лазать по гимнастической стенке, канату; выполнять опорный прыжок</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B07F03">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18</w:t>
            </w:r>
          </w:p>
        </w:tc>
        <w:tc>
          <w:tcPr>
            <w:tcW w:w="1570" w:type="dxa"/>
          </w:tcPr>
          <w:p w:rsidR="008A4300" w:rsidRPr="00A65EA8" w:rsidRDefault="008A4300" w:rsidP="00914368">
            <w:pPr>
              <w:pStyle w:val="a"/>
              <w:numPr>
                <w:ilvl w:val="0"/>
                <w:numId w:val="0"/>
              </w:numPr>
              <w:rPr>
                <w:sz w:val="24"/>
                <w:szCs w:val="24"/>
              </w:rPr>
            </w:pPr>
            <w:r w:rsidRPr="00A65EA8">
              <w:rPr>
                <w:sz w:val="24"/>
                <w:szCs w:val="24"/>
              </w:rPr>
              <w:t xml:space="preserve">Преодоление </w:t>
            </w:r>
            <w:r>
              <w:rPr>
                <w:sz w:val="24"/>
                <w:szCs w:val="24"/>
              </w:rPr>
              <w:t>препятствий. Эстафеты.</w:t>
            </w:r>
          </w:p>
        </w:tc>
        <w:tc>
          <w:tcPr>
            <w:tcW w:w="805" w:type="dxa"/>
          </w:tcPr>
          <w:p w:rsidR="008A4300" w:rsidRPr="005D18A0" w:rsidRDefault="008A4300" w:rsidP="005D18A0">
            <w:pPr>
              <w:pStyle w:val="a"/>
              <w:numPr>
                <w:ilvl w:val="0"/>
                <w:numId w:val="0"/>
              </w:numPr>
              <w:jc w:val="center"/>
              <w:rPr>
                <w:sz w:val="24"/>
                <w:szCs w:val="24"/>
              </w:rPr>
            </w:pPr>
            <w:r w:rsidRPr="005D18A0">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sz w:val="24"/>
                <w:szCs w:val="24"/>
              </w:rPr>
            </w:pPr>
            <w:r w:rsidRPr="00C35E8B">
              <w:rPr>
                <w:sz w:val="24"/>
                <w:szCs w:val="24"/>
              </w:rPr>
              <w:t>ОРУ. Преодоление препятствий (3). Развитие координационных способностей. Эстафеты.</w:t>
            </w:r>
          </w:p>
        </w:tc>
        <w:tc>
          <w:tcPr>
            <w:tcW w:w="2693" w:type="dxa"/>
          </w:tcPr>
          <w:p w:rsidR="008A4300" w:rsidRPr="00C35E8B" w:rsidRDefault="008A4300" w:rsidP="00C35E8B">
            <w:pPr>
              <w:pStyle w:val="a"/>
              <w:numPr>
                <w:ilvl w:val="0"/>
                <w:numId w:val="0"/>
              </w:numPr>
              <w:rPr>
                <w:b/>
                <w:sz w:val="24"/>
                <w:szCs w:val="24"/>
              </w:rPr>
            </w:pPr>
            <w:r w:rsidRPr="00C35E8B">
              <w:rPr>
                <w:b/>
                <w:sz w:val="24"/>
                <w:szCs w:val="24"/>
              </w:rPr>
              <w:t xml:space="preserve">Уметь </w:t>
            </w:r>
            <w:r w:rsidRPr="00C35E8B">
              <w:rPr>
                <w:sz w:val="24"/>
                <w:szCs w:val="24"/>
              </w:rPr>
              <w:t>преодолевать 3 препятствия.</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B07F03">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19</w:t>
            </w:r>
          </w:p>
        </w:tc>
        <w:tc>
          <w:tcPr>
            <w:tcW w:w="1570" w:type="dxa"/>
          </w:tcPr>
          <w:p w:rsidR="008A4300" w:rsidRDefault="008A4300" w:rsidP="00914368">
            <w:pPr>
              <w:pStyle w:val="a"/>
              <w:numPr>
                <w:ilvl w:val="0"/>
                <w:numId w:val="0"/>
              </w:numPr>
              <w:rPr>
                <w:b/>
                <w:sz w:val="28"/>
                <w:szCs w:val="28"/>
              </w:rPr>
            </w:pPr>
            <w:r w:rsidRPr="00A65EA8">
              <w:rPr>
                <w:sz w:val="24"/>
                <w:szCs w:val="24"/>
              </w:rPr>
              <w:t xml:space="preserve">Преодоление </w:t>
            </w:r>
            <w:r>
              <w:rPr>
                <w:sz w:val="24"/>
                <w:szCs w:val="24"/>
              </w:rPr>
              <w:t>препятствий. Эстафеты.</w:t>
            </w:r>
          </w:p>
        </w:tc>
        <w:tc>
          <w:tcPr>
            <w:tcW w:w="805" w:type="dxa"/>
          </w:tcPr>
          <w:p w:rsidR="008A4300" w:rsidRPr="005D18A0" w:rsidRDefault="008A4300" w:rsidP="005D18A0">
            <w:pPr>
              <w:pStyle w:val="a"/>
              <w:numPr>
                <w:ilvl w:val="0"/>
                <w:numId w:val="0"/>
              </w:numPr>
              <w:jc w:val="center"/>
              <w:rPr>
                <w:sz w:val="24"/>
                <w:szCs w:val="24"/>
              </w:rPr>
            </w:pPr>
            <w:r>
              <w:rPr>
                <w:sz w:val="24"/>
                <w:szCs w:val="24"/>
              </w:rPr>
              <w:t>1</w:t>
            </w:r>
          </w:p>
        </w:tc>
        <w:tc>
          <w:tcPr>
            <w:tcW w:w="1418" w:type="dxa"/>
          </w:tcPr>
          <w:p w:rsidR="008A4300" w:rsidRDefault="008A4300" w:rsidP="00914368">
            <w:pPr>
              <w:pStyle w:val="a"/>
              <w:numPr>
                <w:ilvl w:val="0"/>
                <w:numId w:val="0"/>
              </w:numPr>
              <w:rPr>
                <w:b/>
                <w:sz w:val="28"/>
                <w:szCs w:val="28"/>
              </w:rPr>
            </w:pPr>
            <w:r w:rsidRPr="00076575">
              <w:rPr>
                <w:sz w:val="24"/>
                <w:szCs w:val="24"/>
              </w:rPr>
              <w:t>Образова</w:t>
            </w:r>
            <w:r>
              <w:rPr>
                <w:sz w:val="24"/>
                <w:szCs w:val="24"/>
              </w:rPr>
              <w:t>-</w:t>
            </w:r>
            <w:r w:rsidRPr="00076575">
              <w:rPr>
                <w:sz w:val="24"/>
                <w:szCs w:val="24"/>
              </w:rPr>
              <w:t xml:space="preserve">тельно </w:t>
            </w:r>
            <w:r>
              <w:rPr>
                <w:sz w:val="24"/>
                <w:szCs w:val="24"/>
              </w:rPr>
              <w:t>–</w:t>
            </w:r>
            <w:r w:rsidRPr="00076575">
              <w:rPr>
                <w:sz w:val="24"/>
                <w:szCs w:val="24"/>
              </w:rPr>
              <w:t>обучающий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ОРУ. Преодоление препятствий (4) . Эстафеты. Развитие координационных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sz w:val="24"/>
                <w:szCs w:val="24"/>
              </w:rPr>
              <w:t xml:space="preserve">Уметь </w:t>
            </w:r>
            <w:r w:rsidRPr="00C35E8B">
              <w:rPr>
                <w:sz w:val="24"/>
                <w:szCs w:val="24"/>
              </w:rPr>
              <w:t>преодолевать 4 препятствия.</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B07F03">
            <w:pPr>
              <w:rPr>
                <w:sz w:val="24"/>
                <w:szCs w:val="24"/>
              </w:rPr>
            </w:pPr>
            <w:r w:rsidRPr="000B72B4">
              <w:rPr>
                <w:sz w:val="24"/>
                <w:szCs w:val="24"/>
              </w:rPr>
              <w:t xml:space="preserve">1.1-1.5; 1.7;2.1- 2.4; </w:t>
            </w:r>
            <w:r>
              <w:rPr>
                <w:sz w:val="24"/>
                <w:szCs w:val="24"/>
              </w:rPr>
              <w:t>2.7; 3.1; 3.2;3.14;</w:t>
            </w:r>
            <w:r w:rsidRPr="00C35E8B">
              <w:rPr>
                <w:sz w:val="24"/>
                <w:szCs w:val="24"/>
              </w:rPr>
              <w:t xml:space="preserve"> 4.1,4.4</w:t>
            </w:r>
          </w:p>
          <w:p w:rsidR="008A4300" w:rsidRPr="00C35E8B" w:rsidRDefault="008A4300" w:rsidP="00C35E8B">
            <w:pPr>
              <w:pStyle w:val="a"/>
              <w:numPr>
                <w:ilvl w:val="0"/>
                <w:numId w:val="0"/>
              </w:numPr>
              <w:rPr>
                <w:b/>
                <w:sz w:val="24"/>
                <w:szCs w:val="24"/>
              </w:rPr>
            </w:pPr>
          </w:p>
        </w:tc>
      </w:tr>
      <w:tr w:rsidR="008A4300" w:rsidTr="00455867">
        <w:tc>
          <w:tcPr>
            <w:tcW w:w="709" w:type="dxa"/>
          </w:tcPr>
          <w:p w:rsidR="008A4300" w:rsidRPr="00010AF7" w:rsidRDefault="008A4300" w:rsidP="00914368">
            <w:pPr>
              <w:pStyle w:val="a"/>
              <w:numPr>
                <w:ilvl w:val="0"/>
                <w:numId w:val="0"/>
              </w:numPr>
              <w:rPr>
                <w:sz w:val="24"/>
                <w:szCs w:val="24"/>
              </w:rPr>
            </w:pPr>
            <w:r w:rsidRPr="00010AF7">
              <w:rPr>
                <w:sz w:val="24"/>
                <w:szCs w:val="24"/>
              </w:rPr>
              <w:t>20</w:t>
            </w:r>
          </w:p>
        </w:tc>
        <w:tc>
          <w:tcPr>
            <w:tcW w:w="1570" w:type="dxa"/>
          </w:tcPr>
          <w:p w:rsidR="008A4300" w:rsidRDefault="008A4300" w:rsidP="00914368">
            <w:pPr>
              <w:pStyle w:val="a"/>
              <w:numPr>
                <w:ilvl w:val="0"/>
                <w:numId w:val="0"/>
              </w:numPr>
              <w:rPr>
                <w:b/>
                <w:sz w:val="28"/>
                <w:szCs w:val="28"/>
              </w:rPr>
            </w:pPr>
            <w:r w:rsidRPr="00A65EA8">
              <w:rPr>
                <w:sz w:val="24"/>
                <w:szCs w:val="24"/>
              </w:rPr>
              <w:t xml:space="preserve">Преодоление </w:t>
            </w:r>
            <w:r>
              <w:rPr>
                <w:sz w:val="24"/>
                <w:szCs w:val="24"/>
              </w:rPr>
              <w:t>препятствий. Эстафеты.</w:t>
            </w:r>
          </w:p>
        </w:tc>
        <w:tc>
          <w:tcPr>
            <w:tcW w:w="805" w:type="dxa"/>
          </w:tcPr>
          <w:p w:rsidR="008A4300" w:rsidRPr="005D18A0" w:rsidRDefault="008A4300" w:rsidP="005D18A0">
            <w:pPr>
              <w:pStyle w:val="a"/>
              <w:numPr>
                <w:ilvl w:val="0"/>
                <w:numId w:val="0"/>
              </w:numPr>
              <w:jc w:val="center"/>
              <w:rPr>
                <w:sz w:val="24"/>
                <w:szCs w:val="24"/>
              </w:rPr>
            </w:pPr>
            <w:r>
              <w:rPr>
                <w:sz w:val="24"/>
                <w:szCs w:val="24"/>
              </w:rPr>
              <w:t>1</w:t>
            </w:r>
          </w:p>
        </w:tc>
        <w:tc>
          <w:tcPr>
            <w:tcW w:w="1418" w:type="dxa"/>
          </w:tcPr>
          <w:p w:rsidR="008A4300" w:rsidRDefault="008A4300" w:rsidP="00914368">
            <w:pPr>
              <w:pStyle w:val="a"/>
              <w:numPr>
                <w:ilvl w:val="0"/>
                <w:numId w:val="0"/>
              </w:numPr>
              <w:rPr>
                <w:b/>
                <w:sz w:val="28"/>
                <w:szCs w:val="28"/>
              </w:rPr>
            </w:pPr>
            <w:r w:rsidRPr="00C63C6C">
              <w:rPr>
                <w:sz w:val="24"/>
                <w:szCs w:val="24"/>
              </w:rPr>
              <w:t>Комплекс</w:t>
            </w:r>
            <w:r>
              <w:rPr>
                <w:sz w:val="24"/>
                <w:szCs w:val="24"/>
              </w:rPr>
              <w:t>-</w:t>
            </w:r>
            <w:r w:rsidRPr="00C63C6C">
              <w:rPr>
                <w:sz w:val="24"/>
                <w:szCs w:val="24"/>
              </w:rPr>
              <w:t>ный</w:t>
            </w:r>
          </w:p>
        </w:tc>
        <w:tc>
          <w:tcPr>
            <w:tcW w:w="4918" w:type="dxa"/>
          </w:tcPr>
          <w:p w:rsidR="008A4300" w:rsidRPr="00C35E8B" w:rsidRDefault="008A4300" w:rsidP="00C35E8B">
            <w:pPr>
              <w:pStyle w:val="a"/>
              <w:numPr>
                <w:ilvl w:val="0"/>
                <w:numId w:val="0"/>
              </w:numPr>
              <w:rPr>
                <w:b/>
                <w:sz w:val="24"/>
                <w:szCs w:val="24"/>
              </w:rPr>
            </w:pPr>
            <w:r w:rsidRPr="00C35E8B">
              <w:rPr>
                <w:sz w:val="24"/>
                <w:szCs w:val="24"/>
              </w:rPr>
              <w:t>ОРУ. Преодоление препятствий (5) . Эстафеты. Развитие координационных способностей</w:t>
            </w:r>
          </w:p>
        </w:tc>
        <w:tc>
          <w:tcPr>
            <w:tcW w:w="2693" w:type="dxa"/>
          </w:tcPr>
          <w:p w:rsidR="008A4300" w:rsidRPr="00C35E8B" w:rsidRDefault="008A4300" w:rsidP="00C35E8B">
            <w:pPr>
              <w:pStyle w:val="a"/>
              <w:numPr>
                <w:ilvl w:val="0"/>
                <w:numId w:val="0"/>
              </w:numPr>
              <w:rPr>
                <w:b/>
                <w:sz w:val="24"/>
                <w:szCs w:val="24"/>
              </w:rPr>
            </w:pPr>
            <w:r w:rsidRPr="00C35E8B">
              <w:rPr>
                <w:b/>
                <w:sz w:val="24"/>
                <w:szCs w:val="24"/>
              </w:rPr>
              <w:t xml:space="preserve">Уметь </w:t>
            </w:r>
            <w:r w:rsidRPr="00C35E8B">
              <w:rPr>
                <w:sz w:val="24"/>
                <w:szCs w:val="24"/>
              </w:rPr>
              <w:t>преодолевать 5 препятствия.</w:t>
            </w:r>
          </w:p>
        </w:tc>
        <w:tc>
          <w:tcPr>
            <w:tcW w:w="992" w:type="dxa"/>
          </w:tcPr>
          <w:p w:rsidR="008A4300" w:rsidRPr="00C35E8B" w:rsidRDefault="008A4300" w:rsidP="00C35E8B">
            <w:pPr>
              <w:pStyle w:val="a"/>
              <w:numPr>
                <w:ilvl w:val="0"/>
                <w:numId w:val="0"/>
              </w:numPr>
              <w:rPr>
                <w:b/>
                <w:sz w:val="24"/>
                <w:szCs w:val="24"/>
              </w:rPr>
            </w:pPr>
            <w:r w:rsidRPr="00C35E8B">
              <w:rPr>
                <w:sz w:val="24"/>
                <w:szCs w:val="24"/>
              </w:rPr>
              <w:t>Текущий</w:t>
            </w:r>
          </w:p>
        </w:tc>
        <w:tc>
          <w:tcPr>
            <w:tcW w:w="1134" w:type="dxa"/>
          </w:tcPr>
          <w:p w:rsidR="008A4300" w:rsidRPr="00C35E8B" w:rsidRDefault="008A4300" w:rsidP="00C35E8B">
            <w:pPr>
              <w:pStyle w:val="a"/>
              <w:numPr>
                <w:ilvl w:val="0"/>
                <w:numId w:val="0"/>
              </w:numPr>
              <w:rPr>
                <w:b/>
                <w:sz w:val="24"/>
                <w:szCs w:val="24"/>
              </w:rPr>
            </w:pPr>
          </w:p>
        </w:tc>
        <w:tc>
          <w:tcPr>
            <w:tcW w:w="1276" w:type="dxa"/>
          </w:tcPr>
          <w:p w:rsidR="008A4300" w:rsidRPr="00C35E8B" w:rsidRDefault="008A4300" w:rsidP="00B07F03">
            <w:pPr>
              <w:rPr>
                <w:sz w:val="24"/>
                <w:szCs w:val="24"/>
              </w:rPr>
            </w:pPr>
            <w:r w:rsidRPr="000B72B4">
              <w:rPr>
                <w:sz w:val="24"/>
                <w:szCs w:val="24"/>
              </w:rPr>
              <w:t xml:space="preserve">1.1-1.5; 1.7;2.1- 2.4; </w:t>
            </w:r>
            <w:r>
              <w:rPr>
                <w:sz w:val="24"/>
                <w:szCs w:val="24"/>
              </w:rPr>
              <w:t>2.7; 3.1; 3.2;3.14;</w:t>
            </w:r>
            <w:r w:rsidRPr="00C35E8B">
              <w:rPr>
                <w:sz w:val="24"/>
                <w:szCs w:val="24"/>
              </w:rPr>
              <w:t xml:space="preserve"> </w:t>
            </w:r>
            <w:r w:rsidRPr="00C35E8B">
              <w:rPr>
                <w:sz w:val="24"/>
                <w:szCs w:val="24"/>
              </w:rPr>
              <w:lastRenderedPageBreak/>
              <w:t>4.1,4.4</w:t>
            </w:r>
          </w:p>
          <w:p w:rsidR="008A4300" w:rsidRPr="00C35E8B" w:rsidRDefault="008A4300" w:rsidP="00C35E8B">
            <w:pPr>
              <w:pStyle w:val="a"/>
              <w:numPr>
                <w:ilvl w:val="0"/>
                <w:numId w:val="0"/>
              </w:numPr>
              <w:rPr>
                <w:b/>
                <w:sz w:val="24"/>
                <w:szCs w:val="24"/>
              </w:rPr>
            </w:pPr>
          </w:p>
        </w:tc>
      </w:tr>
    </w:tbl>
    <w:p w:rsidR="00B07F03" w:rsidRDefault="00B07F03" w:rsidP="00455867">
      <w:pPr>
        <w:rPr>
          <w:b/>
          <w:sz w:val="28"/>
          <w:szCs w:val="28"/>
        </w:rPr>
      </w:pPr>
    </w:p>
    <w:p w:rsidR="00B07F03" w:rsidRDefault="00B07F03" w:rsidP="00711DC1">
      <w:pPr>
        <w:jc w:val="center"/>
        <w:rPr>
          <w:b/>
          <w:sz w:val="28"/>
          <w:szCs w:val="28"/>
        </w:rPr>
      </w:pPr>
    </w:p>
    <w:p w:rsidR="00DA2D06" w:rsidRDefault="00DA2D06" w:rsidP="00711DC1">
      <w:pPr>
        <w:jc w:val="center"/>
        <w:rPr>
          <w:b/>
          <w:sz w:val="28"/>
          <w:szCs w:val="28"/>
        </w:rPr>
      </w:pPr>
      <w:r w:rsidRPr="00DA2D06">
        <w:rPr>
          <w:b/>
          <w:sz w:val="28"/>
          <w:szCs w:val="28"/>
        </w:rPr>
        <w:t>Подвижные игры (на основе баскетбола) 13ч</w:t>
      </w:r>
    </w:p>
    <w:p w:rsidR="00B07F03" w:rsidRDefault="00B07F03" w:rsidP="00711DC1">
      <w:pPr>
        <w:jc w:val="center"/>
        <w:rPr>
          <w:b/>
          <w:sz w:val="28"/>
          <w:szCs w:val="28"/>
        </w:rPr>
      </w:pPr>
    </w:p>
    <w:tbl>
      <w:tblPr>
        <w:tblStyle w:val="ae"/>
        <w:tblW w:w="15504" w:type="dxa"/>
        <w:tblInd w:w="-601" w:type="dxa"/>
        <w:tblLook w:val="04A0"/>
      </w:tblPr>
      <w:tblGrid>
        <w:gridCol w:w="593"/>
        <w:gridCol w:w="1735"/>
        <w:gridCol w:w="736"/>
        <w:gridCol w:w="1418"/>
        <w:gridCol w:w="4874"/>
        <w:gridCol w:w="1985"/>
        <w:gridCol w:w="1115"/>
        <w:gridCol w:w="1488"/>
        <w:gridCol w:w="1560"/>
      </w:tblGrid>
      <w:tr w:rsidR="00455867" w:rsidTr="00455867">
        <w:tc>
          <w:tcPr>
            <w:tcW w:w="593" w:type="dxa"/>
          </w:tcPr>
          <w:p w:rsidR="00455867" w:rsidRPr="009F7799" w:rsidRDefault="00455867" w:rsidP="004C4910">
            <w:pPr>
              <w:rPr>
                <w:sz w:val="18"/>
                <w:szCs w:val="18"/>
              </w:rPr>
            </w:pPr>
            <w:r w:rsidRPr="009F7799">
              <w:rPr>
                <w:sz w:val="18"/>
                <w:szCs w:val="18"/>
              </w:rPr>
              <w:t>№ уро</w:t>
            </w:r>
            <w:r>
              <w:rPr>
                <w:sz w:val="18"/>
                <w:szCs w:val="18"/>
              </w:rPr>
              <w:t>-</w:t>
            </w:r>
            <w:r w:rsidRPr="009F7799">
              <w:rPr>
                <w:sz w:val="18"/>
                <w:szCs w:val="18"/>
              </w:rPr>
              <w:t>ка</w:t>
            </w:r>
          </w:p>
        </w:tc>
        <w:tc>
          <w:tcPr>
            <w:tcW w:w="1735" w:type="dxa"/>
          </w:tcPr>
          <w:p w:rsidR="00455867" w:rsidRPr="005673EF" w:rsidRDefault="00455867" w:rsidP="004C4910">
            <w:pPr>
              <w:jc w:val="center"/>
            </w:pPr>
            <w:r w:rsidRPr="005673EF">
              <w:t>Тема урока</w:t>
            </w:r>
          </w:p>
        </w:tc>
        <w:tc>
          <w:tcPr>
            <w:tcW w:w="736" w:type="dxa"/>
          </w:tcPr>
          <w:p w:rsidR="00455867" w:rsidRPr="005673EF" w:rsidRDefault="00455867" w:rsidP="004C4910">
            <w:pPr>
              <w:jc w:val="center"/>
            </w:pPr>
            <w:r w:rsidRPr="005673EF">
              <w:t>Кол-во часов</w:t>
            </w:r>
          </w:p>
        </w:tc>
        <w:tc>
          <w:tcPr>
            <w:tcW w:w="1418" w:type="dxa"/>
          </w:tcPr>
          <w:p w:rsidR="00455867" w:rsidRPr="005673EF" w:rsidRDefault="00455867" w:rsidP="004C4910">
            <w:pPr>
              <w:jc w:val="center"/>
            </w:pPr>
            <w:r w:rsidRPr="005673EF">
              <w:t>Тип урока</w:t>
            </w:r>
          </w:p>
        </w:tc>
        <w:tc>
          <w:tcPr>
            <w:tcW w:w="4874" w:type="dxa"/>
          </w:tcPr>
          <w:p w:rsidR="00455867" w:rsidRPr="005673EF" w:rsidRDefault="00455867" w:rsidP="004C4910">
            <w:pPr>
              <w:jc w:val="center"/>
            </w:pPr>
            <w:r w:rsidRPr="005673EF">
              <w:t>Элементы содержания</w:t>
            </w:r>
          </w:p>
        </w:tc>
        <w:tc>
          <w:tcPr>
            <w:tcW w:w="1985" w:type="dxa"/>
          </w:tcPr>
          <w:p w:rsidR="00455867" w:rsidRPr="005673EF" w:rsidRDefault="00455867" w:rsidP="004C4910">
            <w:pPr>
              <w:jc w:val="center"/>
            </w:pPr>
            <w:r w:rsidRPr="005673EF">
              <w:t>Требования к уровню подготовки обучающихся</w:t>
            </w:r>
          </w:p>
        </w:tc>
        <w:tc>
          <w:tcPr>
            <w:tcW w:w="1115" w:type="dxa"/>
          </w:tcPr>
          <w:p w:rsidR="00455867" w:rsidRPr="005673EF" w:rsidRDefault="00455867" w:rsidP="004C4910">
            <w:pPr>
              <w:jc w:val="center"/>
            </w:pPr>
            <w:r w:rsidRPr="005673EF">
              <w:t>Вид контроля</w:t>
            </w:r>
          </w:p>
        </w:tc>
        <w:tc>
          <w:tcPr>
            <w:tcW w:w="1488" w:type="dxa"/>
          </w:tcPr>
          <w:p w:rsidR="00455867" w:rsidRPr="005673EF" w:rsidRDefault="00455867" w:rsidP="004C4910">
            <w:pPr>
              <w:jc w:val="center"/>
            </w:pPr>
            <w:r w:rsidRPr="005673EF">
              <w:t>Д/з</w:t>
            </w:r>
          </w:p>
        </w:tc>
        <w:tc>
          <w:tcPr>
            <w:tcW w:w="1560" w:type="dxa"/>
          </w:tcPr>
          <w:p w:rsidR="00455867" w:rsidRPr="005673EF" w:rsidRDefault="00455867" w:rsidP="004C4910">
            <w:pPr>
              <w:jc w:val="center"/>
            </w:pPr>
            <w:r w:rsidRPr="005673EF">
              <w:t>Формируемые УУД</w:t>
            </w:r>
            <w:r w:rsidRPr="005673EF">
              <w:rPr>
                <w:lang w:val="en-US"/>
              </w:rPr>
              <w:t xml:space="preserve"> </w:t>
            </w:r>
            <w:r w:rsidRPr="005673EF">
              <w:t>у обучающихся</w:t>
            </w:r>
          </w:p>
        </w:tc>
      </w:tr>
      <w:tr w:rsidR="00455867" w:rsidTr="00455867">
        <w:tc>
          <w:tcPr>
            <w:tcW w:w="593" w:type="dxa"/>
          </w:tcPr>
          <w:p w:rsidR="00455867" w:rsidRPr="009F7799" w:rsidRDefault="00455867" w:rsidP="004C4910">
            <w:pPr>
              <w:jc w:val="center"/>
              <w:rPr>
                <w:sz w:val="18"/>
                <w:szCs w:val="18"/>
              </w:rPr>
            </w:pPr>
            <w:r w:rsidRPr="009F7799">
              <w:rPr>
                <w:sz w:val="18"/>
                <w:szCs w:val="18"/>
              </w:rPr>
              <w:t>1</w:t>
            </w:r>
          </w:p>
        </w:tc>
        <w:tc>
          <w:tcPr>
            <w:tcW w:w="1735" w:type="dxa"/>
          </w:tcPr>
          <w:p w:rsidR="00455867" w:rsidRPr="005673EF" w:rsidRDefault="00455867" w:rsidP="004C4910">
            <w:pPr>
              <w:jc w:val="center"/>
            </w:pPr>
            <w:r w:rsidRPr="005673EF">
              <w:t>2</w:t>
            </w:r>
          </w:p>
        </w:tc>
        <w:tc>
          <w:tcPr>
            <w:tcW w:w="736" w:type="dxa"/>
          </w:tcPr>
          <w:p w:rsidR="00455867" w:rsidRPr="005673EF" w:rsidRDefault="00455867" w:rsidP="004C4910">
            <w:pPr>
              <w:jc w:val="center"/>
            </w:pPr>
            <w:r w:rsidRPr="005673EF">
              <w:t>3</w:t>
            </w:r>
          </w:p>
        </w:tc>
        <w:tc>
          <w:tcPr>
            <w:tcW w:w="1418" w:type="dxa"/>
          </w:tcPr>
          <w:p w:rsidR="00455867" w:rsidRPr="005673EF" w:rsidRDefault="00455867" w:rsidP="004C4910">
            <w:pPr>
              <w:jc w:val="center"/>
            </w:pPr>
            <w:r w:rsidRPr="005673EF">
              <w:t>4</w:t>
            </w:r>
          </w:p>
        </w:tc>
        <w:tc>
          <w:tcPr>
            <w:tcW w:w="4874" w:type="dxa"/>
          </w:tcPr>
          <w:p w:rsidR="00455867" w:rsidRPr="005673EF" w:rsidRDefault="00455867" w:rsidP="004C4910">
            <w:pPr>
              <w:jc w:val="center"/>
            </w:pPr>
            <w:r w:rsidRPr="005673EF">
              <w:t>5</w:t>
            </w:r>
          </w:p>
        </w:tc>
        <w:tc>
          <w:tcPr>
            <w:tcW w:w="1985" w:type="dxa"/>
          </w:tcPr>
          <w:p w:rsidR="00455867" w:rsidRPr="005673EF" w:rsidRDefault="00455867" w:rsidP="004C4910">
            <w:pPr>
              <w:jc w:val="center"/>
            </w:pPr>
            <w:r w:rsidRPr="005673EF">
              <w:t>6</w:t>
            </w:r>
          </w:p>
        </w:tc>
        <w:tc>
          <w:tcPr>
            <w:tcW w:w="1115" w:type="dxa"/>
          </w:tcPr>
          <w:p w:rsidR="00455867" w:rsidRPr="005673EF" w:rsidRDefault="00455867" w:rsidP="004C4910">
            <w:pPr>
              <w:jc w:val="center"/>
            </w:pPr>
            <w:r w:rsidRPr="005673EF">
              <w:t>7</w:t>
            </w:r>
          </w:p>
        </w:tc>
        <w:tc>
          <w:tcPr>
            <w:tcW w:w="1488" w:type="dxa"/>
          </w:tcPr>
          <w:p w:rsidR="00455867" w:rsidRPr="005673EF" w:rsidRDefault="00455867" w:rsidP="004C4910">
            <w:pPr>
              <w:jc w:val="center"/>
            </w:pPr>
            <w:r w:rsidRPr="005673EF">
              <w:t>8</w:t>
            </w:r>
          </w:p>
        </w:tc>
        <w:tc>
          <w:tcPr>
            <w:tcW w:w="1560" w:type="dxa"/>
          </w:tcPr>
          <w:p w:rsidR="00455867" w:rsidRPr="005673EF" w:rsidRDefault="00455867" w:rsidP="004C4910">
            <w:pPr>
              <w:jc w:val="center"/>
            </w:pPr>
            <w:r w:rsidRPr="005673EF">
              <w:t>9</w:t>
            </w:r>
          </w:p>
        </w:tc>
      </w:tr>
      <w:tr w:rsidR="00455867" w:rsidTr="00455867">
        <w:tc>
          <w:tcPr>
            <w:tcW w:w="593" w:type="dxa"/>
          </w:tcPr>
          <w:p w:rsidR="00455867" w:rsidRPr="00653050" w:rsidRDefault="00455867" w:rsidP="00711DC1">
            <w:pPr>
              <w:jc w:val="center"/>
              <w:rPr>
                <w:sz w:val="24"/>
                <w:szCs w:val="24"/>
              </w:rPr>
            </w:pPr>
            <w:r>
              <w:rPr>
                <w:sz w:val="24"/>
                <w:szCs w:val="24"/>
              </w:rPr>
              <w:t>1</w:t>
            </w:r>
          </w:p>
        </w:tc>
        <w:tc>
          <w:tcPr>
            <w:tcW w:w="1735" w:type="dxa"/>
          </w:tcPr>
          <w:p w:rsidR="00455867" w:rsidRPr="00F26073" w:rsidRDefault="00455867" w:rsidP="00653050">
            <w:pPr>
              <w:pStyle w:val="a"/>
              <w:numPr>
                <w:ilvl w:val="0"/>
                <w:numId w:val="0"/>
              </w:numPr>
              <w:tabs>
                <w:tab w:val="left" w:pos="708"/>
              </w:tabs>
              <w:rPr>
                <w:sz w:val="24"/>
                <w:szCs w:val="24"/>
              </w:rPr>
            </w:pPr>
            <w:r w:rsidRPr="00F26073">
              <w:rPr>
                <w:sz w:val="24"/>
                <w:szCs w:val="24"/>
              </w:rPr>
              <w:t>Стойки передвижения, повороты. Игра «Попади в обруч».</w:t>
            </w:r>
          </w:p>
          <w:p w:rsidR="00455867" w:rsidRPr="00F26073" w:rsidRDefault="00455867" w:rsidP="00711DC1">
            <w:pPr>
              <w:jc w:val="center"/>
              <w:rPr>
                <w:b/>
                <w:sz w:val="24"/>
                <w:szCs w:val="24"/>
              </w:rPr>
            </w:pP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F26073" w:rsidRDefault="00455867" w:rsidP="00FA3BA6">
            <w:pPr>
              <w:rPr>
                <w:sz w:val="24"/>
                <w:szCs w:val="24"/>
              </w:rPr>
            </w:pPr>
            <w:r w:rsidRPr="00F26073">
              <w:rPr>
                <w:sz w:val="24"/>
                <w:szCs w:val="24"/>
              </w:rPr>
              <w:t>Инструктаж по баскетболу. ОРУ.  Стойки, передвижения.</w:t>
            </w:r>
          </w:p>
          <w:p w:rsidR="00455867" w:rsidRPr="00F26073" w:rsidRDefault="00455867" w:rsidP="00FA3BA6">
            <w:pPr>
              <w:rPr>
                <w:b/>
                <w:sz w:val="24"/>
                <w:szCs w:val="24"/>
              </w:rPr>
            </w:pPr>
            <w:r w:rsidRPr="00F26073">
              <w:rPr>
                <w:sz w:val="24"/>
                <w:szCs w:val="24"/>
              </w:rPr>
              <w:t>Повороты  без мяча и с мячом. Игра «Попади в обруч». Развитие координационных способностей</w:t>
            </w:r>
          </w:p>
        </w:tc>
        <w:tc>
          <w:tcPr>
            <w:tcW w:w="1985" w:type="dxa"/>
          </w:tcPr>
          <w:p w:rsidR="00455867" w:rsidRPr="00F26073" w:rsidRDefault="00455867" w:rsidP="00FA3BA6">
            <w:pPr>
              <w:rPr>
                <w:b/>
                <w:sz w:val="24"/>
                <w:szCs w:val="24"/>
              </w:rPr>
            </w:pPr>
            <w:r w:rsidRPr="00F26073">
              <w:rPr>
                <w:b/>
                <w:bCs/>
                <w:sz w:val="24"/>
                <w:szCs w:val="24"/>
              </w:rPr>
              <w:t>Уметь</w:t>
            </w:r>
            <w:r w:rsidRPr="00F26073">
              <w:rPr>
                <w:sz w:val="24"/>
                <w:szCs w:val="24"/>
              </w:rPr>
              <w:t xml:space="preserve"> выполнять комбинации из освоенных элементов техники передвижений., </w:t>
            </w:r>
          </w:p>
        </w:tc>
        <w:tc>
          <w:tcPr>
            <w:tcW w:w="1115" w:type="dxa"/>
          </w:tcPr>
          <w:p w:rsidR="00455867" w:rsidRPr="00C35E8B" w:rsidRDefault="00455867" w:rsidP="00C35E8B">
            <w:pPr>
              <w:rPr>
                <w:sz w:val="24"/>
                <w:szCs w:val="24"/>
              </w:rPr>
            </w:pPr>
            <w:r w:rsidRPr="00C35E8B">
              <w:rPr>
                <w:sz w:val="24"/>
                <w:szCs w:val="24"/>
              </w:rPr>
              <w:t>текущий</w:t>
            </w:r>
          </w:p>
        </w:tc>
        <w:tc>
          <w:tcPr>
            <w:tcW w:w="1488" w:type="dxa"/>
          </w:tcPr>
          <w:p w:rsidR="00455867" w:rsidRPr="00C35E8B" w:rsidRDefault="00455867" w:rsidP="00C35E8B">
            <w:pPr>
              <w:rPr>
                <w:b/>
                <w:sz w:val="24"/>
                <w:szCs w:val="24"/>
              </w:rPr>
            </w:pPr>
            <w:r w:rsidRPr="00C35E8B">
              <w:rPr>
                <w:sz w:val="24"/>
                <w:szCs w:val="24"/>
              </w:rPr>
              <w:t>Упражнения с мячом</w:t>
            </w:r>
          </w:p>
        </w:tc>
        <w:tc>
          <w:tcPr>
            <w:tcW w:w="1560" w:type="dxa"/>
          </w:tcPr>
          <w:p w:rsidR="00455867" w:rsidRPr="00C35E8B" w:rsidRDefault="00455867" w:rsidP="00C35E8B">
            <w:pPr>
              <w:pStyle w:val="a"/>
              <w:numPr>
                <w:ilvl w:val="0"/>
                <w:numId w:val="0"/>
              </w:numPr>
              <w:tabs>
                <w:tab w:val="left" w:pos="708"/>
              </w:tabs>
              <w:rPr>
                <w:sz w:val="24"/>
                <w:szCs w:val="24"/>
              </w:rPr>
            </w:pPr>
            <w:r w:rsidRPr="00C35E8B">
              <w:rPr>
                <w:sz w:val="24"/>
                <w:szCs w:val="24"/>
              </w:rPr>
              <w:t xml:space="preserve">1.1; 2.1-2.7; </w:t>
            </w:r>
          </w:p>
          <w:p w:rsidR="00455867" w:rsidRPr="00C35E8B" w:rsidRDefault="00455867" w:rsidP="00C35E8B">
            <w:pPr>
              <w:pStyle w:val="a"/>
              <w:numPr>
                <w:ilvl w:val="0"/>
                <w:numId w:val="0"/>
              </w:numPr>
              <w:tabs>
                <w:tab w:val="left" w:pos="708"/>
              </w:tabs>
              <w:rPr>
                <w:sz w:val="24"/>
                <w:szCs w:val="24"/>
              </w:rPr>
            </w:pPr>
            <w:r w:rsidRPr="00C35E8B">
              <w:rPr>
                <w:sz w:val="24"/>
                <w:szCs w:val="24"/>
              </w:rPr>
              <w:t>3.1-3.8</w:t>
            </w:r>
          </w:p>
          <w:p w:rsidR="00455867" w:rsidRPr="00C35E8B" w:rsidRDefault="00455867" w:rsidP="00C35E8B">
            <w:pPr>
              <w:pStyle w:val="a"/>
              <w:numPr>
                <w:ilvl w:val="0"/>
                <w:numId w:val="0"/>
              </w:numPr>
              <w:tabs>
                <w:tab w:val="left" w:pos="708"/>
              </w:tabs>
              <w:rPr>
                <w:sz w:val="24"/>
                <w:szCs w:val="24"/>
              </w:rPr>
            </w:pPr>
            <w:r w:rsidRPr="00C35E8B">
              <w:rPr>
                <w:sz w:val="24"/>
                <w:szCs w:val="24"/>
              </w:rPr>
              <w:t>4.1-4.3</w:t>
            </w:r>
          </w:p>
        </w:tc>
      </w:tr>
      <w:tr w:rsidR="00455867" w:rsidTr="00455867">
        <w:tc>
          <w:tcPr>
            <w:tcW w:w="593" w:type="dxa"/>
          </w:tcPr>
          <w:p w:rsidR="00455867" w:rsidRPr="00653050" w:rsidRDefault="00455867" w:rsidP="00711DC1">
            <w:pPr>
              <w:jc w:val="center"/>
              <w:rPr>
                <w:sz w:val="24"/>
                <w:szCs w:val="24"/>
              </w:rPr>
            </w:pPr>
            <w:r w:rsidRPr="00653050">
              <w:rPr>
                <w:sz w:val="24"/>
                <w:szCs w:val="24"/>
              </w:rPr>
              <w:t>2</w:t>
            </w:r>
          </w:p>
        </w:tc>
        <w:tc>
          <w:tcPr>
            <w:tcW w:w="1735" w:type="dxa"/>
          </w:tcPr>
          <w:p w:rsidR="00455867" w:rsidRPr="00F26073" w:rsidRDefault="00455867" w:rsidP="00FA3BA6">
            <w:pPr>
              <w:pStyle w:val="a"/>
              <w:numPr>
                <w:ilvl w:val="0"/>
                <w:numId w:val="0"/>
              </w:numPr>
              <w:tabs>
                <w:tab w:val="left" w:pos="708"/>
              </w:tabs>
              <w:rPr>
                <w:sz w:val="24"/>
                <w:szCs w:val="24"/>
              </w:rPr>
            </w:pPr>
            <w:r w:rsidRPr="00F26073">
              <w:rPr>
                <w:sz w:val="24"/>
                <w:szCs w:val="24"/>
              </w:rPr>
              <w:t>Ловля и передача мяча на месте. Игра «Передал садись»</w:t>
            </w:r>
          </w:p>
          <w:p w:rsidR="00455867" w:rsidRPr="00F26073" w:rsidRDefault="00455867" w:rsidP="00FA3BA6">
            <w:pPr>
              <w:rPr>
                <w:b/>
                <w:sz w:val="24"/>
                <w:szCs w:val="24"/>
              </w:rPr>
            </w:pP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F26073" w:rsidRDefault="00455867" w:rsidP="008D30DD">
            <w:pPr>
              <w:pStyle w:val="a"/>
              <w:numPr>
                <w:ilvl w:val="0"/>
                <w:numId w:val="0"/>
              </w:numPr>
              <w:tabs>
                <w:tab w:val="left" w:pos="708"/>
              </w:tabs>
              <w:rPr>
                <w:sz w:val="24"/>
                <w:szCs w:val="24"/>
              </w:rPr>
            </w:pPr>
            <w:r w:rsidRPr="00F26073">
              <w:rPr>
                <w:sz w:val="24"/>
                <w:szCs w:val="24"/>
              </w:rPr>
              <w:t>Ловля и передача мяча от груди двумя руками в парах.  Игра «Передал садись» Развитие координационных способностей</w:t>
            </w:r>
          </w:p>
          <w:p w:rsidR="00455867" w:rsidRPr="00F26073" w:rsidRDefault="00455867" w:rsidP="008D30DD">
            <w:pPr>
              <w:rPr>
                <w:b/>
                <w:sz w:val="24"/>
                <w:szCs w:val="24"/>
              </w:rPr>
            </w:pPr>
          </w:p>
        </w:tc>
        <w:tc>
          <w:tcPr>
            <w:tcW w:w="1985" w:type="dxa"/>
          </w:tcPr>
          <w:p w:rsidR="00455867" w:rsidRPr="00F26073" w:rsidRDefault="00455867" w:rsidP="00A2460E">
            <w:pPr>
              <w:rPr>
                <w:b/>
                <w:sz w:val="24"/>
                <w:szCs w:val="24"/>
              </w:rPr>
            </w:pPr>
            <w:r w:rsidRPr="00F26073">
              <w:rPr>
                <w:b/>
                <w:sz w:val="24"/>
                <w:szCs w:val="24"/>
              </w:rPr>
              <w:t>Уметь</w:t>
            </w:r>
            <w:r w:rsidRPr="00F26073">
              <w:rPr>
                <w:sz w:val="24"/>
                <w:szCs w:val="24"/>
              </w:rPr>
              <w:t xml:space="preserve"> выполнять различные варианты передачи мяча</w:t>
            </w:r>
          </w:p>
        </w:tc>
        <w:tc>
          <w:tcPr>
            <w:tcW w:w="1115" w:type="dxa"/>
          </w:tcPr>
          <w:p w:rsidR="00455867" w:rsidRPr="00C35E8B" w:rsidRDefault="00455867" w:rsidP="00C35E8B">
            <w:pPr>
              <w:rPr>
                <w:b/>
                <w:sz w:val="24"/>
                <w:szCs w:val="24"/>
              </w:rPr>
            </w:pPr>
            <w:r w:rsidRPr="00C35E8B">
              <w:rPr>
                <w:sz w:val="24"/>
                <w:szCs w:val="24"/>
              </w:rPr>
              <w:t>текущий</w:t>
            </w:r>
          </w:p>
        </w:tc>
        <w:tc>
          <w:tcPr>
            <w:tcW w:w="1488" w:type="dxa"/>
          </w:tcPr>
          <w:p w:rsidR="00455867" w:rsidRPr="00C35E8B" w:rsidRDefault="00455867" w:rsidP="00C35E8B">
            <w:pPr>
              <w:rPr>
                <w:b/>
                <w:sz w:val="24"/>
                <w:szCs w:val="24"/>
              </w:rPr>
            </w:pPr>
            <w:r w:rsidRPr="00C35E8B">
              <w:rPr>
                <w:sz w:val="24"/>
                <w:szCs w:val="24"/>
              </w:rPr>
              <w:t>Упражнения с мячом</w:t>
            </w:r>
          </w:p>
        </w:tc>
        <w:tc>
          <w:tcPr>
            <w:tcW w:w="1560" w:type="dxa"/>
          </w:tcPr>
          <w:p w:rsidR="00455867" w:rsidRPr="00C35E8B" w:rsidRDefault="00455867" w:rsidP="00C35E8B">
            <w:pPr>
              <w:pStyle w:val="a"/>
              <w:numPr>
                <w:ilvl w:val="0"/>
                <w:numId w:val="0"/>
              </w:numPr>
              <w:tabs>
                <w:tab w:val="left" w:pos="708"/>
              </w:tabs>
              <w:rPr>
                <w:sz w:val="24"/>
                <w:szCs w:val="24"/>
              </w:rPr>
            </w:pPr>
            <w:r w:rsidRPr="00C35E8B">
              <w:rPr>
                <w:sz w:val="24"/>
                <w:szCs w:val="24"/>
              </w:rPr>
              <w:t xml:space="preserve">1.1; 2.1-2.7; </w:t>
            </w:r>
          </w:p>
          <w:p w:rsidR="00455867" w:rsidRPr="00C35E8B" w:rsidRDefault="00455867" w:rsidP="00C35E8B">
            <w:pPr>
              <w:pStyle w:val="a"/>
              <w:numPr>
                <w:ilvl w:val="0"/>
                <w:numId w:val="0"/>
              </w:numPr>
              <w:tabs>
                <w:tab w:val="left" w:pos="708"/>
              </w:tabs>
              <w:rPr>
                <w:sz w:val="24"/>
                <w:szCs w:val="24"/>
              </w:rPr>
            </w:pPr>
            <w:r w:rsidRPr="00C35E8B">
              <w:rPr>
                <w:sz w:val="24"/>
                <w:szCs w:val="24"/>
              </w:rPr>
              <w:t>3.1-3.8</w:t>
            </w:r>
          </w:p>
          <w:p w:rsidR="00455867" w:rsidRPr="00C35E8B" w:rsidRDefault="00455867" w:rsidP="00C35E8B">
            <w:pPr>
              <w:pStyle w:val="a"/>
              <w:numPr>
                <w:ilvl w:val="0"/>
                <w:numId w:val="0"/>
              </w:numPr>
              <w:tabs>
                <w:tab w:val="left" w:pos="708"/>
              </w:tabs>
              <w:rPr>
                <w:sz w:val="24"/>
                <w:szCs w:val="24"/>
              </w:rPr>
            </w:pPr>
            <w:r w:rsidRPr="00C35E8B">
              <w:rPr>
                <w:sz w:val="24"/>
                <w:szCs w:val="24"/>
              </w:rPr>
              <w:t>4.1-4.3</w:t>
            </w:r>
          </w:p>
        </w:tc>
      </w:tr>
      <w:tr w:rsidR="00455867" w:rsidTr="00455867">
        <w:tc>
          <w:tcPr>
            <w:tcW w:w="593" w:type="dxa"/>
          </w:tcPr>
          <w:p w:rsidR="00455867" w:rsidRPr="00653050" w:rsidRDefault="00455867" w:rsidP="00711DC1">
            <w:pPr>
              <w:jc w:val="center"/>
              <w:rPr>
                <w:sz w:val="28"/>
                <w:szCs w:val="28"/>
              </w:rPr>
            </w:pPr>
            <w:r w:rsidRPr="00653050">
              <w:rPr>
                <w:sz w:val="28"/>
                <w:szCs w:val="28"/>
              </w:rPr>
              <w:t>3</w:t>
            </w:r>
          </w:p>
        </w:tc>
        <w:tc>
          <w:tcPr>
            <w:tcW w:w="1735" w:type="dxa"/>
          </w:tcPr>
          <w:p w:rsidR="00455867" w:rsidRPr="00F26073" w:rsidRDefault="00455867" w:rsidP="00FA3BA6">
            <w:pPr>
              <w:pStyle w:val="a"/>
              <w:numPr>
                <w:ilvl w:val="0"/>
                <w:numId w:val="0"/>
              </w:numPr>
              <w:tabs>
                <w:tab w:val="left" w:pos="708"/>
              </w:tabs>
              <w:rPr>
                <w:sz w:val="24"/>
                <w:szCs w:val="24"/>
              </w:rPr>
            </w:pPr>
            <w:r w:rsidRPr="00F26073">
              <w:rPr>
                <w:sz w:val="24"/>
                <w:szCs w:val="24"/>
              </w:rPr>
              <w:t>Ловля и передача мяча на месте. Игра « Охотники и утки».</w:t>
            </w:r>
          </w:p>
          <w:p w:rsidR="00455867" w:rsidRPr="00F26073" w:rsidRDefault="00455867" w:rsidP="00FA3BA6">
            <w:pPr>
              <w:rPr>
                <w:b/>
                <w:sz w:val="24"/>
                <w:szCs w:val="24"/>
              </w:rPr>
            </w:pP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F26073" w:rsidRDefault="00455867" w:rsidP="008D30DD">
            <w:pPr>
              <w:rPr>
                <w:b/>
                <w:sz w:val="24"/>
                <w:szCs w:val="24"/>
              </w:rPr>
            </w:pPr>
            <w:r w:rsidRPr="00F26073">
              <w:rPr>
                <w:sz w:val="24"/>
                <w:szCs w:val="24"/>
              </w:rPr>
              <w:t>Ловля и передача мяча от груди двумя руками в парах с продвижением приставными шагами. Игра « Охотники и утки». Развитие координационных способностей</w:t>
            </w:r>
          </w:p>
        </w:tc>
        <w:tc>
          <w:tcPr>
            <w:tcW w:w="1985" w:type="dxa"/>
          </w:tcPr>
          <w:p w:rsidR="00455867" w:rsidRPr="00F26073" w:rsidRDefault="00455867" w:rsidP="00A2460E">
            <w:pPr>
              <w:rPr>
                <w:b/>
                <w:sz w:val="24"/>
                <w:szCs w:val="24"/>
              </w:rPr>
            </w:pPr>
            <w:r w:rsidRPr="00F26073">
              <w:rPr>
                <w:b/>
                <w:sz w:val="24"/>
                <w:szCs w:val="24"/>
              </w:rPr>
              <w:t>Уметь</w:t>
            </w:r>
            <w:r w:rsidRPr="00F26073">
              <w:rPr>
                <w:sz w:val="24"/>
                <w:szCs w:val="24"/>
              </w:rPr>
              <w:t xml:space="preserve"> выполнять различные варианты передачи мяча</w:t>
            </w:r>
          </w:p>
        </w:tc>
        <w:tc>
          <w:tcPr>
            <w:tcW w:w="1115" w:type="dxa"/>
          </w:tcPr>
          <w:p w:rsidR="00455867" w:rsidRPr="00C35E8B" w:rsidRDefault="00455867" w:rsidP="00C35E8B">
            <w:pPr>
              <w:rPr>
                <w:b/>
                <w:sz w:val="24"/>
                <w:szCs w:val="24"/>
              </w:rPr>
            </w:pPr>
            <w:r w:rsidRPr="00C35E8B">
              <w:rPr>
                <w:sz w:val="24"/>
                <w:szCs w:val="24"/>
              </w:rPr>
              <w:t>текущий</w:t>
            </w:r>
          </w:p>
        </w:tc>
        <w:tc>
          <w:tcPr>
            <w:tcW w:w="1488" w:type="dxa"/>
          </w:tcPr>
          <w:p w:rsidR="00455867" w:rsidRPr="00C35E8B" w:rsidRDefault="00455867" w:rsidP="00C35E8B">
            <w:pPr>
              <w:rPr>
                <w:b/>
                <w:sz w:val="24"/>
                <w:szCs w:val="24"/>
              </w:rPr>
            </w:pPr>
            <w:r w:rsidRPr="00C35E8B">
              <w:rPr>
                <w:sz w:val="24"/>
                <w:szCs w:val="24"/>
              </w:rPr>
              <w:t>Упражнения с мячом</w:t>
            </w:r>
          </w:p>
        </w:tc>
        <w:tc>
          <w:tcPr>
            <w:tcW w:w="1560" w:type="dxa"/>
          </w:tcPr>
          <w:p w:rsidR="00455867" w:rsidRPr="00C35E8B" w:rsidRDefault="00455867" w:rsidP="00C35E8B">
            <w:pPr>
              <w:pStyle w:val="a"/>
              <w:numPr>
                <w:ilvl w:val="0"/>
                <w:numId w:val="0"/>
              </w:numPr>
              <w:tabs>
                <w:tab w:val="left" w:pos="708"/>
              </w:tabs>
              <w:rPr>
                <w:sz w:val="24"/>
                <w:szCs w:val="24"/>
              </w:rPr>
            </w:pPr>
            <w:r w:rsidRPr="00C35E8B">
              <w:rPr>
                <w:sz w:val="24"/>
                <w:szCs w:val="24"/>
              </w:rPr>
              <w:t xml:space="preserve">1.1; 2.1-2.7; </w:t>
            </w:r>
          </w:p>
          <w:p w:rsidR="00455867" w:rsidRPr="00C35E8B" w:rsidRDefault="00455867" w:rsidP="00C35E8B">
            <w:pPr>
              <w:pStyle w:val="a"/>
              <w:numPr>
                <w:ilvl w:val="0"/>
                <w:numId w:val="0"/>
              </w:numPr>
              <w:tabs>
                <w:tab w:val="left" w:pos="708"/>
              </w:tabs>
              <w:rPr>
                <w:sz w:val="24"/>
                <w:szCs w:val="24"/>
              </w:rPr>
            </w:pPr>
            <w:r w:rsidRPr="00C35E8B">
              <w:rPr>
                <w:sz w:val="24"/>
                <w:szCs w:val="24"/>
              </w:rPr>
              <w:t>3.1-3.8</w:t>
            </w:r>
          </w:p>
          <w:p w:rsidR="00455867" w:rsidRPr="00C35E8B" w:rsidRDefault="00455867" w:rsidP="00C35E8B">
            <w:pPr>
              <w:pStyle w:val="a"/>
              <w:numPr>
                <w:ilvl w:val="0"/>
                <w:numId w:val="0"/>
              </w:numPr>
              <w:tabs>
                <w:tab w:val="left" w:pos="708"/>
              </w:tabs>
              <w:rPr>
                <w:sz w:val="24"/>
                <w:szCs w:val="24"/>
              </w:rPr>
            </w:pPr>
            <w:r w:rsidRPr="00C35E8B">
              <w:rPr>
                <w:sz w:val="24"/>
                <w:szCs w:val="24"/>
              </w:rPr>
              <w:t>4.1-4.3</w:t>
            </w:r>
          </w:p>
        </w:tc>
      </w:tr>
      <w:tr w:rsidR="00455867" w:rsidTr="00455867">
        <w:tc>
          <w:tcPr>
            <w:tcW w:w="593" w:type="dxa"/>
          </w:tcPr>
          <w:p w:rsidR="00455867" w:rsidRPr="00653050" w:rsidRDefault="00455867" w:rsidP="00711DC1">
            <w:pPr>
              <w:jc w:val="center"/>
              <w:rPr>
                <w:sz w:val="28"/>
                <w:szCs w:val="28"/>
              </w:rPr>
            </w:pPr>
            <w:r w:rsidRPr="00653050">
              <w:rPr>
                <w:sz w:val="28"/>
                <w:szCs w:val="28"/>
              </w:rPr>
              <w:t>4</w:t>
            </w:r>
          </w:p>
        </w:tc>
        <w:tc>
          <w:tcPr>
            <w:tcW w:w="1735" w:type="dxa"/>
          </w:tcPr>
          <w:p w:rsidR="00455867" w:rsidRPr="00455867" w:rsidRDefault="00455867" w:rsidP="00455867">
            <w:pPr>
              <w:pStyle w:val="a"/>
              <w:numPr>
                <w:ilvl w:val="0"/>
                <w:numId w:val="0"/>
              </w:numPr>
              <w:tabs>
                <w:tab w:val="left" w:pos="708"/>
              </w:tabs>
              <w:rPr>
                <w:sz w:val="24"/>
                <w:szCs w:val="24"/>
              </w:rPr>
            </w:pPr>
            <w:r w:rsidRPr="00F26073">
              <w:rPr>
                <w:sz w:val="24"/>
                <w:szCs w:val="24"/>
              </w:rPr>
              <w:t>Ведение мяча на месте. Игра «Мяч соседу</w:t>
            </w:r>
            <w:r>
              <w:rPr>
                <w:sz w:val="24"/>
                <w:szCs w:val="24"/>
              </w:rPr>
              <w:t>»</w:t>
            </w: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F26073" w:rsidRDefault="00455867" w:rsidP="008D30DD">
            <w:pPr>
              <w:pStyle w:val="a"/>
              <w:numPr>
                <w:ilvl w:val="0"/>
                <w:numId w:val="0"/>
              </w:numPr>
              <w:tabs>
                <w:tab w:val="left" w:pos="708"/>
              </w:tabs>
              <w:rPr>
                <w:sz w:val="24"/>
                <w:szCs w:val="24"/>
              </w:rPr>
            </w:pPr>
            <w:r w:rsidRPr="00F26073">
              <w:rPr>
                <w:sz w:val="24"/>
                <w:szCs w:val="24"/>
              </w:rPr>
              <w:t xml:space="preserve">Ведение мяча на месте в низкой и высокой стойке. </w:t>
            </w:r>
          </w:p>
          <w:p w:rsidR="00455867" w:rsidRPr="00F26073" w:rsidRDefault="00455867" w:rsidP="008D30DD">
            <w:pPr>
              <w:rPr>
                <w:b/>
                <w:sz w:val="24"/>
                <w:szCs w:val="24"/>
              </w:rPr>
            </w:pPr>
            <w:r w:rsidRPr="00F26073">
              <w:rPr>
                <w:sz w:val="24"/>
                <w:szCs w:val="24"/>
              </w:rPr>
              <w:t>Игра «Мяч соседу» Развитие координационных способностей</w:t>
            </w:r>
          </w:p>
        </w:tc>
        <w:tc>
          <w:tcPr>
            <w:tcW w:w="1985" w:type="dxa"/>
          </w:tcPr>
          <w:p w:rsidR="00455867" w:rsidRPr="00F26073" w:rsidRDefault="00455867" w:rsidP="00A2460E">
            <w:pPr>
              <w:rPr>
                <w:b/>
                <w:sz w:val="24"/>
                <w:szCs w:val="24"/>
              </w:rPr>
            </w:pPr>
            <w:r w:rsidRPr="00F26073">
              <w:rPr>
                <w:b/>
                <w:sz w:val="24"/>
                <w:szCs w:val="24"/>
              </w:rPr>
              <w:t>Уметь</w:t>
            </w:r>
            <w:r w:rsidRPr="00F26073">
              <w:rPr>
                <w:sz w:val="24"/>
                <w:szCs w:val="24"/>
              </w:rPr>
              <w:t xml:space="preserve"> выполнять ведение мяча на месте.</w:t>
            </w:r>
          </w:p>
        </w:tc>
        <w:tc>
          <w:tcPr>
            <w:tcW w:w="1115" w:type="dxa"/>
          </w:tcPr>
          <w:p w:rsidR="00455867" w:rsidRPr="00C35E8B" w:rsidRDefault="00455867" w:rsidP="00C35E8B">
            <w:pPr>
              <w:rPr>
                <w:b/>
                <w:sz w:val="24"/>
                <w:szCs w:val="24"/>
              </w:rPr>
            </w:pPr>
            <w:r w:rsidRPr="00C35E8B">
              <w:rPr>
                <w:sz w:val="24"/>
                <w:szCs w:val="24"/>
              </w:rPr>
              <w:t>текущий</w:t>
            </w:r>
          </w:p>
        </w:tc>
        <w:tc>
          <w:tcPr>
            <w:tcW w:w="1488" w:type="dxa"/>
          </w:tcPr>
          <w:p w:rsidR="00455867" w:rsidRPr="00C35E8B" w:rsidRDefault="00455867" w:rsidP="00C35E8B">
            <w:pPr>
              <w:rPr>
                <w:b/>
                <w:sz w:val="24"/>
                <w:szCs w:val="24"/>
              </w:rPr>
            </w:pPr>
            <w:r w:rsidRPr="00C35E8B">
              <w:rPr>
                <w:sz w:val="24"/>
                <w:szCs w:val="24"/>
              </w:rPr>
              <w:t>Упражнения с мячом</w:t>
            </w:r>
          </w:p>
        </w:tc>
        <w:tc>
          <w:tcPr>
            <w:tcW w:w="1560" w:type="dxa"/>
          </w:tcPr>
          <w:p w:rsidR="00455867" w:rsidRPr="00C35E8B" w:rsidRDefault="00455867" w:rsidP="00C35E8B">
            <w:pPr>
              <w:pStyle w:val="a"/>
              <w:numPr>
                <w:ilvl w:val="0"/>
                <w:numId w:val="0"/>
              </w:numPr>
              <w:tabs>
                <w:tab w:val="left" w:pos="708"/>
              </w:tabs>
              <w:rPr>
                <w:sz w:val="24"/>
                <w:szCs w:val="24"/>
              </w:rPr>
            </w:pPr>
            <w:r w:rsidRPr="00C35E8B">
              <w:rPr>
                <w:sz w:val="24"/>
                <w:szCs w:val="24"/>
              </w:rPr>
              <w:t xml:space="preserve">1.1; 2.1-2.7; </w:t>
            </w:r>
          </w:p>
          <w:p w:rsidR="00455867" w:rsidRPr="00C35E8B" w:rsidRDefault="00455867" w:rsidP="00C35E8B">
            <w:pPr>
              <w:pStyle w:val="a"/>
              <w:numPr>
                <w:ilvl w:val="0"/>
                <w:numId w:val="0"/>
              </w:numPr>
              <w:tabs>
                <w:tab w:val="left" w:pos="708"/>
              </w:tabs>
              <w:rPr>
                <w:sz w:val="24"/>
                <w:szCs w:val="24"/>
              </w:rPr>
            </w:pPr>
            <w:r w:rsidRPr="00C35E8B">
              <w:rPr>
                <w:sz w:val="24"/>
                <w:szCs w:val="24"/>
              </w:rPr>
              <w:t>3.1-3.8</w:t>
            </w:r>
          </w:p>
          <w:p w:rsidR="00455867" w:rsidRPr="00C35E8B" w:rsidRDefault="00455867" w:rsidP="00C35E8B">
            <w:pPr>
              <w:pStyle w:val="a"/>
              <w:numPr>
                <w:ilvl w:val="0"/>
                <w:numId w:val="0"/>
              </w:numPr>
              <w:tabs>
                <w:tab w:val="left" w:pos="708"/>
              </w:tabs>
              <w:rPr>
                <w:sz w:val="24"/>
                <w:szCs w:val="24"/>
              </w:rPr>
            </w:pPr>
            <w:r w:rsidRPr="00C35E8B">
              <w:rPr>
                <w:sz w:val="24"/>
                <w:szCs w:val="24"/>
              </w:rPr>
              <w:t>4.1-4.3</w:t>
            </w:r>
          </w:p>
        </w:tc>
      </w:tr>
      <w:tr w:rsidR="00455867" w:rsidTr="00455867">
        <w:tc>
          <w:tcPr>
            <w:tcW w:w="593" w:type="dxa"/>
          </w:tcPr>
          <w:p w:rsidR="00455867" w:rsidRPr="00653050" w:rsidRDefault="00455867" w:rsidP="00711DC1">
            <w:pPr>
              <w:jc w:val="center"/>
              <w:rPr>
                <w:sz w:val="28"/>
                <w:szCs w:val="28"/>
              </w:rPr>
            </w:pPr>
            <w:r w:rsidRPr="00653050">
              <w:rPr>
                <w:sz w:val="28"/>
                <w:szCs w:val="28"/>
              </w:rPr>
              <w:t>5</w:t>
            </w:r>
          </w:p>
        </w:tc>
        <w:tc>
          <w:tcPr>
            <w:tcW w:w="1735" w:type="dxa"/>
          </w:tcPr>
          <w:p w:rsidR="00455867" w:rsidRPr="00455867" w:rsidRDefault="00455867" w:rsidP="00455867">
            <w:pPr>
              <w:pStyle w:val="a"/>
              <w:numPr>
                <w:ilvl w:val="0"/>
                <w:numId w:val="0"/>
              </w:numPr>
              <w:tabs>
                <w:tab w:val="left" w:pos="708"/>
              </w:tabs>
              <w:rPr>
                <w:sz w:val="24"/>
                <w:szCs w:val="24"/>
              </w:rPr>
            </w:pPr>
            <w:r w:rsidRPr="00F26073">
              <w:rPr>
                <w:sz w:val="24"/>
                <w:szCs w:val="24"/>
              </w:rPr>
              <w:t xml:space="preserve">Ведение мяча </w:t>
            </w:r>
            <w:r w:rsidRPr="00F26073">
              <w:rPr>
                <w:sz w:val="24"/>
                <w:szCs w:val="24"/>
              </w:rPr>
              <w:lastRenderedPageBreak/>
              <w:t>на месте. Игра «Мяч среднему»</w:t>
            </w:r>
          </w:p>
        </w:tc>
        <w:tc>
          <w:tcPr>
            <w:tcW w:w="736" w:type="dxa"/>
          </w:tcPr>
          <w:p w:rsidR="00455867" w:rsidRPr="00F26073" w:rsidRDefault="00455867" w:rsidP="00711DC1">
            <w:pPr>
              <w:jc w:val="center"/>
              <w:rPr>
                <w:sz w:val="24"/>
                <w:szCs w:val="24"/>
              </w:rPr>
            </w:pPr>
            <w:r w:rsidRPr="00F26073">
              <w:rPr>
                <w:sz w:val="24"/>
                <w:szCs w:val="24"/>
              </w:rPr>
              <w:lastRenderedPageBreak/>
              <w:t>1</w:t>
            </w:r>
          </w:p>
        </w:tc>
        <w:tc>
          <w:tcPr>
            <w:tcW w:w="1418" w:type="dxa"/>
          </w:tcPr>
          <w:p w:rsidR="00455867" w:rsidRPr="00F26073" w:rsidRDefault="00455867" w:rsidP="00FA3BA6">
            <w:pPr>
              <w:rPr>
                <w:b/>
                <w:sz w:val="24"/>
                <w:szCs w:val="24"/>
              </w:rPr>
            </w:pPr>
            <w:r w:rsidRPr="00F26073">
              <w:rPr>
                <w:sz w:val="24"/>
                <w:szCs w:val="24"/>
              </w:rPr>
              <w:t>Образова-</w:t>
            </w:r>
            <w:r w:rsidRPr="00F26073">
              <w:rPr>
                <w:sz w:val="24"/>
                <w:szCs w:val="24"/>
              </w:rPr>
              <w:lastRenderedPageBreak/>
              <w:t>тельно –обучающий</w:t>
            </w:r>
          </w:p>
        </w:tc>
        <w:tc>
          <w:tcPr>
            <w:tcW w:w="4874" w:type="dxa"/>
          </w:tcPr>
          <w:p w:rsidR="00455867" w:rsidRPr="00F26073" w:rsidRDefault="00455867" w:rsidP="008D30DD">
            <w:pPr>
              <w:pStyle w:val="a"/>
              <w:numPr>
                <w:ilvl w:val="0"/>
                <w:numId w:val="0"/>
              </w:numPr>
              <w:tabs>
                <w:tab w:val="left" w:pos="708"/>
              </w:tabs>
              <w:rPr>
                <w:sz w:val="24"/>
                <w:szCs w:val="24"/>
              </w:rPr>
            </w:pPr>
            <w:r w:rsidRPr="00F26073">
              <w:rPr>
                <w:sz w:val="24"/>
                <w:szCs w:val="24"/>
              </w:rPr>
              <w:lastRenderedPageBreak/>
              <w:t xml:space="preserve">Ведение мяча на месте в низкой и высокой </w:t>
            </w:r>
            <w:r w:rsidRPr="00F26073">
              <w:rPr>
                <w:sz w:val="24"/>
                <w:szCs w:val="24"/>
              </w:rPr>
              <w:lastRenderedPageBreak/>
              <w:t xml:space="preserve">стойке. </w:t>
            </w:r>
          </w:p>
          <w:p w:rsidR="00455867" w:rsidRPr="00F26073" w:rsidRDefault="00455867" w:rsidP="008D30DD">
            <w:pPr>
              <w:rPr>
                <w:b/>
                <w:sz w:val="24"/>
                <w:szCs w:val="24"/>
              </w:rPr>
            </w:pPr>
            <w:r w:rsidRPr="00F26073">
              <w:rPr>
                <w:sz w:val="24"/>
                <w:szCs w:val="24"/>
              </w:rPr>
              <w:t>Игра «Мяч среднему» Развитие координационных способностей</w:t>
            </w:r>
          </w:p>
        </w:tc>
        <w:tc>
          <w:tcPr>
            <w:tcW w:w="1985" w:type="dxa"/>
          </w:tcPr>
          <w:p w:rsidR="00455867" w:rsidRPr="00F26073" w:rsidRDefault="00455867" w:rsidP="00A2460E">
            <w:pPr>
              <w:rPr>
                <w:b/>
                <w:sz w:val="24"/>
                <w:szCs w:val="24"/>
              </w:rPr>
            </w:pPr>
            <w:r w:rsidRPr="00F26073">
              <w:rPr>
                <w:b/>
                <w:sz w:val="24"/>
                <w:szCs w:val="24"/>
              </w:rPr>
              <w:lastRenderedPageBreak/>
              <w:t>Уметь</w:t>
            </w:r>
            <w:r w:rsidRPr="00F26073">
              <w:rPr>
                <w:sz w:val="24"/>
                <w:szCs w:val="24"/>
              </w:rPr>
              <w:t xml:space="preserve"> </w:t>
            </w:r>
            <w:r w:rsidRPr="00F26073">
              <w:rPr>
                <w:sz w:val="24"/>
                <w:szCs w:val="24"/>
              </w:rPr>
              <w:lastRenderedPageBreak/>
              <w:t>выполнять ведение мяча на месте.</w:t>
            </w:r>
          </w:p>
        </w:tc>
        <w:tc>
          <w:tcPr>
            <w:tcW w:w="1115" w:type="dxa"/>
          </w:tcPr>
          <w:p w:rsidR="00455867" w:rsidRPr="00C35E8B" w:rsidRDefault="00455867" w:rsidP="00C35E8B">
            <w:pPr>
              <w:rPr>
                <w:b/>
                <w:sz w:val="24"/>
                <w:szCs w:val="24"/>
              </w:rPr>
            </w:pPr>
            <w:r w:rsidRPr="00C35E8B">
              <w:rPr>
                <w:sz w:val="24"/>
                <w:szCs w:val="24"/>
              </w:rPr>
              <w:lastRenderedPageBreak/>
              <w:t>текущий</w:t>
            </w:r>
          </w:p>
        </w:tc>
        <w:tc>
          <w:tcPr>
            <w:tcW w:w="1488" w:type="dxa"/>
          </w:tcPr>
          <w:p w:rsidR="00455867" w:rsidRPr="00C35E8B" w:rsidRDefault="00455867" w:rsidP="00C35E8B">
            <w:pPr>
              <w:rPr>
                <w:b/>
                <w:sz w:val="24"/>
                <w:szCs w:val="24"/>
              </w:rPr>
            </w:pPr>
            <w:r w:rsidRPr="00C35E8B">
              <w:rPr>
                <w:sz w:val="24"/>
                <w:szCs w:val="24"/>
              </w:rPr>
              <w:t xml:space="preserve">Упражнения </w:t>
            </w:r>
            <w:r w:rsidRPr="00C35E8B">
              <w:rPr>
                <w:sz w:val="24"/>
                <w:szCs w:val="24"/>
              </w:rPr>
              <w:lastRenderedPageBreak/>
              <w:t>с мячом</w:t>
            </w:r>
          </w:p>
        </w:tc>
        <w:tc>
          <w:tcPr>
            <w:tcW w:w="1560" w:type="dxa"/>
          </w:tcPr>
          <w:p w:rsidR="00455867" w:rsidRPr="00C35E8B" w:rsidRDefault="00455867" w:rsidP="00C35E8B">
            <w:pPr>
              <w:pStyle w:val="a"/>
              <w:numPr>
                <w:ilvl w:val="0"/>
                <w:numId w:val="0"/>
              </w:numPr>
              <w:tabs>
                <w:tab w:val="left" w:pos="708"/>
              </w:tabs>
              <w:rPr>
                <w:sz w:val="24"/>
                <w:szCs w:val="24"/>
              </w:rPr>
            </w:pPr>
            <w:r w:rsidRPr="00C35E8B">
              <w:rPr>
                <w:sz w:val="24"/>
                <w:szCs w:val="24"/>
              </w:rPr>
              <w:lastRenderedPageBreak/>
              <w:t xml:space="preserve">1.1; 2.1-2.7; </w:t>
            </w:r>
          </w:p>
          <w:p w:rsidR="00455867" w:rsidRPr="00C35E8B" w:rsidRDefault="00455867" w:rsidP="00C35E8B">
            <w:pPr>
              <w:pStyle w:val="a"/>
              <w:numPr>
                <w:ilvl w:val="0"/>
                <w:numId w:val="0"/>
              </w:numPr>
              <w:tabs>
                <w:tab w:val="left" w:pos="708"/>
              </w:tabs>
              <w:rPr>
                <w:sz w:val="24"/>
                <w:szCs w:val="24"/>
              </w:rPr>
            </w:pPr>
            <w:r w:rsidRPr="00C35E8B">
              <w:rPr>
                <w:sz w:val="24"/>
                <w:szCs w:val="24"/>
              </w:rPr>
              <w:lastRenderedPageBreak/>
              <w:t>3.1-3.8</w:t>
            </w:r>
          </w:p>
          <w:p w:rsidR="00455867" w:rsidRPr="00C35E8B" w:rsidRDefault="00455867" w:rsidP="00C35E8B">
            <w:pPr>
              <w:pStyle w:val="a"/>
              <w:numPr>
                <w:ilvl w:val="0"/>
                <w:numId w:val="0"/>
              </w:numPr>
              <w:tabs>
                <w:tab w:val="left" w:pos="708"/>
              </w:tabs>
              <w:rPr>
                <w:sz w:val="24"/>
                <w:szCs w:val="24"/>
              </w:rPr>
            </w:pPr>
            <w:r w:rsidRPr="00C35E8B">
              <w:rPr>
                <w:sz w:val="24"/>
                <w:szCs w:val="24"/>
              </w:rPr>
              <w:t>4.1-4.3</w:t>
            </w:r>
          </w:p>
        </w:tc>
      </w:tr>
      <w:tr w:rsidR="00455867" w:rsidTr="00455867">
        <w:tc>
          <w:tcPr>
            <w:tcW w:w="593" w:type="dxa"/>
          </w:tcPr>
          <w:p w:rsidR="00455867" w:rsidRPr="00653050" w:rsidRDefault="00455867" w:rsidP="00711DC1">
            <w:pPr>
              <w:jc w:val="center"/>
              <w:rPr>
                <w:sz w:val="28"/>
                <w:szCs w:val="28"/>
              </w:rPr>
            </w:pPr>
            <w:r w:rsidRPr="00653050">
              <w:rPr>
                <w:sz w:val="28"/>
                <w:szCs w:val="28"/>
              </w:rPr>
              <w:lastRenderedPageBreak/>
              <w:t>6</w:t>
            </w:r>
          </w:p>
        </w:tc>
        <w:tc>
          <w:tcPr>
            <w:tcW w:w="1735" w:type="dxa"/>
          </w:tcPr>
          <w:p w:rsidR="00455867" w:rsidRPr="00455867" w:rsidRDefault="00455867" w:rsidP="00455867">
            <w:pPr>
              <w:pStyle w:val="a"/>
              <w:numPr>
                <w:ilvl w:val="0"/>
                <w:numId w:val="0"/>
              </w:numPr>
              <w:tabs>
                <w:tab w:val="left" w:pos="708"/>
              </w:tabs>
              <w:rPr>
                <w:sz w:val="24"/>
                <w:szCs w:val="24"/>
              </w:rPr>
            </w:pPr>
            <w:r w:rsidRPr="00F26073">
              <w:rPr>
                <w:sz w:val="24"/>
                <w:szCs w:val="24"/>
              </w:rPr>
              <w:t>Ведение мяча в движении. Игра « Гонка мячей по кругу</w:t>
            </w: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F26073" w:rsidRDefault="00455867" w:rsidP="00A2460E">
            <w:pPr>
              <w:rPr>
                <w:b/>
                <w:sz w:val="24"/>
                <w:szCs w:val="24"/>
              </w:rPr>
            </w:pPr>
            <w:r w:rsidRPr="00F26073">
              <w:rPr>
                <w:sz w:val="24"/>
                <w:szCs w:val="24"/>
              </w:rPr>
              <w:t>ОРУ с мячом. Ведение мяч в движении по прямой, левой и правой рукой.  Игра « Гонка мячей по кругу» Развитие координационных способностей</w:t>
            </w:r>
          </w:p>
        </w:tc>
        <w:tc>
          <w:tcPr>
            <w:tcW w:w="1985" w:type="dxa"/>
          </w:tcPr>
          <w:p w:rsidR="00455867" w:rsidRPr="00F26073" w:rsidRDefault="00455867" w:rsidP="00A2460E">
            <w:pPr>
              <w:rPr>
                <w:b/>
                <w:sz w:val="24"/>
                <w:szCs w:val="24"/>
              </w:rPr>
            </w:pPr>
            <w:r w:rsidRPr="00F26073">
              <w:rPr>
                <w:b/>
                <w:sz w:val="24"/>
                <w:szCs w:val="24"/>
              </w:rPr>
              <w:t>Уметь</w:t>
            </w:r>
            <w:r w:rsidRPr="00F26073">
              <w:rPr>
                <w:sz w:val="24"/>
                <w:szCs w:val="24"/>
              </w:rPr>
              <w:t xml:space="preserve"> выполнять ведение мяча в движении</w:t>
            </w:r>
          </w:p>
        </w:tc>
        <w:tc>
          <w:tcPr>
            <w:tcW w:w="1115" w:type="dxa"/>
          </w:tcPr>
          <w:p w:rsidR="00455867" w:rsidRPr="00C35E8B" w:rsidRDefault="00455867" w:rsidP="00C35E8B">
            <w:pPr>
              <w:rPr>
                <w:b/>
                <w:sz w:val="24"/>
                <w:szCs w:val="24"/>
              </w:rPr>
            </w:pPr>
            <w:r w:rsidRPr="00C35E8B">
              <w:rPr>
                <w:sz w:val="24"/>
                <w:szCs w:val="24"/>
              </w:rPr>
              <w:t>текущий</w:t>
            </w:r>
          </w:p>
        </w:tc>
        <w:tc>
          <w:tcPr>
            <w:tcW w:w="1488" w:type="dxa"/>
          </w:tcPr>
          <w:p w:rsidR="00455867" w:rsidRPr="00C35E8B" w:rsidRDefault="00455867" w:rsidP="00C35E8B">
            <w:pPr>
              <w:rPr>
                <w:b/>
                <w:sz w:val="24"/>
                <w:szCs w:val="24"/>
              </w:rPr>
            </w:pPr>
            <w:r w:rsidRPr="00C35E8B">
              <w:rPr>
                <w:sz w:val="24"/>
                <w:szCs w:val="24"/>
              </w:rPr>
              <w:t>Упражнения с мячом</w:t>
            </w:r>
          </w:p>
        </w:tc>
        <w:tc>
          <w:tcPr>
            <w:tcW w:w="1560" w:type="dxa"/>
          </w:tcPr>
          <w:p w:rsidR="00455867" w:rsidRPr="00C35E8B" w:rsidRDefault="00455867" w:rsidP="00C35E8B">
            <w:pPr>
              <w:pStyle w:val="a"/>
              <w:numPr>
                <w:ilvl w:val="0"/>
                <w:numId w:val="0"/>
              </w:numPr>
              <w:tabs>
                <w:tab w:val="left" w:pos="708"/>
              </w:tabs>
              <w:rPr>
                <w:sz w:val="24"/>
                <w:szCs w:val="24"/>
              </w:rPr>
            </w:pPr>
            <w:r w:rsidRPr="00C35E8B">
              <w:rPr>
                <w:sz w:val="24"/>
                <w:szCs w:val="24"/>
              </w:rPr>
              <w:t xml:space="preserve">1.1; 2.1-2.7; </w:t>
            </w:r>
          </w:p>
          <w:p w:rsidR="00455867" w:rsidRPr="00C35E8B" w:rsidRDefault="00455867" w:rsidP="00C35E8B">
            <w:pPr>
              <w:pStyle w:val="a"/>
              <w:numPr>
                <w:ilvl w:val="0"/>
                <w:numId w:val="0"/>
              </w:numPr>
              <w:tabs>
                <w:tab w:val="left" w:pos="708"/>
              </w:tabs>
              <w:rPr>
                <w:sz w:val="24"/>
                <w:szCs w:val="24"/>
              </w:rPr>
            </w:pPr>
            <w:r w:rsidRPr="00C35E8B">
              <w:rPr>
                <w:sz w:val="24"/>
                <w:szCs w:val="24"/>
              </w:rPr>
              <w:t>3.1-3.8</w:t>
            </w:r>
          </w:p>
          <w:p w:rsidR="00455867" w:rsidRPr="00C35E8B" w:rsidRDefault="00455867" w:rsidP="00C35E8B">
            <w:pPr>
              <w:pStyle w:val="a"/>
              <w:numPr>
                <w:ilvl w:val="0"/>
                <w:numId w:val="0"/>
              </w:numPr>
              <w:tabs>
                <w:tab w:val="left" w:pos="708"/>
              </w:tabs>
              <w:rPr>
                <w:sz w:val="24"/>
                <w:szCs w:val="24"/>
              </w:rPr>
            </w:pPr>
            <w:r w:rsidRPr="00C35E8B">
              <w:rPr>
                <w:sz w:val="24"/>
                <w:szCs w:val="24"/>
              </w:rPr>
              <w:t>4.1-4.3</w:t>
            </w:r>
          </w:p>
        </w:tc>
      </w:tr>
      <w:tr w:rsidR="00455867" w:rsidTr="00455867">
        <w:tc>
          <w:tcPr>
            <w:tcW w:w="593" w:type="dxa"/>
          </w:tcPr>
          <w:p w:rsidR="00455867" w:rsidRPr="00653050" w:rsidRDefault="00455867" w:rsidP="00711DC1">
            <w:pPr>
              <w:jc w:val="center"/>
              <w:rPr>
                <w:sz w:val="28"/>
                <w:szCs w:val="28"/>
              </w:rPr>
            </w:pPr>
            <w:r w:rsidRPr="00653050">
              <w:rPr>
                <w:sz w:val="28"/>
                <w:szCs w:val="28"/>
              </w:rPr>
              <w:t>7</w:t>
            </w:r>
          </w:p>
        </w:tc>
        <w:tc>
          <w:tcPr>
            <w:tcW w:w="1735" w:type="dxa"/>
          </w:tcPr>
          <w:p w:rsidR="00455867" w:rsidRPr="00455867" w:rsidRDefault="00455867" w:rsidP="00455867">
            <w:pPr>
              <w:pStyle w:val="a"/>
              <w:numPr>
                <w:ilvl w:val="0"/>
                <w:numId w:val="0"/>
              </w:numPr>
              <w:tabs>
                <w:tab w:val="left" w:pos="708"/>
              </w:tabs>
              <w:rPr>
                <w:sz w:val="24"/>
                <w:szCs w:val="24"/>
              </w:rPr>
            </w:pPr>
            <w:r w:rsidRPr="00F26073">
              <w:rPr>
                <w:sz w:val="24"/>
                <w:szCs w:val="24"/>
              </w:rPr>
              <w:t>Ведение мяча в движении. Игра « Гонка мячей по кругу»</w:t>
            </w: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F26073" w:rsidRDefault="00455867" w:rsidP="00A2460E">
            <w:pPr>
              <w:rPr>
                <w:b/>
                <w:sz w:val="24"/>
                <w:szCs w:val="24"/>
              </w:rPr>
            </w:pPr>
            <w:r w:rsidRPr="00F26073">
              <w:rPr>
                <w:sz w:val="24"/>
                <w:szCs w:val="24"/>
              </w:rPr>
              <w:t>ОРУ с мячом. Ведение мяч в движении по прямой, левой и правой рукой.  Игра « Гонка мячей по кругу» Развитие координационных способностей</w:t>
            </w:r>
          </w:p>
        </w:tc>
        <w:tc>
          <w:tcPr>
            <w:tcW w:w="1985" w:type="dxa"/>
          </w:tcPr>
          <w:p w:rsidR="00455867" w:rsidRPr="00F26073" w:rsidRDefault="00455867" w:rsidP="00A2460E">
            <w:pPr>
              <w:rPr>
                <w:b/>
                <w:sz w:val="24"/>
                <w:szCs w:val="24"/>
              </w:rPr>
            </w:pPr>
            <w:r w:rsidRPr="00F26073">
              <w:rPr>
                <w:b/>
                <w:sz w:val="24"/>
                <w:szCs w:val="24"/>
              </w:rPr>
              <w:t>Уметь</w:t>
            </w:r>
            <w:r w:rsidRPr="00F26073">
              <w:rPr>
                <w:sz w:val="24"/>
                <w:szCs w:val="24"/>
              </w:rPr>
              <w:t xml:space="preserve"> выполнять ведение мяча в движении.</w:t>
            </w:r>
          </w:p>
        </w:tc>
        <w:tc>
          <w:tcPr>
            <w:tcW w:w="1115" w:type="dxa"/>
          </w:tcPr>
          <w:p w:rsidR="00455867" w:rsidRPr="00F26073" w:rsidRDefault="00455867" w:rsidP="00711DC1">
            <w:pPr>
              <w:jc w:val="center"/>
              <w:rPr>
                <w:b/>
                <w:sz w:val="24"/>
                <w:szCs w:val="24"/>
              </w:rPr>
            </w:pPr>
            <w:r w:rsidRPr="00F26073">
              <w:rPr>
                <w:sz w:val="24"/>
                <w:szCs w:val="24"/>
              </w:rPr>
              <w:t>текущий</w:t>
            </w:r>
          </w:p>
        </w:tc>
        <w:tc>
          <w:tcPr>
            <w:tcW w:w="1488" w:type="dxa"/>
          </w:tcPr>
          <w:p w:rsidR="00455867" w:rsidRPr="00F26073" w:rsidRDefault="00455867" w:rsidP="00711DC1">
            <w:pPr>
              <w:jc w:val="center"/>
              <w:rPr>
                <w:b/>
                <w:sz w:val="24"/>
                <w:szCs w:val="24"/>
              </w:rPr>
            </w:pPr>
            <w:r w:rsidRPr="00F26073">
              <w:rPr>
                <w:sz w:val="24"/>
                <w:szCs w:val="24"/>
              </w:rPr>
              <w:t>Упражнения с мячом</w:t>
            </w:r>
          </w:p>
        </w:tc>
        <w:tc>
          <w:tcPr>
            <w:tcW w:w="1560" w:type="dxa"/>
          </w:tcPr>
          <w:p w:rsidR="00455867" w:rsidRPr="00F26073" w:rsidRDefault="00455867" w:rsidP="004C4910">
            <w:pPr>
              <w:pStyle w:val="a"/>
              <w:numPr>
                <w:ilvl w:val="0"/>
                <w:numId w:val="0"/>
              </w:numPr>
              <w:tabs>
                <w:tab w:val="left" w:pos="708"/>
              </w:tabs>
              <w:rPr>
                <w:sz w:val="24"/>
                <w:szCs w:val="24"/>
              </w:rPr>
            </w:pPr>
            <w:r w:rsidRPr="00F26073">
              <w:rPr>
                <w:sz w:val="24"/>
                <w:szCs w:val="24"/>
              </w:rPr>
              <w:t xml:space="preserve">1.1; 2.1-2.7; </w:t>
            </w:r>
          </w:p>
          <w:p w:rsidR="00455867" w:rsidRPr="00F26073" w:rsidRDefault="00455867" w:rsidP="004C4910">
            <w:pPr>
              <w:pStyle w:val="a"/>
              <w:numPr>
                <w:ilvl w:val="0"/>
                <w:numId w:val="0"/>
              </w:numPr>
              <w:tabs>
                <w:tab w:val="left" w:pos="708"/>
              </w:tabs>
              <w:rPr>
                <w:sz w:val="24"/>
                <w:szCs w:val="24"/>
              </w:rPr>
            </w:pPr>
            <w:r w:rsidRPr="00F26073">
              <w:rPr>
                <w:sz w:val="24"/>
                <w:szCs w:val="24"/>
              </w:rPr>
              <w:t>3.1-3.8</w:t>
            </w:r>
          </w:p>
          <w:p w:rsidR="00455867" w:rsidRPr="00F26073" w:rsidRDefault="00455867" w:rsidP="004C4910">
            <w:pPr>
              <w:pStyle w:val="a"/>
              <w:numPr>
                <w:ilvl w:val="0"/>
                <w:numId w:val="0"/>
              </w:numPr>
              <w:tabs>
                <w:tab w:val="left" w:pos="708"/>
              </w:tabs>
              <w:rPr>
                <w:sz w:val="24"/>
                <w:szCs w:val="24"/>
              </w:rPr>
            </w:pPr>
            <w:r w:rsidRPr="00F26073">
              <w:rPr>
                <w:sz w:val="24"/>
                <w:szCs w:val="24"/>
              </w:rPr>
              <w:t>4.1-4.3</w:t>
            </w:r>
          </w:p>
        </w:tc>
      </w:tr>
      <w:tr w:rsidR="00455867" w:rsidTr="00455867">
        <w:tc>
          <w:tcPr>
            <w:tcW w:w="593" w:type="dxa"/>
          </w:tcPr>
          <w:p w:rsidR="00455867" w:rsidRPr="00653050" w:rsidRDefault="00455867" w:rsidP="00711DC1">
            <w:pPr>
              <w:jc w:val="center"/>
              <w:rPr>
                <w:sz w:val="28"/>
                <w:szCs w:val="28"/>
              </w:rPr>
            </w:pPr>
            <w:r w:rsidRPr="00653050">
              <w:rPr>
                <w:sz w:val="28"/>
                <w:szCs w:val="28"/>
              </w:rPr>
              <w:t>8</w:t>
            </w:r>
          </w:p>
        </w:tc>
        <w:tc>
          <w:tcPr>
            <w:tcW w:w="1735" w:type="dxa"/>
          </w:tcPr>
          <w:p w:rsidR="00455867" w:rsidRPr="00455867" w:rsidRDefault="00455867" w:rsidP="00455867">
            <w:pPr>
              <w:pStyle w:val="a"/>
              <w:numPr>
                <w:ilvl w:val="0"/>
                <w:numId w:val="0"/>
              </w:numPr>
              <w:tabs>
                <w:tab w:val="left" w:pos="708"/>
              </w:tabs>
              <w:rPr>
                <w:sz w:val="24"/>
                <w:szCs w:val="24"/>
              </w:rPr>
            </w:pPr>
            <w:r w:rsidRPr="00F26073">
              <w:rPr>
                <w:sz w:val="24"/>
                <w:szCs w:val="24"/>
              </w:rPr>
              <w:t>Ведение мяча с изменением направления и скорости передвижения. Игра  «Не давай мяч водящему ».</w:t>
            </w: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F26073" w:rsidRDefault="00455867" w:rsidP="00545A98">
            <w:pPr>
              <w:rPr>
                <w:b/>
                <w:sz w:val="24"/>
                <w:szCs w:val="24"/>
              </w:rPr>
            </w:pPr>
            <w:r w:rsidRPr="00F26073">
              <w:rPr>
                <w:sz w:val="24"/>
                <w:szCs w:val="24"/>
              </w:rPr>
              <w:t>Ведение мяча левой  и правой рукой, с изменением направления и скорости передвижения Игра  «Не давай мяч водящему ». Развитие координационных способностей</w:t>
            </w:r>
          </w:p>
        </w:tc>
        <w:tc>
          <w:tcPr>
            <w:tcW w:w="1985" w:type="dxa"/>
          </w:tcPr>
          <w:p w:rsidR="00455867" w:rsidRPr="00F26073" w:rsidRDefault="00455867" w:rsidP="00A2460E">
            <w:pPr>
              <w:rPr>
                <w:b/>
                <w:sz w:val="24"/>
                <w:szCs w:val="24"/>
              </w:rPr>
            </w:pPr>
            <w:r w:rsidRPr="00F26073">
              <w:rPr>
                <w:b/>
                <w:sz w:val="24"/>
                <w:szCs w:val="24"/>
              </w:rPr>
              <w:t>Уметь</w:t>
            </w:r>
            <w:r w:rsidRPr="00F26073">
              <w:rPr>
                <w:sz w:val="24"/>
                <w:szCs w:val="24"/>
              </w:rPr>
              <w:t xml:space="preserve"> выполнять ведение мяча с изменением направления и скорости передвижения </w:t>
            </w:r>
          </w:p>
        </w:tc>
        <w:tc>
          <w:tcPr>
            <w:tcW w:w="1115" w:type="dxa"/>
          </w:tcPr>
          <w:p w:rsidR="00455867" w:rsidRPr="00F26073" w:rsidRDefault="00455867" w:rsidP="00711DC1">
            <w:pPr>
              <w:jc w:val="center"/>
              <w:rPr>
                <w:b/>
                <w:sz w:val="24"/>
                <w:szCs w:val="24"/>
              </w:rPr>
            </w:pPr>
            <w:r w:rsidRPr="00F26073">
              <w:rPr>
                <w:sz w:val="24"/>
                <w:szCs w:val="24"/>
              </w:rPr>
              <w:t>текущий</w:t>
            </w:r>
          </w:p>
        </w:tc>
        <w:tc>
          <w:tcPr>
            <w:tcW w:w="1488" w:type="dxa"/>
          </w:tcPr>
          <w:p w:rsidR="00455867" w:rsidRPr="00F26073" w:rsidRDefault="00455867" w:rsidP="00711DC1">
            <w:pPr>
              <w:jc w:val="center"/>
              <w:rPr>
                <w:b/>
                <w:sz w:val="24"/>
                <w:szCs w:val="24"/>
              </w:rPr>
            </w:pPr>
            <w:r w:rsidRPr="00F26073">
              <w:rPr>
                <w:sz w:val="24"/>
                <w:szCs w:val="24"/>
              </w:rPr>
              <w:t>Упражнения с мячом</w:t>
            </w:r>
          </w:p>
        </w:tc>
        <w:tc>
          <w:tcPr>
            <w:tcW w:w="1560" w:type="dxa"/>
          </w:tcPr>
          <w:p w:rsidR="00455867" w:rsidRPr="00F26073" w:rsidRDefault="00455867" w:rsidP="004C4910">
            <w:pPr>
              <w:pStyle w:val="a"/>
              <w:numPr>
                <w:ilvl w:val="0"/>
                <w:numId w:val="0"/>
              </w:numPr>
              <w:tabs>
                <w:tab w:val="left" w:pos="708"/>
              </w:tabs>
              <w:rPr>
                <w:sz w:val="24"/>
                <w:szCs w:val="24"/>
              </w:rPr>
            </w:pPr>
            <w:r w:rsidRPr="00F26073">
              <w:rPr>
                <w:sz w:val="24"/>
                <w:szCs w:val="24"/>
              </w:rPr>
              <w:t xml:space="preserve">1.1; 2.1-2.7; </w:t>
            </w:r>
          </w:p>
          <w:p w:rsidR="00455867" w:rsidRPr="00F26073" w:rsidRDefault="00455867" w:rsidP="004C4910">
            <w:pPr>
              <w:pStyle w:val="a"/>
              <w:numPr>
                <w:ilvl w:val="0"/>
                <w:numId w:val="0"/>
              </w:numPr>
              <w:tabs>
                <w:tab w:val="left" w:pos="708"/>
              </w:tabs>
              <w:rPr>
                <w:sz w:val="24"/>
                <w:szCs w:val="24"/>
              </w:rPr>
            </w:pPr>
            <w:r w:rsidRPr="00F26073">
              <w:rPr>
                <w:sz w:val="24"/>
                <w:szCs w:val="24"/>
              </w:rPr>
              <w:t>3.1-3.8</w:t>
            </w:r>
          </w:p>
          <w:p w:rsidR="00455867" w:rsidRPr="00F26073" w:rsidRDefault="00455867" w:rsidP="004C4910">
            <w:pPr>
              <w:pStyle w:val="a"/>
              <w:numPr>
                <w:ilvl w:val="0"/>
                <w:numId w:val="0"/>
              </w:numPr>
              <w:tabs>
                <w:tab w:val="left" w:pos="708"/>
              </w:tabs>
              <w:rPr>
                <w:sz w:val="24"/>
                <w:szCs w:val="24"/>
              </w:rPr>
            </w:pPr>
            <w:r w:rsidRPr="00F26073">
              <w:rPr>
                <w:sz w:val="24"/>
                <w:szCs w:val="24"/>
              </w:rPr>
              <w:t>4.1-4.3</w:t>
            </w:r>
          </w:p>
        </w:tc>
      </w:tr>
      <w:tr w:rsidR="00455867" w:rsidTr="00455867">
        <w:trPr>
          <w:trHeight w:val="1399"/>
        </w:trPr>
        <w:tc>
          <w:tcPr>
            <w:tcW w:w="593" w:type="dxa"/>
          </w:tcPr>
          <w:p w:rsidR="00455867" w:rsidRPr="00653050" w:rsidRDefault="00455867" w:rsidP="00711DC1">
            <w:pPr>
              <w:jc w:val="center"/>
              <w:rPr>
                <w:sz w:val="28"/>
                <w:szCs w:val="28"/>
              </w:rPr>
            </w:pPr>
            <w:r w:rsidRPr="00653050">
              <w:rPr>
                <w:sz w:val="28"/>
                <w:szCs w:val="28"/>
              </w:rPr>
              <w:t>9</w:t>
            </w:r>
          </w:p>
        </w:tc>
        <w:tc>
          <w:tcPr>
            <w:tcW w:w="1735" w:type="dxa"/>
          </w:tcPr>
          <w:p w:rsidR="00455867" w:rsidRPr="00455867" w:rsidRDefault="00455867" w:rsidP="00455867">
            <w:pPr>
              <w:pStyle w:val="a"/>
              <w:numPr>
                <w:ilvl w:val="0"/>
                <w:numId w:val="0"/>
              </w:numPr>
              <w:tabs>
                <w:tab w:val="left" w:pos="708"/>
              </w:tabs>
              <w:rPr>
                <w:sz w:val="24"/>
                <w:szCs w:val="24"/>
              </w:rPr>
            </w:pPr>
            <w:r w:rsidRPr="00F26073">
              <w:rPr>
                <w:sz w:val="24"/>
                <w:szCs w:val="24"/>
              </w:rPr>
              <w:t>Ведение мяча с изменением направления и скорости передвижения. Игра  «Не давай мяч водящему ».</w:t>
            </w: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F26073" w:rsidRDefault="00455867" w:rsidP="00545A98">
            <w:pPr>
              <w:rPr>
                <w:b/>
                <w:sz w:val="24"/>
                <w:szCs w:val="24"/>
              </w:rPr>
            </w:pPr>
            <w:r w:rsidRPr="00F26073">
              <w:rPr>
                <w:sz w:val="24"/>
                <w:szCs w:val="24"/>
              </w:rPr>
              <w:t>Ведение мяча левой  и правой рукой, с изменением направления и скорости передвижения Игра  «Не давай мяч водящему ». Развитие координационных способностей</w:t>
            </w:r>
          </w:p>
        </w:tc>
        <w:tc>
          <w:tcPr>
            <w:tcW w:w="1985" w:type="dxa"/>
          </w:tcPr>
          <w:p w:rsidR="00455867" w:rsidRPr="00F26073" w:rsidRDefault="00455867" w:rsidP="00A2460E">
            <w:pPr>
              <w:rPr>
                <w:b/>
                <w:sz w:val="24"/>
                <w:szCs w:val="24"/>
              </w:rPr>
            </w:pPr>
            <w:r w:rsidRPr="00F26073">
              <w:rPr>
                <w:b/>
                <w:sz w:val="24"/>
                <w:szCs w:val="24"/>
              </w:rPr>
              <w:t>Уметь</w:t>
            </w:r>
            <w:r w:rsidRPr="00F26073">
              <w:rPr>
                <w:sz w:val="24"/>
                <w:szCs w:val="24"/>
              </w:rPr>
              <w:t xml:space="preserve"> выполнять ведение мяча с изменением направления и скорости передвижения</w:t>
            </w:r>
          </w:p>
        </w:tc>
        <w:tc>
          <w:tcPr>
            <w:tcW w:w="1115" w:type="dxa"/>
          </w:tcPr>
          <w:p w:rsidR="00455867" w:rsidRPr="00F26073" w:rsidRDefault="00455867" w:rsidP="00711DC1">
            <w:pPr>
              <w:jc w:val="center"/>
              <w:rPr>
                <w:b/>
                <w:sz w:val="24"/>
                <w:szCs w:val="24"/>
              </w:rPr>
            </w:pPr>
            <w:r w:rsidRPr="00F26073">
              <w:rPr>
                <w:sz w:val="24"/>
                <w:szCs w:val="24"/>
              </w:rPr>
              <w:t>текущий</w:t>
            </w:r>
          </w:p>
        </w:tc>
        <w:tc>
          <w:tcPr>
            <w:tcW w:w="1488" w:type="dxa"/>
          </w:tcPr>
          <w:p w:rsidR="00455867" w:rsidRPr="00F26073" w:rsidRDefault="00455867" w:rsidP="00711DC1">
            <w:pPr>
              <w:jc w:val="center"/>
              <w:rPr>
                <w:b/>
                <w:sz w:val="24"/>
                <w:szCs w:val="24"/>
              </w:rPr>
            </w:pPr>
            <w:r w:rsidRPr="00F26073">
              <w:rPr>
                <w:sz w:val="24"/>
                <w:szCs w:val="24"/>
              </w:rPr>
              <w:t>Упражнения с мячом</w:t>
            </w:r>
          </w:p>
        </w:tc>
        <w:tc>
          <w:tcPr>
            <w:tcW w:w="1560" w:type="dxa"/>
          </w:tcPr>
          <w:p w:rsidR="00455867" w:rsidRPr="00F26073" w:rsidRDefault="00455867" w:rsidP="004C4910">
            <w:pPr>
              <w:pStyle w:val="a"/>
              <w:numPr>
                <w:ilvl w:val="0"/>
                <w:numId w:val="0"/>
              </w:numPr>
              <w:tabs>
                <w:tab w:val="left" w:pos="708"/>
              </w:tabs>
              <w:rPr>
                <w:sz w:val="24"/>
                <w:szCs w:val="24"/>
              </w:rPr>
            </w:pPr>
            <w:r w:rsidRPr="00F26073">
              <w:rPr>
                <w:sz w:val="24"/>
                <w:szCs w:val="24"/>
              </w:rPr>
              <w:t xml:space="preserve">1.1; 2.1-2.7; </w:t>
            </w:r>
          </w:p>
          <w:p w:rsidR="00455867" w:rsidRPr="00F26073" w:rsidRDefault="00455867" w:rsidP="004C4910">
            <w:pPr>
              <w:pStyle w:val="a"/>
              <w:numPr>
                <w:ilvl w:val="0"/>
                <w:numId w:val="0"/>
              </w:numPr>
              <w:tabs>
                <w:tab w:val="left" w:pos="708"/>
              </w:tabs>
              <w:rPr>
                <w:sz w:val="24"/>
                <w:szCs w:val="24"/>
              </w:rPr>
            </w:pPr>
            <w:r w:rsidRPr="00F26073">
              <w:rPr>
                <w:sz w:val="24"/>
                <w:szCs w:val="24"/>
              </w:rPr>
              <w:t>3.1-3.8</w:t>
            </w:r>
          </w:p>
          <w:p w:rsidR="00455867" w:rsidRPr="00F26073" w:rsidRDefault="00455867" w:rsidP="004C4910">
            <w:pPr>
              <w:pStyle w:val="a"/>
              <w:numPr>
                <w:ilvl w:val="0"/>
                <w:numId w:val="0"/>
              </w:numPr>
              <w:tabs>
                <w:tab w:val="left" w:pos="708"/>
              </w:tabs>
              <w:rPr>
                <w:sz w:val="24"/>
                <w:szCs w:val="24"/>
              </w:rPr>
            </w:pPr>
            <w:r w:rsidRPr="00F26073">
              <w:rPr>
                <w:sz w:val="24"/>
                <w:szCs w:val="24"/>
              </w:rPr>
              <w:t>4.1-4.3</w:t>
            </w:r>
          </w:p>
        </w:tc>
      </w:tr>
      <w:tr w:rsidR="00455867" w:rsidTr="00455867">
        <w:tc>
          <w:tcPr>
            <w:tcW w:w="593" w:type="dxa"/>
          </w:tcPr>
          <w:p w:rsidR="00455867" w:rsidRPr="00545A98" w:rsidRDefault="00455867" w:rsidP="00711DC1">
            <w:pPr>
              <w:jc w:val="center"/>
              <w:rPr>
                <w:sz w:val="24"/>
                <w:szCs w:val="24"/>
              </w:rPr>
            </w:pPr>
            <w:r w:rsidRPr="00545A98">
              <w:rPr>
                <w:sz w:val="24"/>
                <w:szCs w:val="24"/>
              </w:rPr>
              <w:t>10</w:t>
            </w:r>
          </w:p>
        </w:tc>
        <w:tc>
          <w:tcPr>
            <w:tcW w:w="1735" w:type="dxa"/>
          </w:tcPr>
          <w:p w:rsidR="00455867" w:rsidRPr="00455867" w:rsidRDefault="00455867" w:rsidP="00455867">
            <w:pPr>
              <w:pStyle w:val="a"/>
              <w:numPr>
                <w:ilvl w:val="0"/>
                <w:numId w:val="0"/>
              </w:numPr>
              <w:tabs>
                <w:tab w:val="left" w:pos="708"/>
              </w:tabs>
              <w:rPr>
                <w:sz w:val="24"/>
                <w:szCs w:val="24"/>
              </w:rPr>
            </w:pPr>
            <w:r w:rsidRPr="00F26073">
              <w:rPr>
                <w:sz w:val="24"/>
                <w:szCs w:val="24"/>
              </w:rPr>
              <w:t xml:space="preserve">Ведение  мяча с изменением направления, бросок одной рукой в движении. </w:t>
            </w:r>
            <w:r w:rsidRPr="00F26073">
              <w:rPr>
                <w:sz w:val="24"/>
                <w:szCs w:val="24"/>
              </w:rPr>
              <w:lastRenderedPageBreak/>
              <w:t xml:space="preserve">Игра  «Прокати быстрее мяч».  </w:t>
            </w:r>
          </w:p>
        </w:tc>
        <w:tc>
          <w:tcPr>
            <w:tcW w:w="736" w:type="dxa"/>
          </w:tcPr>
          <w:p w:rsidR="00455867" w:rsidRPr="00F26073" w:rsidRDefault="00455867" w:rsidP="00711DC1">
            <w:pPr>
              <w:jc w:val="center"/>
              <w:rPr>
                <w:sz w:val="24"/>
                <w:szCs w:val="24"/>
              </w:rPr>
            </w:pPr>
            <w:r w:rsidRPr="00F26073">
              <w:rPr>
                <w:sz w:val="24"/>
                <w:szCs w:val="24"/>
              </w:rPr>
              <w:lastRenderedPageBreak/>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C35E8B" w:rsidRDefault="00455867" w:rsidP="00C35E8B">
            <w:pPr>
              <w:rPr>
                <w:b/>
                <w:sz w:val="24"/>
                <w:szCs w:val="24"/>
              </w:rPr>
            </w:pPr>
            <w:r w:rsidRPr="00C35E8B">
              <w:rPr>
                <w:sz w:val="24"/>
                <w:szCs w:val="24"/>
              </w:rPr>
              <w:t>ОРУ с мячом. Передача мяча в парах во встречной эстафете. Игра  «Прокати быстрее мяч».  Развитие координационных способностей</w:t>
            </w:r>
          </w:p>
        </w:tc>
        <w:tc>
          <w:tcPr>
            <w:tcW w:w="1985" w:type="dxa"/>
          </w:tcPr>
          <w:p w:rsidR="00455867" w:rsidRPr="00C35E8B" w:rsidRDefault="00455867" w:rsidP="00C35E8B">
            <w:pPr>
              <w:rPr>
                <w:b/>
                <w:sz w:val="24"/>
                <w:szCs w:val="24"/>
              </w:rPr>
            </w:pPr>
            <w:r w:rsidRPr="00C35E8B">
              <w:rPr>
                <w:b/>
                <w:sz w:val="24"/>
                <w:szCs w:val="24"/>
              </w:rPr>
              <w:t>Уметь</w:t>
            </w:r>
            <w:r w:rsidRPr="00C35E8B">
              <w:rPr>
                <w:sz w:val="24"/>
                <w:szCs w:val="24"/>
              </w:rPr>
              <w:t xml:space="preserve"> выполнять ведение мяча с изменением направления, бросок одной </w:t>
            </w:r>
            <w:r w:rsidRPr="00C35E8B">
              <w:rPr>
                <w:sz w:val="24"/>
                <w:szCs w:val="24"/>
              </w:rPr>
              <w:lastRenderedPageBreak/>
              <w:t xml:space="preserve">рукой </w:t>
            </w:r>
          </w:p>
        </w:tc>
        <w:tc>
          <w:tcPr>
            <w:tcW w:w="1115" w:type="dxa"/>
          </w:tcPr>
          <w:p w:rsidR="00455867" w:rsidRPr="00F26073" w:rsidRDefault="00455867" w:rsidP="00711DC1">
            <w:pPr>
              <w:jc w:val="center"/>
              <w:rPr>
                <w:b/>
                <w:sz w:val="24"/>
                <w:szCs w:val="24"/>
              </w:rPr>
            </w:pPr>
            <w:r w:rsidRPr="00F26073">
              <w:rPr>
                <w:sz w:val="24"/>
                <w:szCs w:val="24"/>
              </w:rPr>
              <w:lastRenderedPageBreak/>
              <w:t>текущий</w:t>
            </w:r>
          </w:p>
        </w:tc>
        <w:tc>
          <w:tcPr>
            <w:tcW w:w="1488" w:type="dxa"/>
          </w:tcPr>
          <w:p w:rsidR="00455867" w:rsidRPr="00F26073" w:rsidRDefault="00455867" w:rsidP="00711DC1">
            <w:pPr>
              <w:jc w:val="center"/>
              <w:rPr>
                <w:b/>
                <w:sz w:val="24"/>
                <w:szCs w:val="24"/>
              </w:rPr>
            </w:pPr>
            <w:r w:rsidRPr="00F26073">
              <w:rPr>
                <w:sz w:val="24"/>
                <w:szCs w:val="24"/>
              </w:rPr>
              <w:t>Упражнения с мячом</w:t>
            </w:r>
          </w:p>
        </w:tc>
        <w:tc>
          <w:tcPr>
            <w:tcW w:w="1560" w:type="dxa"/>
          </w:tcPr>
          <w:p w:rsidR="00455867" w:rsidRPr="00F26073" w:rsidRDefault="00455867" w:rsidP="004C4910">
            <w:pPr>
              <w:pStyle w:val="a"/>
              <w:numPr>
                <w:ilvl w:val="0"/>
                <w:numId w:val="0"/>
              </w:numPr>
              <w:tabs>
                <w:tab w:val="left" w:pos="708"/>
              </w:tabs>
              <w:rPr>
                <w:sz w:val="24"/>
                <w:szCs w:val="24"/>
              </w:rPr>
            </w:pPr>
            <w:r w:rsidRPr="00F26073">
              <w:rPr>
                <w:sz w:val="24"/>
                <w:szCs w:val="24"/>
              </w:rPr>
              <w:t xml:space="preserve">1.1; 2.1-2.7; </w:t>
            </w:r>
          </w:p>
          <w:p w:rsidR="00455867" w:rsidRPr="00F26073" w:rsidRDefault="00455867" w:rsidP="004C4910">
            <w:pPr>
              <w:pStyle w:val="a"/>
              <w:numPr>
                <w:ilvl w:val="0"/>
                <w:numId w:val="0"/>
              </w:numPr>
              <w:tabs>
                <w:tab w:val="left" w:pos="708"/>
              </w:tabs>
              <w:rPr>
                <w:sz w:val="24"/>
                <w:szCs w:val="24"/>
              </w:rPr>
            </w:pPr>
            <w:r w:rsidRPr="00F26073">
              <w:rPr>
                <w:sz w:val="24"/>
                <w:szCs w:val="24"/>
              </w:rPr>
              <w:t>3.1-3.8</w:t>
            </w:r>
          </w:p>
          <w:p w:rsidR="00455867" w:rsidRPr="00F26073" w:rsidRDefault="00455867" w:rsidP="004C4910">
            <w:pPr>
              <w:pStyle w:val="a"/>
              <w:numPr>
                <w:ilvl w:val="0"/>
                <w:numId w:val="0"/>
              </w:numPr>
              <w:tabs>
                <w:tab w:val="left" w:pos="708"/>
              </w:tabs>
              <w:rPr>
                <w:sz w:val="24"/>
                <w:szCs w:val="24"/>
              </w:rPr>
            </w:pPr>
            <w:r w:rsidRPr="00F26073">
              <w:rPr>
                <w:sz w:val="24"/>
                <w:szCs w:val="24"/>
              </w:rPr>
              <w:t>4.1-4.3</w:t>
            </w:r>
          </w:p>
        </w:tc>
      </w:tr>
      <w:tr w:rsidR="00455867" w:rsidTr="00455867">
        <w:tc>
          <w:tcPr>
            <w:tcW w:w="593" w:type="dxa"/>
          </w:tcPr>
          <w:p w:rsidR="00455867" w:rsidRPr="00545A98" w:rsidRDefault="00455867" w:rsidP="00711DC1">
            <w:pPr>
              <w:jc w:val="center"/>
              <w:rPr>
                <w:sz w:val="24"/>
                <w:szCs w:val="24"/>
              </w:rPr>
            </w:pPr>
            <w:r w:rsidRPr="00545A98">
              <w:rPr>
                <w:sz w:val="24"/>
                <w:szCs w:val="24"/>
              </w:rPr>
              <w:lastRenderedPageBreak/>
              <w:t>11</w:t>
            </w:r>
          </w:p>
        </w:tc>
        <w:tc>
          <w:tcPr>
            <w:tcW w:w="1735" w:type="dxa"/>
          </w:tcPr>
          <w:p w:rsidR="00455867" w:rsidRPr="00455867" w:rsidRDefault="00455867" w:rsidP="00455867">
            <w:pPr>
              <w:pStyle w:val="a"/>
              <w:numPr>
                <w:ilvl w:val="0"/>
                <w:numId w:val="0"/>
              </w:numPr>
              <w:tabs>
                <w:tab w:val="left" w:pos="708"/>
              </w:tabs>
              <w:rPr>
                <w:sz w:val="24"/>
                <w:szCs w:val="24"/>
              </w:rPr>
            </w:pPr>
            <w:r w:rsidRPr="00F26073">
              <w:rPr>
                <w:sz w:val="24"/>
                <w:szCs w:val="24"/>
              </w:rPr>
              <w:t xml:space="preserve">Ведение  мяча с изменением направления, бросок одной рукой в движении. Игра  «Прокати быстрее мяч».  </w:t>
            </w: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C35E8B" w:rsidRDefault="00455867" w:rsidP="00C35E8B">
            <w:pPr>
              <w:rPr>
                <w:b/>
                <w:sz w:val="24"/>
                <w:szCs w:val="24"/>
              </w:rPr>
            </w:pPr>
            <w:r w:rsidRPr="00C35E8B">
              <w:rPr>
                <w:sz w:val="24"/>
                <w:szCs w:val="24"/>
              </w:rPr>
              <w:t>ОРУ с мячом. Передача мяча в парах во встречной эстафете. Игра  «Прокати быстрее мяч».  Развитие координационных способностей</w:t>
            </w:r>
          </w:p>
        </w:tc>
        <w:tc>
          <w:tcPr>
            <w:tcW w:w="1985" w:type="dxa"/>
          </w:tcPr>
          <w:p w:rsidR="00455867" w:rsidRPr="00C35E8B" w:rsidRDefault="00455867" w:rsidP="00C35E8B">
            <w:pPr>
              <w:rPr>
                <w:b/>
                <w:sz w:val="24"/>
                <w:szCs w:val="24"/>
              </w:rPr>
            </w:pPr>
            <w:r w:rsidRPr="00C35E8B">
              <w:rPr>
                <w:b/>
                <w:sz w:val="24"/>
                <w:szCs w:val="24"/>
              </w:rPr>
              <w:t>Уметь</w:t>
            </w:r>
            <w:r w:rsidRPr="00C35E8B">
              <w:rPr>
                <w:sz w:val="24"/>
                <w:szCs w:val="24"/>
              </w:rPr>
              <w:t xml:space="preserve"> выполнять ведение мяча с изменением направления, бросок одной рукой</w:t>
            </w:r>
          </w:p>
        </w:tc>
        <w:tc>
          <w:tcPr>
            <w:tcW w:w="1115" w:type="dxa"/>
          </w:tcPr>
          <w:p w:rsidR="00455867" w:rsidRPr="00F26073" w:rsidRDefault="00455867" w:rsidP="00711DC1">
            <w:pPr>
              <w:jc w:val="center"/>
              <w:rPr>
                <w:b/>
                <w:sz w:val="24"/>
                <w:szCs w:val="24"/>
              </w:rPr>
            </w:pPr>
            <w:r w:rsidRPr="00F26073">
              <w:rPr>
                <w:sz w:val="24"/>
                <w:szCs w:val="24"/>
              </w:rPr>
              <w:t>текущий</w:t>
            </w:r>
          </w:p>
        </w:tc>
        <w:tc>
          <w:tcPr>
            <w:tcW w:w="1488" w:type="dxa"/>
          </w:tcPr>
          <w:p w:rsidR="00455867" w:rsidRPr="00F26073" w:rsidRDefault="00455867" w:rsidP="00711DC1">
            <w:pPr>
              <w:jc w:val="center"/>
              <w:rPr>
                <w:b/>
                <w:sz w:val="24"/>
                <w:szCs w:val="24"/>
              </w:rPr>
            </w:pPr>
            <w:r w:rsidRPr="00F26073">
              <w:rPr>
                <w:sz w:val="24"/>
                <w:szCs w:val="24"/>
              </w:rPr>
              <w:t>Упражнения с мячом</w:t>
            </w:r>
          </w:p>
        </w:tc>
        <w:tc>
          <w:tcPr>
            <w:tcW w:w="1560" w:type="dxa"/>
          </w:tcPr>
          <w:p w:rsidR="00455867" w:rsidRPr="00F26073" w:rsidRDefault="00455867" w:rsidP="004C4910">
            <w:pPr>
              <w:pStyle w:val="a"/>
              <w:numPr>
                <w:ilvl w:val="0"/>
                <w:numId w:val="0"/>
              </w:numPr>
              <w:tabs>
                <w:tab w:val="left" w:pos="708"/>
              </w:tabs>
              <w:rPr>
                <w:sz w:val="24"/>
                <w:szCs w:val="24"/>
              </w:rPr>
            </w:pPr>
            <w:r w:rsidRPr="00F26073">
              <w:rPr>
                <w:sz w:val="24"/>
                <w:szCs w:val="24"/>
              </w:rPr>
              <w:t xml:space="preserve">1.1; 2.1-2.7; </w:t>
            </w:r>
          </w:p>
          <w:p w:rsidR="00455867" w:rsidRPr="00F26073" w:rsidRDefault="00455867" w:rsidP="004C4910">
            <w:pPr>
              <w:pStyle w:val="a"/>
              <w:numPr>
                <w:ilvl w:val="0"/>
                <w:numId w:val="0"/>
              </w:numPr>
              <w:tabs>
                <w:tab w:val="left" w:pos="708"/>
              </w:tabs>
              <w:rPr>
                <w:sz w:val="24"/>
                <w:szCs w:val="24"/>
              </w:rPr>
            </w:pPr>
            <w:r w:rsidRPr="00F26073">
              <w:rPr>
                <w:sz w:val="24"/>
                <w:szCs w:val="24"/>
              </w:rPr>
              <w:t>3.1-3.8</w:t>
            </w:r>
          </w:p>
          <w:p w:rsidR="00455867" w:rsidRPr="00F26073" w:rsidRDefault="00455867" w:rsidP="004C4910">
            <w:pPr>
              <w:pStyle w:val="a"/>
              <w:numPr>
                <w:ilvl w:val="0"/>
                <w:numId w:val="0"/>
              </w:numPr>
              <w:tabs>
                <w:tab w:val="left" w:pos="708"/>
              </w:tabs>
              <w:rPr>
                <w:sz w:val="24"/>
                <w:szCs w:val="24"/>
              </w:rPr>
            </w:pPr>
            <w:r w:rsidRPr="00F26073">
              <w:rPr>
                <w:sz w:val="24"/>
                <w:szCs w:val="24"/>
              </w:rPr>
              <w:t>4.1-4.3</w:t>
            </w:r>
          </w:p>
        </w:tc>
      </w:tr>
      <w:tr w:rsidR="00455867" w:rsidTr="00455867">
        <w:tc>
          <w:tcPr>
            <w:tcW w:w="593" w:type="dxa"/>
          </w:tcPr>
          <w:p w:rsidR="00455867" w:rsidRPr="00545A98" w:rsidRDefault="00455867" w:rsidP="00711DC1">
            <w:pPr>
              <w:jc w:val="center"/>
              <w:rPr>
                <w:sz w:val="24"/>
                <w:szCs w:val="24"/>
              </w:rPr>
            </w:pPr>
            <w:r w:rsidRPr="00545A98">
              <w:rPr>
                <w:sz w:val="24"/>
                <w:szCs w:val="24"/>
              </w:rPr>
              <w:t>12</w:t>
            </w:r>
          </w:p>
        </w:tc>
        <w:tc>
          <w:tcPr>
            <w:tcW w:w="1735" w:type="dxa"/>
          </w:tcPr>
          <w:p w:rsidR="00455867" w:rsidRPr="00F26073" w:rsidRDefault="00455867" w:rsidP="005B1306">
            <w:pPr>
              <w:rPr>
                <w:sz w:val="24"/>
                <w:szCs w:val="24"/>
              </w:rPr>
            </w:pPr>
            <w:r w:rsidRPr="00F26073">
              <w:rPr>
                <w:sz w:val="24"/>
                <w:szCs w:val="24"/>
              </w:rPr>
              <w:t>Броски. Игра « Передача мяча в колоннах».</w:t>
            </w: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C35E8B" w:rsidRDefault="00455867" w:rsidP="00C35E8B">
            <w:pPr>
              <w:rPr>
                <w:b/>
                <w:sz w:val="24"/>
                <w:szCs w:val="24"/>
              </w:rPr>
            </w:pPr>
            <w:r w:rsidRPr="00C35E8B">
              <w:rPr>
                <w:sz w:val="24"/>
                <w:szCs w:val="24"/>
              </w:rPr>
              <w:t>ОРУ. Броски в цель ( кольцо, щит).  Игра « Передача мяча в колоннах». Развитие координационных способностей</w:t>
            </w:r>
          </w:p>
        </w:tc>
        <w:tc>
          <w:tcPr>
            <w:tcW w:w="1985" w:type="dxa"/>
          </w:tcPr>
          <w:p w:rsidR="00455867" w:rsidRPr="00C35E8B" w:rsidRDefault="00455867" w:rsidP="00C35E8B">
            <w:pPr>
              <w:rPr>
                <w:b/>
                <w:sz w:val="24"/>
                <w:szCs w:val="24"/>
              </w:rPr>
            </w:pPr>
            <w:r w:rsidRPr="00C35E8B">
              <w:rPr>
                <w:b/>
                <w:sz w:val="24"/>
                <w:szCs w:val="24"/>
              </w:rPr>
              <w:t>Уметь</w:t>
            </w:r>
            <w:r w:rsidRPr="00C35E8B">
              <w:rPr>
                <w:sz w:val="24"/>
                <w:szCs w:val="24"/>
              </w:rPr>
              <w:t xml:space="preserve"> выполнять, бросок одной рукой</w:t>
            </w:r>
          </w:p>
        </w:tc>
        <w:tc>
          <w:tcPr>
            <w:tcW w:w="1115" w:type="dxa"/>
          </w:tcPr>
          <w:p w:rsidR="00455867" w:rsidRPr="00F26073" w:rsidRDefault="00455867" w:rsidP="00711DC1">
            <w:pPr>
              <w:jc w:val="center"/>
              <w:rPr>
                <w:b/>
                <w:sz w:val="24"/>
                <w:szCs w:val="24"/>
              </w:rPr>
            </w:pPr>
            <w:r w:rsidRPr="00F26073">
              <w:rPr>
                <w:sz w:val="24"/>
                <w:szCs w:val="24"/>
              </w:rPr>
              <w:t>текущий</w:t>
            </w:r>
          </w:p>
        </w:tc>
        <w:tc>
          <w:tcPr>
            <w:tcW w:w="1488" w:type="dxa"/>
          </w:tcPr>
          <w:p w:rsidR="00455867" w:rsidRPr="00F26073" w:rsidRDefault="00455867" w:rsidP="00711DC1">
            <w:pPr>
              <w:jc w:val="center"/>
              <w:rPr>
                <w:b/>
                <w:sz w:val="24"/>
                <w:szCs w:val="24"/>
              </w:rPr>
            </w:pPr>
            <w:r w:rsidRPr="00F26073">
              <w:rPr>
                <w:sz w:val="24"/>
                <w:szCs w:val="24"/>
              </w:rPr>
              <w:t>Упражнения с мячом</w:t>
            </w:r>
          </w:p>
        </w:tc>
        <w:tc>
          <w:tcPr>
            <w:tcW w:w="1560" w:type="dxa"/>
          </w:tcPr>
          <w:p w:rsidR="00455867" w:rsidRPr="00F26073" w:rsidRDefault="00455867" w:rsidP="004C4910">
            <w:pPr>
              <w:pStyle w:val="a"/>
              <w:numPr>
                <w:ilvl w:val="0"/>
                <w:numId w:val="0"/>
              </w:numPr>
              <w:tabs>
                <w:tab w:val="left" w:pos="708"/>
              </w:tabs>
              <w:rPr>
                <w:sz w:val="24"/>
                <w:szCs w:val="24"/>
              </w:rPr>
            </w:pPr>
            <w:r w:rsidRPr="00F26073">
              <w:rPr>
                <w:sz w:val="24"/>
                <w:szCs w:val="24"/>
              </w:rPr>
              <w:t xml:space="preserve">1.1; 2.1-2.7; </w:t>
            </w:r>
          </w:p>
          <w:p w:rsidR="00455867" w:rsidRPr="00F26073" w:rsidRDefault="00455867" w:rsidP="004C4910">
            <w:pPr>
              <w:pStyle w:val="a"/>
              <w:numPr>
                <w:ilvl w:val="0"/>
                <w:numId w:val="0"/>
              </w:numPr>
              <w:tabs>
                <w:tab w:val="left" w:pos="708"/>
              </w:tabs>
              <w:rPr>
                <w:sz w:val="24"/>
                <w:szCs w:val="24"/>
              </w:rPr>
            </w:pPr>
            <w:r w:rsidRPr="00F26073">
              <w:rPr>
                <w:sz w:val="24"/>
                <w:szCs w:val="24"/>
              </w:rPr>
              <w:t>3.1-3.8</w:t>
            </w:r>
          </w:p>
          <w:p w:rsidR="00455867" w:rsidRPr="00F26073" w:rsidRDefault="00455867" w:rsidP="004C4910">
            <w:pPr>
              <w:pStyle w:val="a"/>
              <w:numPr>
                <w:ilvl w:val="0"/>
                <w:numId w:val="0"/>
              </w:numPr>
              <w:tabs>
                <w:tab w:val="left" w:pos="708"/>
              </w:tabs>
              <w:rPr>
                <w:sz w:val="24"/>
                <w:szCs w:val="24"/>
              </w:rPr>
            </w:pPr>
            <w:r w:rsidRPr="00F26073">
              <w:rPr>
                <w:sz w:val="24"/>
                <w:szCs w:val="24"/>
              </w:rPr>
              <w:t>4.1-4.3</w:t>
            </w:r>
          </w:p>
        </w:tc>
      </w:tr>
      <w:tr w:rsidR="00455867" w:rsidTr="00455867">
        <w:tc>
          <w:tcPr>
            <w:tcW w:w="593" w:type="dxa"/>
          </w:tcPr>
          <w:p w:rsidR="00455867" w:rsidRPr="00545A98" w:rsidRDefault="00455867" w:rsidP="00711DC1">
            <w:pPr>
              <w:jc w:val="center"/>
              <w:rPr>
                <w:sz w:val="24"/>
                <w:szCs w:val="24"/>
              </w:rPr>
            </w:pPr>
            <w:r w:rsidRPr="00545A98">
              <w:rPr>
                <w:sz w:val="24"/>
                <w:szCs w:val="24"/>
              </w:rPr>
              <w:t>13</w:t>
            </w:r>
          </w:p>
        </w:tc>
        <w:tc>
          <w:tcPr>
            <w:tcW w:w="1735" w:type="dxa"/>
          </w:tcPr>
          <w:p w:rsidR="00455867" w:rsidRPr="00F26073" w:rsidRDefault="00455867" w:rsidP="005B1306">
            <w:pPr>
              <w:rPr>
                <w:sz w:val="24"/>
                <w:szCs w:val="24"/>
              </w:rPr>
            </w:pPr>
            <w:r w:rsidRPr="00F26073">
              <w:rPr>
                <w:sz w:val="24"/>
                <w:szCs w:val="24"/>
              </w:rPr>
              <w:t xml:space="preserve">Броски. Игра </w:t>
            </w:r>
          </w:p>
          <w:p w:rsidR="00455867" w:rsidRPr="00F26073" w:rsidRDefault="00455867" w:rsidP="005B1306">
            <w:pPr>
              <w:rPr>
                <w:b/>
                <w:sz w:val="24"/>
                <w:szCs w:val="24"/>
              </w:rPr>
            </w:pPr>
            <w:r w:rsidRPr="00F26073">
              <w:rPr>
                <w:sz w:val="24"/>
                <w:szCs w:val="24"/>
              </w:rPr>
              <w:t>« Передача мяча в колоннах».</w:t>
            </w:r>
          </w:p>
        </w:tc>
        <w:tc>
          <w:tcPr>
            <w:tcW w:w="736" w:type="dxa"/>
          </w:tcPr>
          <w:p w:rsidR="00455867" w:rsidRPr="00F26073" w:rsidRDefault="00455867" w:rsidP="00711DC1">
            <w:pPr>
              <w:jc w:val="center"/>
              <w:rPr>
                <w:sz w:val="24"/>
                <w:szCs w:val="24"/>
              </w:rPr>
            </w:pPr>
            <w:r w:rsidRPr="00F26073">
              <w:rPr>
                <w:sz w:val="24"/>
                <w:szCs w:val="24"/>
              </w:rPr>
              <w:t>1</w:t>
            </w:r>
          </w:p>
        </w:tc>
        <w:tc>
          <w:tcPr>
            <w:tcW w:w="1418" w:type="dxa"/>
          </w:tcPr>
          <w:p w:rsidR="00455867" w:rsidRPr="00F26073" w:rsidRDefault="00455867" w:rsidP="00FA3BA6">
            <w:pPr>
              <w:rPr>
                <w:b/>
                <w:sz w:val="24"/>
                <w:szCs w:val="24"/>
              </w:rPr>
            </w:pPr>
            <w:r w:rsidRPr="00F26073">
              <w:rPr>
                <w:sz w:val="24"/>
                <w:szCs w:val="24"/>
              </w:rPr>
              <w:t>Образова-тельно –обучающий</w:t>
            </w:r>
          </w:p>
        </w:tc>
        <w:tc>
          <w:tcPr>
            <w:tcW w:w="4874" w:type="dxa"/>
          </w:tcPr>
          <w:p w:rsidR="00455867" w:rsidRPr="00C35E8B" w:rsidRDefault="00455867" w:rsidP="00C35E8B">
            <w:pPr>
              <w:rPr>
                <w:b/>
                <w:sz w:val="24"/>
                <w:szCs w:val="24"/>
              </w:rPr>
            </w:pPr>
            <w:r w:rsidRPr="00C35E8B">
              <w:rPr>
                <w:sz w:val="24"/>
                <w:szCs w:val="24"/>
              </w:rPr>
              <w:t xml:space="preserve">ОРУ. Броски в цель ( кольцо, щит).  Игра « Передача мяча в колоннах». </w:t>
            </w:r>
          </w:p>
        </w:tc>
        <w:tc>
          <w:tcPr>
            <w:tcW w:w="1985" w:type="dxa"/>
          </w:tcPr>
          <w:p w:rsidR="00455867" w:rsidRPr="00C35E8B" w:rsidRDefault="00455867" w:rsidP="00C35E8B">
            <w:pPr>
              <w:rPr>
                <w:b/>
                <w:sz w:val="24"/>
                <w:szCs w:val="24"/>
              </w:rPr>
            </w:pPr>
            <w:r w:rsidRPr="00C35E8B">
              <w:rPr>
                <w:b/>
                <w:sz w:val="24"/>
                <w:szCs w:val="24"/>
              </w:rPr>
              <w:t>Уметь</w:t>
            </w:r>
            <w:r w:rsidRPr="00C35E8B">
              <w:rPr>
                <w:sz w:val="24"/>
                <w:szCs w:val="24"/>
              </w:rPr>
              <w:t xml:space="preserve"> выполнять бросок одной рукой</w:t>
            </w:r>
          </w:p>
        </w:tc>
        <w:tc>
          <w:tcPr>
            <w:tcW w:w="1115" w:type="dxa"/>
          </w:tcPr>
          <w:p w:rsidR="00455867" w:rsidRPr="00F26073" w:rsidRDefault="00455867" w:rsidP="00711DC1">
            <w:pPr>
              <w:jc w:val="center"/>
              <w:rPr>
                <w:b/>
                <w:sz w:val="24"/>
                <w:szCs w:val="24"/>
              </w:rPr>
            </w:pPr>
            <w:r w:rsidRPr="00F26073">
              <w:rPr>
                <w:sz w:val="24"/>
                <w:szCs w:val="24"/>
              </w:rPr>
              <w:t>текущий</w:t>
            </w:r>
          </w:p>
        </w:tc>
        <w:tc>
          <w:tcPr>
            <w:tcW w:w="1488" w:type="dxa"/>
          </w:tcPr>
          <w:p w:rsidR="00455867" w:rsidRPr="00F26073" w:rsidRDefault="00455867" w:rsidP="00711DC1">
            <w:pPr>
              <w:jc w:val="center"/>
              <w:rPr>
                <w:b/>
                <w:sz w:val="24"/>
                <w:szCs w:val="24"/>
              </w:rPr>
            </w:pPr>
            <w:r w:rsidRPr="00F26073">
              <w:rPr>
                <w:sz w:val="24"/>
                <w:szCs w:val="24"/>
              </w:rPr>
              <w:t>Упражнения с мячом</w:t>
            </w:r>
          </w:p>
        </w:tc>
        <w:tc>
          <w:tcPr>
            <w:tcW w:w="1560" w:type="dxa"/>
          </w:tcPr>
          <w:p w:rsidR="00455867" w:rsidRPr="00F26073" w:rsidRDefault="00455867" w:rsidP="004C4910">
            <w:pPr>
              <w:pStyle w:val="a"/>
              <w:numPr>
                <w:ilvl w:val="0"/>
                <w:numId w:val="0"/>
              </w:numPr>
              <w:tabs>
                <w:tab w:val="left" w:pos="708"/>
              </w:tabs>
              <w:rPr>
                <w:sz w:val="24"/>
                <w:szCs w:val="24"/>
              </w:rPr>
            </w:pPr>
            <w:r w:rsidRPr="00F26073">
              <w:rPr>
                <w:sz w:val="24"/>
                <w:szCs w:val="24"/>
              </w:rPr>
              <w:t xml:space="preserve">1.1; 2.1-2.7; </w:t>
            </w:r>
          </w:p>
          <w:p w:rsidR="00455867" w:rsidRPr="00F26073" w:rsidRDefault="00455867" w:rsidP="004C4910">
            <w:pPr>
              <w:pStyle w:val="a"/>
              <w:numPr>
                <w:ilvl w:val="0"/>
                <w:numId w:val="0"/>
              </w:numPr>
              <w:tabs>
                <w:tab w:val="left" w:pos="708"/>
              </w:tabs>
              <w:rPr>
                <w:sz w:val="24"/>
                <w:szCs w:val="24"/>
              </w:rPr>
            </w:pPr>
            <w:r w:rsidRPr="00F26073">
              <w:rPr>
                <w:sz w:val="24"/>
                <w:szCs w:val="24"/>
              </w:rPr>
              <w:t>3.1-3.8</w:t>
            </w:r>
          </w:p>
          <w:p w:rsidR="00455867" w:rsidRPr="00F26073" w:rsidRDefault="00455867" w:rsidP="004C4910">
            <w:pPr>
              <w:pStyle w:val="a"/>
              <w:numPr>
                <w:ilvl w:val="0"/>
                <w:numId w:val="0"/>
              </w:numPr>
              <w:tabs>
                <w:tab w:val="left" w:pos="708"/>
              </w:tabs>
              <w:rPr>
                <w:sz w:val="24"/>
                <w:szCs w:val="24"/>
              </w:rPr>
            </w:pPr>
            <w:r w:rsidRPr="00F26073">
              <w:rPr>
                <w:sz w:val="24"/>
                <w:szCs w:val="24"/>
              </w:rPr>
              <w:t>4.1-4.3</w:t>
            </w:r>
          </w:p>
        </w:tc>
      </w:tr>
    </w:tbl>
    <w:p w:rsidR="00455867" w:rsidRDefault="00455867" w:rsidP="00455867">
      <w:pPr>
        <w:rPr>
          <w:b/>
          <w:sz w:val="28"/>
          <w:szCs w:val="28"/>
        </w:rPr>
      </w:pPr>
    </w:p>
    <w:p w:rsidR="004C4910" w:rsidRPr="00455867" w:rsidRDefault="004C4910" w:rsidP="00455867">
      <w:pPr>
        <w:jc w:val="center"/>
      </w:pPr>
      <w:r w:rsidRPr="004C4910">
        <w:rPr>
          <w:b/>
          <w:sz w:val="28"/>
          <w:szCs w:val="28"/>
        </w:rPr>
        <w:t>Лыжные гонки 20ч.</w:t>
      </w:r>
    </w:p>
    <w:p w:rsidR="00F26073" w:rsidRDefault="00F26073" w:rsidP="00711DC1">
      <w:pPr>
        <w:jc w:val="center"/>
        <w:rPr>
          <w:b/>
          <w:sz w:val="28"/>
          <w:szCs w:val="28"/>
        </w:rPr>
      </w:pPr>
    </w:p>
    <w:tbl>
      <w:tblPr>
        <w:tblStyle w:val="ae"/>
        <w:tblW w:w="15496" w:type="dxa"/>
        <w:tblInd w:w="-601" w:type="dxa"/>
        <w:tblLayout w:type="fixed"/>
        <w:tblLook w:val="04A0"/>
      </w:tblPr>
      <w:tblGrid>
        <w:gridCol w:w="675"/>
        <w:gridCol w:w="1555"/>
        <w:gridCol w:w="736"/>
        <w:gridCol w:w="1418"/>
        <w:gridCol w:w="4972"/>
        <w:gridCol w:w="2025"/>
        <w:gridCol w:w="1133"/>
        <w:gridCol w:w="1423"/>
        <w:gridCol w:w="1559"/>
      </w:tblGrid>
      <w:tr w:rsidR="00455867" w:rsidTr="00455867">
        <w:tc>
          <w:tcPr>
            <w:tcW w:w="675" w:type="dxa"/>
          </w:tcPr>
          <w:p w:rsidR="00455867" w:rsidRPr="009F7799" w:rsidRDefault="00455867" w:rsidP="004C4910">
            <w:pPr>
              <w:rPr>
                <w:sz w:val="18"/>
                <w:szCs w:val="18"/>
              </w:rPr>
            </w:pPr>
            <w:r w:rsidRPr="009F7799">
              <w:rPr>
                <w:sz w:val="18"/>
                <w:szCs w:val="18"/>
              </w:rPr>
              <w:t>№ уро</w:t>
            </w:r>
            <w:r>
              <w:rPr>
                <w:sz w:val="18"/>
                <w:szCs w:val="18"/>
              </w:rPr>
              <w:t>-</w:t>
            </w:r>
            <w:r w:rsidRPr="009F7799">
              <w:rPr>
                <w:sz w:val="18"/>
                <w:szCs w:val="18"/>
              </w:rPr>
              <w:t>ка</w:t>
            </w:r>
          </w:p>
        </w:tc>
        <w:tc>
          <w:tcPr>
            <w:tcW w:w="1555" w:type="dxa"/>
          </w:tcPr>
          <w:p w:rsidR="00455867" w:rsidRPr="005673EF" w:rsidRDefault="00455867" w:rsidP="004C4910">
            <w:pPr>
              <w:jc w:val="center"/>
            </w:pPr>
            <w:r w:rsidRPr="005673EF">
              <w:t>Тема урока</w:t>
            </w:r>
          </w:p>
        </w:tc>
        <w:tc>
          <w:tcPr>
            <w:tcW w:w="736" w:type="dxa"/>
          </w:tcPr>
          <w:p w:rsidR="00455867" w:rsidRPr="005673EF" w:rsidRDefault="00455867" w:rsidP="004C4910">
            <w:pPr>
              <w:jc w:val="center"/>
            </w:pPr>
            <w:r w:rsidRPr="005673EF">
              <w:t>Кол-во часов</w:t>
            </w:r>
          </w:p>
        </w:tc>
        <w:tc>
          <w:tcPr>
            <w:tcW w:w="1418" w:type="dxa"/>
          </w:tcPr>
          <w:p w:rsidR="00455867" w:rsidRPr="005673EF" w:rsidRDefault="00455867" w:rsidP="004C4910">
            <w:pPr>
              <w:jc w:val="center"/>
            </w:pPr>
            <w:r w:rsidRPr="005673EF">
              <w:t>Тип урока</w:t>
            </w:r>
          </w:p>
        </w:tc>
        <w:tc>
          <w:tcPr>
            <w:tcW w:w="4972" w:type="dxa"/>
          </w:tcPr>
          <w:p w:rsidR="00455867" w:rsidRPr="005673EF" w:rsidRDefault="00455867" w:rsidP="004C4910">
            <w:pPr>
              <w:jc w:val="center"/>
            </w:pPr>
            <w:r w:rsidRPr="005673EF">
              <w:t>Элементы содержания</w:t>
            </w:r>
          </w:p>
        </w:tc>
        <w:tc>
          <w:tcPr>
            <w:tcW w:w="2025" w:type="dxa"/>
          </w:tcPr>
          <w:p w:rsidR="00455867" w:rsidRPr="005673EF" w:rsidRDefault="00455867" w:rsidP="004C4910">
            <w:pPr>
              <w:jc w:val="center"/>
            </w:pPr>
            <w:r w:rsidRPr="005673EF">
              <w:t>Требования к уровню подготовки обучающихся</w:t>
            </w:r>
          </w:p>
        </w:tc>
        <w:tc>
          <w:tcPr>
            <w:tcW w:w="1133" w:type="dxa"/>
          </w:tcPr>
          <w:p w:rsidR="00455867" w:rsidRPr="005673EF" w:rsidRDefault="00455867" w:rsidP="004C4910">
            <w:pPr>
              <w:jc w:val="center"/>
            </w:pPr>
            <w:r w:rsidRPr="005673EF">
              <w:t>Вид контроля</w:t>
            </w:r>
          </w:p>
        </w:tc>
        <w:tc>
          <w:tcPr>
            <w:tcW w:w="1423" w:type="dxa"/>
          </w:tcPr>
          <w:p w:rsidR="00455867" w:rsidRPr="005673EF" w:rsidRDefault="00455867" w:rsidP="004C4910">
            <w:pPr>
              <w:jc w:val="center"/>
            </w:pPr>
            <w:r w:rsidRPr="005673EF">
              <w:t>Д/з</w:t>
            </w:r>
          </w:p>
        </w:tc>
        <w:tc>
          <w:tcPr>
            <w:tcW w:w="1559" w:type="dxa"/>
          </w:tcPr>
          <w:p w:rsidR="00455867" w:rsidRPr="005673EF" w:rsidRDefault="00455867" w:rsidP="004C4910">
            <w:pPr>
              <w:jc w:val="center"/>
            </w:pPr>
            <w:r w:rsidRPr="005673EF">
              <w:t>Формируемые УУД</w:t>
            </w:r>
            <w:r w:rsidRPr="005673EF">
              <w:rPr>
                <w:lang w:val="en-US"/>
              </w:rPr>
              <w:t xml:space="preserve"> </w:t>
            </w:r>
            <w:r w:rsidRPr="005673EF">
              <w:t>у обучающихся</w:t>
            </w:r>
          </w:p>
        </w:tc>
      </w:tr>
      <w:tr w:rsidR="00455867" w:rsidTr="00455867">
        <w:tc>
          <w:tcPr>
            <w:tcW w:w="675" w:type="dxa"/>
          </w:tcPr>
          <w:p w:rsidR="00455867" w:rsidRPr="009F7799" w:rsidRDefault="00455867" w:rsidP="004C4910">
            <w:pPr>
              <w:jc w:val="center"/>
              <w:rPr>
                <w:sz w:val="18"/>
                <w:szCs w:val="18"/>
              </w:rPr>
            </w:pPr>
            <w:r w:rsidRPr="009F7799">
              <w:rPr>
                <w:sz w:val="18"/>
                <w:szCs w:val="18"/>
              </w:rPr>
              <w:t>1</w:t>
            </w:r>
          </w:p>
        </w:tc>
        <w:tc>
          <w:tcPr>
            <w:tcW w:w="1555" w:type="dxa"/>
          </w:tcPr>
          <w:p w:rsidR="00455867" w:rsidRPr="005673EF" w:rsidRDefault="00455867" w:rsidP="004C4910">
            <w:pPr>
              <w:jc w:val="center"/>
            </w:pPr>
            <w:r w:rsidRPr="005673EF">
              <w:t>2</w:t>
            </w:r>
          </w:p>
        </w:tc>
        <w:tc>
          <w:tcPr>
            <w:tcW w:w="736" w:type="dxa"/>
          </w:tcPr>
          <w:p w:rsidR="00455867" w:rsidRPr="005673EF" w:rsidRDefault="00455867" w:rsidP="004C4910">
            <w:pPr>
              <w:jc w:val="center"/>
            </w:pPr>
            <w:r w:rsidRPr="005673EF">
              <w:t>3</w:t>
            </w:r>
          </w:p>
        </w:tc>
        <w:tc>
          <w:tcPr>
            <w:tcW w:w="1418" w:type="dxa"/>
          </w:tcPr>
          <w:p w:rsidR="00455867" w:rsidRPr="005673EF" w:rsidRDefault="00455867" w:rsidP="004C4910">
            <w:pPr>
              <w:jc w:val="center"/>
            </w:pPr>
            <w:r w:rsidRPr="005673EF">
              <w:t>4</w:t>
            </w:r>
          </w:p>
        </w:tc>
        <w:tc>
          <w:tcPr>
            <w:tcW w:w="4972" w:type="dxa"/>
          </w:tcPr>
          <w:p w:rsidR="00455867" w:rsidRPr="005673EF" w:rsidRDefault="00455867" w:rsidP="004C4910">
            <w:pPr>
              <w:jc w:val="center"/>
            </w:pPr>
            <w:r w:rsidRPr="005673EF">
              <w:t>5</w:t>
            </w:r>
          </w:p>
        </w:tc>
        <w:tc>
          <w:tcPr>
            <w:tcW w:w="2025" w:type="dxa"/>
          </w:tcPr>
          <w:p w:rsidR="00455867" w:rsidRPr="005673EF" w:rsidRDefault="00455867" w:rsidP="004C4910">
            <w:pPr>
              <w:jc w:val="center"/>
            </w:pPr>
            <w:r w:rsidRPr="005673EF">
              <w:t>6</w:t>
            </w:r>
          </w:p>
        </w:tc>
        <w:tc>
          <w:tcPr>
            <w:tcW w:w="1133" w:type="dxa"/>
          </w:tcPr>
          <w:p w:rsidR="00455867" w:rsidRPr="005673EF" w:rsidRDefault="00455867" w:rsidP="004C4910">
            <w:pPr>
              <w:jc w:val="center"/>
            </w:pPr>
            <w:r w:rsidRPr="005673EF">
              <w:t>7</w:t>
            </w:r>
          </w:p>
        </w:tc>
        <w:tc>
          <w:tcPr>
            <w:tcW w:w="1423" w:type="dxa"/>
          </w:tcPr>
          <w:p w:rsidR="00455867" w:rsidRPr="005673EF" w:rsidRDefault="00455867" w:rsidP="004C4910">
            <w:pPr>
              <w:jc w:val="center"/>
            </w:pPr>
            <w:r w:rsidRPr="005673EF">
              <w:t>8</w:t>
            </w:r>
          </w:p>
        </w:tc>
        <w:tc>
          <w:tcPr>
            <w:tcW w:w="1559" w:type="dxa"/>
          </w:tcPr>
          <w:p w:rsidR="00455867" w:rsidRPr="005673EF" w:rsidRDefault="00455867" w:rsidP="004C4910">
            <w:pPr>
              <w:jc w:val="center"/>
            </w:pPr>
            <w:r w:rsidRPr="005673EF">
              <w:t>9</w:t>
            </w:r>
          </w:p>
        </w:tc>
      </w:tr>
      <w:tr w:rsidR="00455867" w:rsidRPr="00C35E8B" w:rsidTr="00455867">
        <w:tc>
          <w:tcPr>
            <w:tcW w:w="675" w:type="dxa"/>
          </w:tcPr>
          <w:p w:rsidR="00455867" w:rsidRPr="00C35E8B" w:rsidRDefault="00455867" w:rsidP="00C35E8B">
            <w:pPr>
              <w:rPr>
                <w:sz w:val="24"/>
                <w:szCs w:val="24"/>
              </w:rPr>
            </w:pPr>
            <w:r w:rsidRPr="00C35E8B">
              <w:rPr>
                <w:sz w:val="24"/>
                <w:szCs w:val="24"/>
              </w:rPr>
              <w:t>1</w:t>
            </w:r>
          </w:p>
        </w:tc>
        <w:tc>
          <w:tcPr>
            <w:tcW w:w="1555" w:type="dxa"/>
          </w:tcPr>
          <w:p w:rsidR="00455867" w:rsidRPr="00C35E8B" w:rsidRDefault="00455867" w:rsidP="00C35E8B">
            <w:pPr>
              <w:rPr>
                <w:sz w:val="24"/>
                <w:szCs w:val="24"/>
              </w:rPr>
            </w:pPr>
            <w:r w:rsidRPr="00C35E8B">
              <w:rPr>
                <w:sz w:val="24"/>
                <w:szCs w:val="24"/>
              </w:rPr>
              <w:t>Лыжны</w:t>
            </w:r>
            <w:r w:rsidR="006677A3">
              <w:rPr>
                <w:sz w:val="24"/>
                <w:szCs w:val="24"/>
              </w:rPr>
              <w:t>е гонки.</w:t>
            </w:r>
            <w:r w:rsidR="006D7483">
              <w:rPr>
                <w:sz w:val="24"/>
                <w:szCs w:val="24"/>
              </w:rPr>
              <w:t xml:space="preserve"> Инструктаж по ТБ</w:t>
            </w:r>
            <w:r w:rsidR="00BD342F">
              <w:rPr>
                <w:sz w:val="24"/>
                <w:szCs w:val="24"/>
              </w:rPr>
              <w:t>. Одежда, инвентарь.</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C35E8B">
            <w:pPr>
              <w:rPr>
                <w:b/>
                <w:sz w:val="24"/>
                <w:szCs w:val="24"/>
              </w:rPr>
            </w:pPr>
            <w:r w:rsidRPr="00C35E8B">
              <w:rPr>
                <w:sz w:val="24"/>
                <w:szCs w:val="24"/>
              </w:rPr>
              <w:t xml:space="preserve">Инструктаж по Т.Б. Лыжный инвентарь.               Игра «Салки». Развитие координационных способностей. </w:t>
            </w:r>
          </w:p>
        </w:tc>
        <w:tc>
          <w:tcPr>
            <w:tcW w:w="2025" w:type="dxa"/>
          </w:tcPr>
          <w:p w:rsidR="00455867" w:rsidRPr="00C35E8B" w:rsidRDefault="00455867" w:rsidP="00C35E8B">
            <w:pPr>
              <w:rPr>
                <w:sz w:val="24"/>
                <w:szCs w:val="24"/>
              </w:rPr>
            </w:pPr>
            <w:r w:rsidRPr="00C35E8B">
              <w:rPr>
                <w:b/>
                <w:sz w:val="24"/>
                <w:szCs w:val="24"/>
              </w:rPr>
              <w:t xml:space="preserve">Знать </w:t>
            </w:r>
            <w:r w:rsidRPr="00C35E8B">
              <w:rPr>
                <w:sz w:val="24"/>
                <w:szCs w:val="24"/>
              </w:rPr>
              <w:t>инструктаж поТ.Б., уметь подбирать лыжный инвентарь.</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455867" w:rsidRDefault="00455867" w:rsidP="00455867">
            <w:pPr>
              <w:pStyle w:val="15"/>
              <w:rPr>
                <w:sz w:val="24"/>
                <w:szCs w:val="24"/>
              </w:rPr>
            </w:pPr>
            <w:r w:rsidRPr="00C35E8B">
              <w:rPr>
                <w:sz w:val="24"/>
                <w:szCs w:val="24"/>
              </w:rPr>
              <w:t>Правила техники безопасности при занятиях лыжной подготов-</w:t>
            </w:r>
            <w:r w:rsidRPr="00C35E8B">
              <w:rPr>
                <w:sz w:val="24"/>
                <w:szCs w:val="24"/>
              </w:rPr>
              <w:lastRenderedPageBreak/>
              <w:t>кой</w:t>
            </w:r>
            <w:r w:rsidR="00694AD1">
              <w:rPr>
                <w:sz w:val="24"/>
                <w:szCs w:val="24"/>
              </w:rPr>
              <w:t xml:space="preserve">. </w:t>
            </w:r>
          </w:p>
        </w:tc>
        <w:tc>
          <w:tcPr>
            <w:tcW w:w="1559" w:type="dxa"/>
          </w:tcPr>
          <w:p w:rsidR="00455867" w:rsidRPr="00C35E8B" w:rsidRDefault="00455867" w:rsidP="00C35E8B">
            <w:pPr>
              <w:rPr>
                <w:sz w:val="24"/>
                <w:szCs w:val="24"/>
              </w:rPr>
            </w:pPr>
            <w:r w:rsidRPr="00C35E8B">
              <w:rPr>
                <w:sz w:val="24"/>
                <w:szCs w:val="24"/>
              </w:rPr>
              <w:lastRenderedPageBreak/>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lastRenderedPageBreak/>
              <w:t>2</w:t>
            </w:r>
          </w:p>
        </w:tc>
        <w:tc>
          <w:tcPr>
            <w:tcW w:w="1555" w:type="dxa"/>
          </w:tcPr>
          <w:p w:rsidR="00694AD1" w:rsidRDefault="00694AD1" w:rsidP="00C35E8B">
            <w:pPr>
              <w:rPr>
                <w:sz w:val="24"/>
                <w:szCs w:val="24"/>
              </w:rPr>
            </w:pPr>
            <w:r>
              <w:rPr>
                <w:sz w:val="24"/>
                <w:szCs w:val="24"/>
              </w:rPr>
              <w:t>Все на лыжи.</w:t>
            </w:r>
          </w:p>
          <w:p w:rsidR="00455867" w:rsidRPr="00C35E8B" w:rsidRDefault="002F1CA5" w:rsidP="00C35E8B">
            <w:pPr>
              <w:rPr>
                <w:sz w:val="24"/>
                <w:szCs w:val="24"/>
              </w:rPr>
            </w:pPr>
            <w:r>
              <w:rPr>
                <w:sz w:val="24"/>
                <w:szCs w:val="24"/>
              </w:rPr>
              <w:t>Поперемен</w:t>
            </w:r>
            <w:r w:rsidR="00455867">
              <w:rPr>
                <w:sz w:val="24"/>
                <w:szCs w:val="24"/>
              </w:rPr>
              <w:t>ный двухшаж-ный ход</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2F1CA5" w:rsidP="00C35E8B">
            <w:pPr>
              <w:rPr>
                <w:b/>
                <w:sz w:val="24"/>
                <w:szCs w:val="24"/>
              </w:rPr>
            </w:pPr>
            <w:r>
              <w:rPr>
                <w:sz w:val="24"/>
                <w:szCs w:val="24"/>
              </w:rPr>
              <w:t>Попеременный дву</w:t>
            </w:r>
            <w:r w:rsidR="00455867">
              <w:rPr>
                <w:sz w:val="24"/>
                <w:szCs w:val="24"/>
              </w:rPr>
              <w:t>шажный ход</w:t>
            </w:r>
            <w:r>
              <w:rPr>
                <w:sz w:val="24"/>
                <w:szCs w:val="24"/>
              </w:rPr>
              <w:t>. Катание с</w:t>
            </w:r>
            <w:r w:rsidR="00455867" w:rsidRPr="00C35E8B">
              <w:rPr>
                <w:sz w:val="24"/>
                <w:szCs w:val="24"/>
              </w:rPr>
              <w:t xml:space="preserve"> горки. Развитие координационных способностей.</w:t>
            </w:r>
          </w:p>
        </w:tc>
        <w:tc>
          <w:tcPr>
            <w:tcW w:w="2025" w:type="dxa"/>
          </w:tcPr>
          <w:p w:rsidR="00455867" w:rsidRPr="00C35E8B" w:rsidRDefault="00455867" w:rsidP="00C35E8B">
            <w:pPr>
              <w:rPr>
                <w:b/>
                <w:sz w:val="24"/>
                <w:szCs w:val="24"/>
              </w:rPr>
            </w:pPr>
            <w:r w:rsidRPr="00C35E8B">
              <w:rPr>
                <w:b/>
                <w:sz w:val="24"/>
                <w:szCs w:val="24"/>
              </w:rPr>
              <w:t>Уметь</w:t>
            </w:r>
            <w:r w:rsidR="002F1CA5">
              <w:rPr>
                <w:b/>
                <w:sz w:val="24"/>
                <w:szCs w:val="24"/>
              </w:rPr>
              <w:t xml:space="preserve"> </w:t>
            </w:r>
            <w:r w:rsidR="002F1CA5">
              <w:rPr>
                <w:sz w:val="24"/>
                <w:szCs w:val="24"/>
              </w:rPr>
              <w:t xml:space="preserve">надевать </w:t>
            </w:r>
            <w:r w:rsidRPr="00C35E8B">
              <w:rPr>
                <w:sz w:val="24"/>
                <w:szCs w:val="24"/>
              </w:rPr>
              <w:t xml:space="preserve">лыжные ботинки, лыжи, палки. Выполнять скользящий шаг.  </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3</w:t>
            </w:r>
          </w:p>
        </w:tc>
        <w:tc>
          <w:tcPr>
            <w:tcW w:w="1555" w:type="dxa"/>
          </w:tcPr>
          <w:p w:rsidR="00455867" w:rsidRPr="00C35E8B" w:rsidRDefault="00455867" w:rsidP="00C35E8B">
            <w:pPr>
              <w:rPr>
                <w:b/>
                <w:sz w:val="24"/>
                <w:szCs w:val="24"/>
              </w:rPr>
            </w:pPr>
            <w:r>
              <w:rPr>
                <w:sz w:val="24"/>
                <w:szCs w:val="24"/>
              </w:rPr>
              <w:t>Поперемен-ный двухшаж-ный ход</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C35E8B">
            <w:pPr>
              <w:rPr>
                <w:b/>
                <w:sz w:val="24"/>
                <w:szCs w:val="24"/>
              </w:rPr>
            </w:pPr>
            <w:r>
              <w:rPr>
                <w:sz w:val="24"/>
                <w:szCs w:val="24"/>
              </w:rPr>
              <w:t>Попеременный двухшажный ход</w:t>
            </w:r>
            <w:r w:rsidRPr="00C35E8B">
              <w:rPr>
                <w:sz w:val="24"/>
                <w:szCs w:val="24"/>
              </w:rPr>
              <w:t>. Прохождение дистанции. Катание с горки.  Развитие координационных способностей.</w:t>
            </w:r>
          </w:p>
        </w:tc>
        <w:tc>
          <w:tcPr>
            <w:tcW w:w="2025" w:type="dxa"/>
          </w:tcPr>
          <w:p w:rsidR="00455867" w:rsidRPr="00C35E8B" w:rsidRDefault="00455867" w:rsidP="00C35E8B">
            <w:pPr>
              <w:rPr>
                <w:b/>
                <w:sz w:val="24"/>
                <w:szCs w:val="24"/>
              </w:rPr>
            </w:pPr>
            <w:r w:rsidRPr="00C35E8B">
              <w:rPr>
                <w:b/>
                <w:sz w:val="24"/>
                <w:szCs w:val="24"/>
              </w:rPr>
              <w:t xml:space="preserve">Уметь </w:t>
            </w:r>
            <w:r w:rsidRPr="00C35E8B">
              <w:rPr>
                <w:sz w:val="24"/>
                <w:szCs w:val="24"/>
              </w:rPr>
              <w:t xml:space="preserve">надевать лыжные ботинки, лыжи, палки. Выполнять скользящий шаг.  </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4</w:t>
            </w:r>
          </w:p>
        </w:tc>
        <w:tc>
          <w:tcPr>
            <w:tcW w:w="1555" w:type="dxa"/>
          </w:tcPr>
          <w:p w:rsidR="00455867" w:rsidRPr="00C35E8B" w:rsidRDefault="00455867" w:rsidP="00C35E8B">
            <w:pPr>
              <w:rPr>
                <w:b/>
                <w:sz w:val="24"/>
                <w:szCs w:val="24"/>
              </w:rPr>
            </w:pPr>
            <w:r>
              <w:rPr>
                <w:sz w:val="24"/>
                <w:szCs w:val="24"/>
              </w:rPr>
              <w:t>Поперемен-ный двухшаж-ный ход</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C35E8B">
            <w:pPr>
              <w:rPr>
                <w:b/>
                <w:sz w:val="24"/>
                <w:szCs w:val="24"/>
              </w:rPr>
            </w:pPr>
            <w:r>
              <w:rPr>
                <w:sz w:val="24"/>
                <w:szCs w:val="24"/>
              </w:rPr>
              <w:t>Попеременный двухшажный ход</w:t>
            </w:r>
            <w:r w:rsidRPr="00C35E8B">
              <w:rPr>
                <w:sz w:val="24"/>
                <w:szCs w:val="24"/>
              </w:rPr>
              <w:t>. Прохождение дистанции. Катание с горки.  Развитие координационных способностей.</w:t>
            </w:r>
          </w:p>
        </w:tc>
        <w:tc>
          <w:tcPr>
            <w:tcW w:w="2025" w:type="dxa"/>
          </w:tcPr>
          <w:p w:rsidR="00455867" w:rsidRPr="00C35E8B" w:rsidRDefault="00455867" w:rsidP="00C35E8B">
            <w:pPr>
              <w:rPr>
                <w:sz w:val="24"/>
                <w:szCs w:val="24"/>
              </w:rPr>
            </w:pPr>
            <w:r w:rsidRPr="00C35E8B">
              <w:rPr>
                <w:b/>
                <w:sz w:val="24"/>
                <w:szCs w:val="24"/>
              </w:rPr>
              <w:t xml:space="preserve">Уметь </w:t>
            </w:r>
            <w:r w:rsidRPr="00C35E8B">
              <w:rPr>
                <w:sz w:val="24"/>
                <w:szCs w:val="24"/>
              </w:rPr>
              <w:t xml:space="preserve">надевать лыжные ботинки, лыжи, палки. Выполнять скользящий шаг.  </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5</w:t>
            </w:r>
          </w:p>
        </w:tc>
        <w:tc>
          <w:tcPr>
            <w:tcW w:w="1555" w:type="dxa"/>
          </w:tcPr>
          <w:p w:rsidR="00455867" w:rsidRPr="00C35E8B" w:rsidRDefault="00455867" w:rsidP="00C35E8B">
            <w:pPr>
              <w:rPr>
                <w:b/>
                <w:sz w:val="24"/>
                <w:szCs w:val="24"/>
              </w:rPr>
            </w:pPr>
            <w:r>
              <w:rPr>
                <w:sz w:val="24"/>
                <w:szCs w:val="24"/>
              </w:rPr>
              <w:t>Поперемен-ный двухшаж-ный ход</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C35E8B">
            <w:pPr>
              <w:rPr>
                <w:b/>
                <w:sz w:val="24"/>
                <w:szCs w:val="24"/>
              </w:rPr>
            </w:pPr>
            <w:r>
              <w:rPr>
                <w:sz w:val="24"/>
                <w:szCs w:val="24"/>
              </w:rPr>
              <w:t>Попеременный двухшажный ход</w:t>
            </w:r>
            <w:r w:rsidRPr="00C35E8B">
              <w:rPr>
                <w:sz w:val="24"/>
                <w:szCs w:val="24"/>
              </w:rPr>
              <w:t>. Прохождение дистанции. Катание с горки.  Развитие координационных способностей.</w:t>
            </w:r>
          </w:p>
        </w:tc>
        <w:tc>
          <w:tcPr>
            <w:tcW w:w="2025" w:type="dxa"/>
          </w:tcPr>
          <w:p w:rsidR="00455867" w:rsidRPr="00C35E8B" w:rsidRDefault="00455867" w:rsidP="00C35E8B">
            <w:pPr>
              <w:rPr>
                <w:sz w:val="24"/>
                <w:szCs w:val="24"/>
              </w:rPr>
            </w:pPr>
            <w:r w:rsidRPr="00C35E8B">
              <w:rPr>
                <w:b/>
                <w:sz w:val="24"/>
                <w:szCs w:val="24"/>
              </w:rPr>
              <w:t xml:space="preserve">Уметь </w:t>
            </w:r>
            <w:r w:rsidRPr="00C35E8B">
              <w:rPr>
                <w:sz w:val="24"/>
                <w:szCs w:val="24"/>
              </w:rPr>
              <w:t xml:space="preserve">надевать лыжные ботинки, лыжи, палки. Выполнять скользящий шаг.  </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6</w:t>
            </w:r>
          </w:p>
        </w:tc>
        <w:tc>
          <w:tcPr>
            <w:tcW w:w="1555" w:type="dxa"/>
          </w:tcPr>
          <w:p w:rsidR="00455867" w:rsidRPr="00C35E8B" w:rsidRDefault="00455867" w:rsidP="00C35E8B">
            <w:pPr>
              <w:rPr>
                <w:b/>
                <w:sz w:val="24"/>
                <w:szCs w:val="24"/>
              </w:rPr>
            </w:pPr>
            <w:r>
              <w:rPr>
                <w:sz w:val="24"/>
                <w:szCs w:val="24"/>
              </w:rPr>
              <w:t>Поперемен-ный двухшаж-ный ход</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Комплекс-ный</w:t>
            </w:r>
          </w:p>
        </w:tc>
        <w:tc>
          <w:tcPr>
            <w:tcW w:w="4972" w:type="dxa"/>
          </w:tcPr>
          <w:p w:rsidR="00455867" w:rsidRPr="00C35E8B" w:rsidRDefault="00455867" w:rsidP="00C35E8B">
            <w:pPr>
              <w:rPr>
                <w:b/>
                <w:sz w:val="24"/>
                <w:szCs w:val="24"/>
              </w:rPr>
            </w:pPr>
            <w:r>
              <w:rPr>
                <w:sz w:val="24"/>
                <w:szCs w:val="24"/>
              </w:rPr>
              <w:t>Попеременный двухшажный ход</w:t>
            </w:r>
            <w:r w:rsidRPr="00C35E8B">
              <w:rPr>
                <w:sz w:val="24"/>
                <w:szCs w:val="24"/>
              </w:rPr>
              <w:t>. Прохождение дистанции. Катание с горки.  Развитие координационных способностей.</w:t>
            </w:r>
          </w:p>
        </w:tc>
        <w:tc>
          <w:tcPr>
            <w:tcW w:w="2025" w:type="dxa"/>
          </w:tcPr>
          <w:p w:rsidR="00455867" w:rsidRPr="00C35E8B" w:rsidRDefault="00455867" w:rsidP="00C35E8B">
            <w:pPr>
              <w:rPr>
                <w:b/>
                <w:sz w:val="24"/>
                <w:szCs w:val="24"/>
              </w:rPr>
            </w:pPr>
            <w:r w:rsidRPr="00C35E8B">
              <w:rPr>
                <w:b/>
                <w:sz w:val="24"/>
                <w:szCs w:val="24"/>
              </w:rPr>
              <w:t>Уметь</w:t>
            </w:r>
            <w:r w:rsidRPr="00C35E8B">
              <w:rPr>
                <w:sz w:val="24"/>
                <w:szCs w:val="24"/>
              </w:rPr>
              <w:t xml:space="preserve">. Выполнять скользящий шаг.  </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455867" w:rsidRDefault="00455867" w:rsidP="00455867">
            <w:pPr>
              <w:pStyle w:val="15"/>
              <w:rPr>
                <w:sz w:val="24"/>
                <w:szCs w:val="24"/>
              </w:rPr>
            </w:pPr>
            <w:r w:rsidRPr="00C35E8B">
              <w:rPr>
                <w:sz w:val="24"/>
                <w:szCs w:val="24"/>
              </w:rPr>
              <w:t>Подвиж-ные игры на свежем воздухе.</w:t>
            </w: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7</w:t>
            </w:r>
          </w:p>
        </w:tc>
        <w:tc>
          <w:tcPr>
            <w:tcW w:w="1555" w:type="dxa"/>
          </w:tcPr>
          <w:p w:rsidR="00455867" w:rsidRPr="00C35E8B" w:rsidRDefault="00455867" w:rsidP="00C35E8B">
            <w:pPr>
              <w:rPr>
                <w:sz w:val="24"/>
                <w:szCs w:val="24"/>
              </w:rPr>
            </w:pPr>
            <w:r>
              <w:rPr>
                <w:sz w:val="24"/>
                <w:szCs w:val="24"/>
              </w:rPr>
              <w:t>Подъем, спуск, торможение</w:t>
            </w:r>
            <w:r w:rsidRPr="00C35E8B">
              <w:rPr>
                <w:sz w:val="24"/>
                <w:szCs w:val="24"/>
              </w:rPr>
              <w:t>.</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B07F03">
            <w:pPr>
              <w:rPr>
                <w:b/>
                <w:sz w:val="24"/>
                <w:szCs w:val="24"/>
              </w:rPr>
            </w:pPr>
            <w:r>
              <w:rPr>
                <w:sz w:val="24"/>
                <w:szCs w:val="24"/>
              </w:rPr>
              <w:t>Попеременный двухшажный ход</w:t>
            </w:r>
            <w:r w:rsidRPr="00C35E8B">
              <w:rPr>
                <w:sz w:val="24"/>
                <w:szCs w:val="24"/>
              </w:rPr>
              <w:t>.</w:t>
            </w:r>
            <w:r>
              <w:rPr>
                <w:sz w:val="24"/>
                <w:szCs w:val="24"/>
              </w:rPr>
              <w:t>. Подъем «лесенкой». Спуски в основной стойке. Торможение «плугом»</w:t>
            </w:r>
            <w:r w:rsidRPr="00C35E8B">
              <w:rPr>
                <w:sz w:val="24"/>
                <w:szCs w:val="24"/>
              </w:rPr>
              <w:t xml:space="preserve"> Прохождение дистанции. Катание с горки.  Развитие координационных способностей.</w:t>
            </w:r>
          </w:p>
        </w:tc>
        <w:tc>
          <w:tcPr>
            <w:tcW w:w="2025" w:type="dxa"/>
          </w:tcPr>
          <w:p w:rsidR="00455867" w:rsidRPr="00C35E8B" w:rsidRDefault="00455867" w:rsidP="00C35E8B">
            <w:pPr>
              <w:rPr>
                <w:b/>
                <w:sz w:val="24"/>
                <w:szCs w:val="24"/>
              </w:rPr>
            </w:pPr>
            <w:r w:rsidRPr="00C35E8B">
              <w:rPr>
                <w:b/>
                <w:sz w:val="24"/>
                <w:szCs w:val="24"/>
              </w:rPr>
              <w:t>Уметь</w:t>
            </w:r>
            <w:r w:rsidRPr="00C35E8B">
              <w:rPr>
                <w:sz w:val="24"/>
                <w:szCs w:val="24"/>
              </w:rPr>
              <w:t>. Выполнять подъем «лесенкой», спуски в низкой и средней стойке.</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8</w:t>
            </w:r>
          </w:p>
        </w:tc>
        <w:tc>
          <w:tcPr>
            <w:tcW w:w="1555" w:type="dxa"/>
          </w:tcPr>
          <w:p w:rsidR="00455867" w:rsidRPr="00C35E8B" w:rsidRDefault="00455867" w:rsidP="00C35E8B">
            <w:pPr>
              <w:rPr>
                <w:b/>
                <w:sz w:val="24"/>
                <w:szCs w:val="24"/>
              </w:rPr>
            </w:pPr>
            <w:r>
              <w:rPr>
                <w:sz w:val="24"/>
                <w:szCs w:val="24"/>
              </w:rPr>
              <w:t>Подъем, спуск, торможение</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9D1DD3">
            <w:pPr>
              <w:rPr>
                <w:b/>
                <w:sz w:val="24"/>
                <w:szCs w:val="24"/>
              </w:rPr>
            </w:pPr>
            <w:r>
              <w:rPr>
                <w:sz w:val="24"/>
                <w:szCs w:val="24"/>
              </w:rPr>
              <w:t xml:space="preserve"> Попеременный двухшажный ход</w:t>
            </w:r>
            <w:r w:rsidRPr="00C35E8B">
              <w:rPr>
                <w:sz w:val="24"/>
                <w:szCs w:val="24"/>
              </w:rPr>
              <w:t xml:space="preserve">.  </w:t>
            </w:r>
            <w:r>
              <w:rPr>
                <w:sz w:val="24"/>
                <w:szCs w:val="24"/>
              </w:rPr>
              <w:t>Подъем «лесенкой». Спуски в основной стойке. Торможение «плугом»</w:t>
            </w:r>
            <w:r w:rsidRPr="00C35E8B">
              <w:rPr>
                <w:sz w:val="24"/>
                <w:szCs w:val="24"/>
              </w:rPr>
              <w:t xml:space="preserve"> Прохождение </w:t>
            </w:r>
            <w:r w:rsidRPr="00C35E8B">
              <w:rPr>
                <w:sz w:val="24"/>
                <w:szCs w:val="24"/>
              </w:rPr>
              <w:lastRenderedPageBreak/>
              <w:t>дистанции. Катание с горки.  Развитие координационных способностей.</w:t>
            </w:r>
          </w:p>
        </w:tc>
        <w:tc>
          <w:tcPr>
            <w:tcW w:w="2025" w:type="dxa"/>
          </w:tcPr>
          <w:p w:rsidR="00455867" w:rsidRPr="00C35E8B" w:rsidRDefault="00455867" w:rsidP="00C35E8B">
            <w:pPr>
              <w:rPr>
                <w:b/>
                <w:sz w:val="24"/>
                <w:szCs w:val="24"/>
              </w:rPr>
            </w:pPr>
            <w:r w:rsidRPr="00C35E8B">
              <w:rPr>
                <w:b/>
                <w:sz w:val="24"/>
                <w:szCs w:val="24"/>
              </w:rPr>
              <w:lastRenderedPageBreak/>
              <w:t>Уметь</w:t>
            </w:r>
            <w:r w:rsidRPr="00C35E8B">
              <w:rPr>
                <w:sz w:val="24"/>
                <w:szCs w:val="24"/>
              </w:rPr>
              <w:t xml:space="preserve">. Выполнять подъем </w:t>
            </w:r>
            <w:r w:rsidRPr="00C35E8B">
              <w:rPr>
                <w:sz w:val="24"/>
                <w:szCs w:val="24"/>
              </w:rPr>
              <w:lastRenderedPageBreak/>
              <w:t>«лесенкой», спуски в низкой и средней стойке.</w:t>
            </w:r>
          </w:p>
        </w:tc>
        <w:tc>
          <w:tcPr>
            <w:tcW w:w="1133" w:type="dxa"/>
          </w:tcPr>
          <w:p w:rsidR="00455867" w:rsidRPr="00C35E8B" w:rsidRDefault="00455867" w:rsidP="00C35E8B">
            <w:pPr>
              <w:rPr>
                <w:b/>
                <w:sz w:val="24"/>
                <w:szCs w:val="24"/>
              </w:rPr>
            </w:pPr>
            <w:r w:rsidRPr="00C35E8B">
              <w:rPr>
                <w:sz w:val="24"/>
                <w:szCs w:val="24"/>
              </w:rPr>
              <w:lastRenderedPageBreak/>
              <w:t>текущий</w:t>
            </w:r>
          </w:p>
        </w:tc>
        <w:tc>
          <w:tcPr>
            <w:tcW w:w="1423" w:type="dxa"/>
          </w:tcPr>
          <w:p w:rsidR="00455867" w:rsidRPr="00C35E8B" w:rsidRDefault="00455867" w:rsidP="00C35E8B">
            <w:pPr>
              <w:pStyle w:val="15"/>
              <w:rPr>
                <w:sz w:val="24"/>
                <w:szCs w:val="24"/>
              </w:rPr>
            </w:pPr>
            <w:r w:rsidRPr="00C35E8B">
              <w:rPr>
                <w:sz w:val="24"/>
                <w:szCs w:val="24"/>
              </w:rPr>
              <w:t xml:space="preserve">Подвиж-ные игры на свежем </w:t>
            </w:r>
            <w:r w:rsidRPr="00C35E8B">
              <w:rPr>
                <w:sz w:val="24"/>
                <w:szCs w:val="24"/>
              </w:rPr>
              <w:lastRenderedPageBreak/>
              <w:t>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lastRenderedPageBreak/>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lastRenderedPageBreak/>
              <w:t>9</w:t>
            </w:r>
          </w:p>
        </w:tc>
        <w:tc>
          <w:tcPr>
            <w:tcW w:w="1555" w:type="dxa"/>
          </w:tcPr>
          <w:p w:rsidR="00455867" w:rsidRPr="00C35E8B" w:rsidRDefault="00455867" w:rsidP="00C35E8B">
            <w:pPr>
              <w:rPr>
                <w:b/>
                <w:sz w:val="24"/>
                <w:szCs w:val="24"/>
              </w:rPr>
            </w:pPr>
            <w:r>
              <w:rPr>
                <w:sz w:val="24"/>
                <w:szCs w:val="24"/>
              </w:rPr>
              <w:t>Подъем, спуск, торможение</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237003">
            <w:pPr>
              <w:rPr>
                <w:b/>
                <w:sz w:val="24"/>
                <w:szCs w:val="24"/>
              </w:rPr>
            </w:pPr>
            <w:r>
              <w:rPr>
                <w:sz w:val="24"/>
                <w:szCs w:val="24"/>
              </w:rPr>
              <w:t>Попеременный двухшажный ход</w:t>
            </w:r>
            <w:r w:rsidRPr="00C35E8B">
              <w:rPr>
                <w:sz w:val="24"/>
                <w:szCs w:val="24"/>
              </w:rPr>
              <w:t>.</w:t>
            </w:r>
            <w:r>
              <w:rPr>
                <w:sz w:val="24"/>
                <w:szCs w:val="24"/>
              </w:rPr>
              <w:t xml:space="preserve"> Подъем «лесенкой». Спуски в основной стойке. Торможение «плугом»</w:t>
            </w:r>
            <w:r w:rsidRPr="00C35E8B">
              <w:rPr>
                <w:sz w:val="24"/>
                <w:szCs w:val="24"/>
              </w:rPr>
              <w:t xml:space="preserve"> Прохождение дистанции. Катание с горки.  Развитие координационных способностей.</w:t>
            </w:r>
          </w:p>
        </w:tc>
        <w:tc>
          <w:tcPr>
            <w:tcW w:w="2025" w:type="dxa"/>
          </w:tcPr>
          <w:p w:rsidR="00455867" w:rsidRPr="00C35E8B" w:rsidRDefault="00455867" w:rsidP="00C35E8B">
            <w:pPr>
              <w:rPr>
                <w:b/>
                <w:sz w:val="24"/>
                <w:szCs w:val="24"/>
              </w:rPr>
            </w:pPr>
            <w:r w:rsidRPr="00C35E8B">
              <w:rPr>
                <w:b/>
                <w:sz w:val="24"/>
                <w:szCs w:val="24"/>
              </w:rPr>
              <w:t>Уметь</w:t>
            </w:r>
            <w:r w:rsidRPr="00C35E8B">
              <w:rPr>
                <w:sz w:val="24"/>
                <w:szCs w:val="24"/>
              </w:rPr>
              <w:t>. Выполнять подъем «лесенкой», спуски в низкой и средней стойке.</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10</w:t>
            </w:r>
          </w:p>
        </w:tc>
        <w:tc>
          <w:tcPr>
            <w:tcW w:w="1555" w:type="dxa"/>
          </w:tcPr>
          <w:p w:rsidR="00455867" w:rsidRPr="00C35E8B" w:rsidRDefault="00455867" w:rsidP="00C35E8B">
            <w:pPr>
              <w:rPr>
                <w:b/>
                <w:sz w:val="24"/>
                <w:szCs w:val="24"/>
              </w:rPr>
            </w:pPr>
            <w:r>
              <w:rPr>
                <w:sz w:val="24"/>
                <w:szCs w:val="24"/>
              </w:rPr>
              <w:t>Подъем, спуск, торможение</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237003">
            <w:pPr>
              <w:rPr>
                <w:b/>
                <w:sz w:val="24"/>
                <w:szCs w:val="24"/>
              </w:rPr>
            </w:pPr>
            <w:r>
              <w:rPr>
                <w:sz w:val="24"/>
                <w:szCs w:val="24"/>
              </w:rPr>
              <w:t>Попеременный двухшажный ход</w:t>
            </w:r>
            <w:r w:rsidRPr="00C35E8B">
              <w:rPr>
                <w:sz w:val="24"/>
                <w:szCs w:val="24"/>
              </w:rPr>
              <w:t>.</w:t>
            </w:r>
            <w:r>
              <w:rPr>
                <w:sz w:val="24"/>
                <w:szCs w:val="24"/>
              </w:rPr>
              <w:t>Подъем «лесенкой». Спуски в основной стойке. Торможение «плугом»</w:t>
            </w:r>
            <w:r w:rsidRPr="00C35E8B">
              <w:rPr>
                <w:sz w:val="24"/>
                <w:szCs w:val="24"/>
              </w:rPr>
              <w:t>. Прохождение дистанции. Катание с горки.  Развитие координационных способностей.</w:t>
            </w:r>
          </w:p>
        </w:tc>
        <w:tc>
          <w:tcPr>
            <w:tcW w:w="2025" w:type="dxa"/>
          </w:tcPr>
          <w:p w:rsidR="00455867" w:rsidRPr="00C35E8B" w:rsidRDefault="00455867" w:rsidP="00C35E8B">
            <w:pPr>
              <w:rPr>
                <w:b/>
                <w:sz w:val="24"/>
                <w:szCs w:val="24"/>
              </w:rPr>
            </w:pPr>
            <w:r w:rsidRPr="00C35E8B">
              <w:rPr>
                <w:b/>
                <w:sz w:val="24"/>
                <w:szCs w:val="24"/>
              </w:rPr>
              <w:t>Уметь</w:t>
            </w:r>
            <w:r w:rsidRPr="00C35E8B">
              <w:rPr>
                <w:sz w:val="24"/>
                <w:szCs w:val="24"/>
              </w:rPr>
              <w:t>. Выполнять подъем «лесенкой», спуски в низкой и средней стойке.</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11</w:t>
            </w:r>
          </w:p>
        </w:tc>
        <w:tc>
          <w:tcPr>
            <w:tcW w:w="1555" w:type="dxa"/>
          </w:tcPr>
          <w:p w:rsidR="00455867" w:rsidRPr="00C35E8B" w:rsidRDefault="00455867" w:rsidP="00C35E8B">
            <w:pPr>
              <w:rPr>
                <w:b/>
                <w:sz w:val="24"/>
                <w:szCs w:val="24"/>
              </w:rPr>
            </w:pPr>
            <w:r>
              <w:rPr>
                <w:sz w:val="24"/>
                <w:szCs w:val="24"/>
              </w:rPr>
              <w:t>Подъем, спуск, торможение</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237003">
            <w:pPr>
              <w:rPr>
                <w:b/>
                <w:sz w:val="24"/>
                <w:szCs w:val="24"/>
              </w:rPr>
            </w:pPr>
            <w:r>
              <w:rPr>
                <w:sz w:val="24"/>
                <w:szCs w:val="24"/>
              </w:rPr>
              <w:t>Попеременный двухшажный ход</w:t>
            </w:r>
            <w:r w:rsidRPr="00C35E8B">
              <w:rPr>
                <w:sz w:val="24"/>
                <w:szCs w:val="24"/>
              </w:rPr>
              <w:t>.</w:t>
            </w:r>
            <w:r>
              <w:rPr>
                <w:sz w:val="24"/>
                <w:szCs w:val="24"/>
              </w:rPr>
              <w:t xml:space="preserve"> Подъем «лесенкой». Спуски в основной стойке. Торможение «плугом»</w:t>
            </w:r>
            <w:r w:rsidRPr="00C35E8B">
              <w:rPr>
                <w:sz w:val="24"/>
                <w:szCs w:val="24"/>
              </w:rPr>
              <w:t>. Прохождение дистанции. Катание с горки.  Развитие координационных способностей.</w:t>
            </w:r>
          </w:p>
        </w:tc>
        <w:tc>
          <w:tcPr>
            <w:tcW w:w="2025" w:type="dxa"/>
          </w:tcPr>
          <w:p w:rsidR="00455867" w:rsidRPr="00C35E8B" w:rsidRDefault="00455867" w:rsidP="00C35E8B">
            <w:pPr>
              <w:rPr>
                <w:b/>
                <w:sz w:val="24"/>
                <w:szCs w:val="24"/>
              </w:rPr>
            </w:pPr>
            <w:r w:rsidRPr="00C35E8B">
              <w:rPr>
                <w:b/>
                <w:sz w:val="24"/>
                <w:szCs w:val="24"/>
              </w:rPr>
              <w:t>Уметь</w:t>
            </w:r>
            <w:r w:rsidRPr="00C35E8B">
              <w:rPr>
                <w:sz w:val="24"/>
                <w:szCs w:val="24"/>
              </w:rPr>
              <w:t>. Выполнять подъем «лесенкой», спуски в низкой и средней стойке.</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12</w:t>
            </w:r>
          </w:p>
        </w:tc>
        <w:tc>
          <w:tcPr>
            <w:tcW w:w="1555" w:type="dxa"/>
          </w:tcPr>
          <w:p w:rsidR="00455867" w:rsidRPr="00C35E8B" w:rsidRDefault="00455867" w:rsidP="00C35E8B">
            <w:pPr>
              <w:rPr>
                <w:b/>
                <w:sz w:val="24"/>
                <w:szCs w:val="24"/>
              </w:rPr>
            </w:pPr>
            <w:r>
              <w:rPr>
                <w:sz w:val="24"/>
                <w:szCs w:val="24"/>
              </w:rPr>
              <w:t>Подъем, спуск, торможение</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Комплекс-ный</w:t>
            </w:r>
          </w:p>
        </w:tc>
        <w:tc>
          <w:tcPr>
            <w:tcW w:w="4972" w:type="dxa"/>
          </w:tcPr>
          <w:p w:rsidR="00455867" w:rsidRPr="00C35E8B" w:rsidRDefault="00455867" w:rsidP="00237003">
            <w:pPr>
              <w:rPr>
                <w:b/>
                <w:sz w:val="24"/>
                <w:szCs w:val="24"/>
              </w:rPr>
            </w:pPr>
            <w:r>
              <w:rPr>
                <w:sz w:val="24"/>
                <w:szCs w:val="24"/>
              </w:rPr>
              <w:t>Попеременный двухшажный ход</w:t>
            </w:r>
            <w:r w:rsidRPr="00C35E8B">
              <w:rPr>
                <w:sz w:val="24"/>
                <w:szCs w:val="24"/>
              </w:rPr>
              <w:t>.</w:t>
            </w:r>
            <w:r>
              <w:rPr>
                <w:sz w:val="24"/>
                <w:szCs w:val="24"/>
              </w:rPr>
              <w:t>. Подъем «лесенкой». Спуски в основной стойке. Торможение «плугом»</w:t>
            </w:r>
            <w:r w:rsidRPr="00C35E8B">
              <w:rPr>
                <w:sz w:val="24"/>
                <w:szCs w:val="24"/>
              </w:rPr>
              <w:t xml:space="preserve"> Прохождение дистанции. Катание с горки.  Развитие координационных способностей.</w:t>
            </w:r>
          </w:p>
        </w:tc>
        <w:tc>
          <w:tcPr>
            <w:tcW w:w="2025" w:type="dxa"/>
          </w:tcPr>
          <w:p w:rsidR="00455867" w:rsidRPr="00C35E8B" w:rsidRDefault="00455867" w:rsidP="00C35E8B">
            <w:pPr>
              <w:rPr>
                <w:b/>
                <w:sz w:val="24"/>
                <w:szCs w:val="24"/>
              </w:rPr>
            </w:pPr>
            <w:r w:rsidRPr="00C35E8B">
              <w:rPr>
                <w:b/>
                <w:sz w:val="24"/>
                <w:szCs w:val="24"/>
              </w:rPr>
              <w:t>Уметь</w:t>
            </w:r>
            <w:r w:rsidRPr="00C35E8B">
              <w:rPr>
                <w:sz w:val="24"/>
                <w:szCs w:val="24"/>
              </w:rPr>
              <w:t>. Выполнять подъем «лесенкой», спуски в низкой и средней стойке.</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13</w:t>
            </w:r>
          </w:p>
        </w:tc>
        <w:tc>
          <w:tcPr>
            <w:tcW w:w="1555" w:type="dxa"/>
          </w:tcPr>
          <w:p w:rsidR="00455867" w:rsidRPr="00C35E8B" w:rsidRDefault="00455867" w:rsidP="00C35E8B">
            <w:pPr>
              <w:rPr>
                <w:sz w:val="24"/>
                <w:szCs w:val="24"/>
              </w:rPr>
            </w:pPr>
            <w:r w:rsidRPr="00C35E8B">
              <w:rPr>
                <w:sz w:val="24"/>
                <w:szCs w:val="24"/>
              </w:rPr>
              <w:t>Передвиже-ние по лыжне до 1 км.</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C35E8B">
            <w:pPr>
              <w:rPr>
                <w:b/>
                <w:sz w:val="24"/>
                <w:szCs w:val="24"/>
              </w:rPr>
            </w:pPr>
            <w:r>
              <w:rPr>
                <w:sz w:val="24"/>
                <w:szCs w:val="24"/>
              </w:rPr>
              <w:t xml:space="preserve">Передвижение по лыжне до 1 км. </w:t>
            </w:r>
            <w:r w:rsidRPr="00C35E8B">
              <w:rPr>
                <w:sz w:val="24"/>
                <w:szCs w:val="24"/>
              </w:rPr>
              <w:t>Катание с горки.  Развитие координационных способностей.</w:t>
            </w:r>
          </w:p>
        </w:tc>
        <w:tc>
          <w:tcPr>
            <w:tcW w:w="2025" w:type="dxa"/>
          </w:tcPr>
          <w:p w:rsidR="00455867" w:rsidRPr="00C35E8B" w:rsidRDefault="00455867" w:rsidP="00C35E8B">
            <w:pPr>
              <w:rPr>
                <w:b/>
                <w:sz w:val="24"/>
                <w:szCs w:val="24"/>
              </w:rPr>
            </w:pPr>
            <w:r w:rsidRPr="00C35E8B">
              <w:rPr>
                <w:b/>
                <w:sz w:val="24"/>
                <w:szCs w:val="24"/>
              </w:rPr>
              <w:t xml:space="preserve">Уметь </w:t>
            </w:r>
            <w:r w:rsidRPr="00C35E8B">
              <w:rPr>
                <w:sz w:val="24"/>
                <w:szCs w:val="24"/>
              </w:rPr>
              <w:t>передвигаться по лыжне скользящим шагом.</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14</w:t>
            </w:r>
          </w:p>
        </w:tc>
        <w:tc>
          <w:tcPr>
            <w:tcW w:w="1555" w:type="dxa"/>
          </w:tcPr>
          <w:p w:rsidR="00455867" w:rsidRPr="00C35E8B" w:rsidRDefault="00455867" w:rsidP="00C35E8B">
            <w:pPr>
              <w:rPr>
                <w:b/>
                <w:sz w:val="24"/>
                <w:szCs w:val="24"/>
              </w:rPr>
            </w:pPr>
            <w:r w:rsidRPr="00C35E8B">
              <w:rPr>
                <w:sz w:val="24"/>
                <w:szCs w:val="24"/>
              </w:rPr>
              <w:t xml:space="preserve">Передвиже-ние по лыжне до 1 </w:t>
            </w:r>
            <w:r w:rsidRPr="00C35E8B">
              <w:rPr>
                <w:sz w:val="24"/>
                <w:szCs w:val="24"/>
              </w:rPr>
              <w:lastRenderedPageBreak/>
              <w:t>км.</w:t>
            </w:r>
          </w:p>
        </w:tc>
        <w:tc>
          <w:tcPr>
            <w:tcW w:w="736" w:type="dxa"/>
          </w:tcPr>
          <w:p w:rsidR="00455867" w:rsidRPr="00C35E8B" w:rsidRDefault="00455867" w:rsidP="00C35E8B">
            <w:pPr>
              <w:rPr>
                <w:sz w:val="24"/>
                <w:szCs w:val="24"/>
              </w:rPr>
            </w:pPr>
            <w:r w:rsidRPr="00C35E8B">
              <w:rPr>
                <w:sz w:val="24"/>
                <w:szCs w:val="24"/>
              </w:rPr>
              <w:lastRenderedPageBreak/>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C35E8B">
            <w:pPr>
              <w:rPr>
                <w:b/>
                <w:sz w:val="24"/>
                <w:szCs w:val="24"/>
              </w:rPr>
            </w:pPr>
            <w:r w:rsidRPr="00C35E8B">
              <w:rPr>
                <w:sz w:val="24"/>
                <w:szCs w:val="24"/>
              </w:rPr>
              <w:t>Передвижение по лыжне до 1 км.. Катание с горки.  Развитие координационных способностей.</w:t>
            </w:r>
          </w:p>
        </w:tc>
        <w:tc>
          <w:tcPr>
            <w:tcW w:w="2025" w:type="dxa"/>
          </w:tcPr>
          <w:p w:rsidR="00455867" w:rsidRPr="00455867" w:rsidRDefault="00455867" w:rsidP="00C35E8B">
            <w:pPr>
              <w:rPr>
                <w:b/>
              </w:rPr>
            </w:pPr>
            <w:r w:rsidRPr="00455867">
              <w:rPr>
                <w:b/>
              </w:rPr>
              <w:t xml:space="preserve">Уметь </w:t>
            </w:r>
            <w:r w:rsidRPr="00455867">
              <w:t>передвигаться по лыжне скользящим шагом.</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 xml:space="preserve">Подвиж-ные игры на свежем </w:t>
            </w:r>
            <w:r w:rsidRPr="00C35E8B">
              <w:rPr>
                <w:sz w:val="24"/>
                <w:szCs w:val="24"/>
              </w:rPr>
              <w:lastRenderedPageBreak/>
              <w:t>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lastRenderedPageBreak/>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lastRenderedPageBreak/>
              <w:t>15</w:t>
            </w:r>
          </w:p>
        </w:tc>
        <w:tc>
          <w:tcPr>
            <w:tcW w:w="1555" w:type="dxa"/>
          </w:tcPr>
          <w:p w:rsidR="00455867" w:rsidRPr="00C35E8B" w:rsidRDefault="00455867" w:rsidP="00C35E8B">
            <w:pPr>
              <w:rPr>
                <w:b/>
                <w:sz w:val="24"/>
                <w:szCs w:val="24"/>
              </w:rPr>
            </w:pPr>
            <w:r w:rsidRPr="00C35E8B">
              <w:rPr>
                <w:sz w:val="24"/>
                <w:szCs w:val="24"/>
              </w:rPr>
              <w:t xml:space="preserve">Передвиже-ние по лыжне до 1 км. на результат. </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Комплекс-ный</w:t>
            </w:r>
          </w:p>
        </w:tc>
        <w:tc>
          <w:tcPr>
            <w:tcW w:w="4972" w:type="dxa"/>
          </w:tcPr>
          <w:p w:rsidR="00455867" w:rsidRPr="00C35E8B" w:rsidRDefault="00455867" w:rsidP="00C35E8B">
            <w:pPr>
              <w:rPr>
                <w:b/>
                <w:sz w:val="24"/>
                <w:szCs w:val="24"/>
              </w:rPr>
            </w:pPr>
            <w:r w:rsidRPr="00C35E8B">
              <w:rPr>
                <w:sz w:val="24"/>
                <w:szCs w:val="24"/>
              </w:rPr>
              <w:t>Передвижение по лыжне до 1 км. на результат. Катание с горки.  Развитие координационных способностей.</w:t>
            </w:r>
          </w:p>
        </w:tc>
        <w:tc>
          <w:tcPr>
            <w:tcW w:w="2025" w:type="dxa"/>
          </w:tcPr>
          <w:p w:rsidR="00455867" w:rsidRPr="00455867" w:rsidRDefault="00455867" w:rsidP="00C35E8B">
            <w:r w:rsidRPr="00455867">
              <w:rPr>
                <w:b/>
              </w:rPr>
              <w:t xml:space="preserve">Уметь </w:t>
            </w:r>
            <w:r w:rsidRPr="00455867">
              <w:t>передвигаться по лыжне скользящим шагом.</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16</w:t>
            </w:r>
          </w:p>
        </w:tc>
        <w:tc>
          <w:tcPr>
            <w:tcW w:w="1555" w:type="dxa"/>
          </w:tcPr>
          <w:p w:rsidR="00455867" w:rsidRPr="00C35E8B" w:rsidRDefault="00455867" w:rsidP="00C35E8B">
            <w:pPr>
              <w:rPr>
                <w:b/>
                <w:sz w:val="24"/>
                <w:szCs w:val="24"/>
              </w:rPr>
            </w:pPr>
            <w:r w:rsidRPr="00C35E8B">
              <w:rPr>
                <w:sz w:val="24"/>
                <w:szCs w:val="24"/>
              </w:rPr>
              <w:t>Передвиже-ние по лыжне до 1,5 км.</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C35E8B">
            <w:pPr>
              <w:rPr>
                <w:b/>
                <w:sz w:val="24"/>
                <w:szCs w:val="24"/>
              </w:rPr>
            </w:pPr>
            <w:r w:rsidRPr="00C35E8B">
              <w:rPr>
                <w:sz w:val="24"/>
                <w:szCs w:val="24"/>
              </w:rPr>
              <w:t>Передвижение по лыжне до 1,5 км.. Катание с горки.  Развитие координационных способностей.</w:t>
            </w:r>
          </w:p>
        </w:tc>
        <w:tc>
          <w:tcPr>
            <w:tcW w:w="2025" w:type="dxa"/>
          </w:tcPr>
          <w:p w:rsidR="00455867" w:rsidRPr="00455867" w:rsidRDefault="00455867" w:rsidP="00C35E8B">
            <w:pPr>
              <w:rPr>
                <w:b/>
              </w:rPr>
            </w:pPr>
            <w:r w:rsidRPr="00455867">
              <w:rPr>
                <w:b/>
              </w:rPr>
              <w:t xml:space="preserve">Уметь </w:t>
            </w:r>
            <w:r w:rsidRPr="00455867">
              <w:t>передвигаться по лыжне скользящим шагом.</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17</w:t>
            </w:r>
          </w:p>
        </w:tc>
        <w:tc>
          <w:tcPr>
            <w:tcW w:w="1555" w:type="dxa"/>
          </w:tcPr>
          <w:p w:rsidR="00455867" w:rsidRPr="00C35E8B" w:rsidRDefault="00455867" w:rsidP="00C35E8B">
            <w:pPr>
              <w:rPr>
                <w:b/>
                <w:sz w:val="24"/>
                <w:szCs w:val="24"/>
              </w:rPr>
            </w:pPr>
            <w:r w:rsidRPr="00C35E8B">
              <w:rPr>
                <w:sz w:val="24"/>
                <w:szCs w:val="24"/>
              </w:rPr>
              <w:t>Передвиже-ние по лыжне до 1.5 км.</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C35E8B">
            <w:pPr>
              <w:rPr>
                <w:b/>
                <w:sz w:val="24"/>
                <w:szCs w:val="24"/>
              </w:rPr>
            </w:pPr>
            <w:r w:rsidRPr="00C35E8B">
              <w:rPr>
                <w:sz w:val="24"/>
                <w:szCs w:val="24"/>
              </w:rPr>
              <w:t>Передвижение по лыжне до 1,5 км.. Катание с горки.  Развитие координационных способностей.</w:t>
            </w:r>
          </w:p>
        </w:tc>
        <w:tc>
          <w:tcPr>
            <w:tcW w:w="2025" w:type="dxa"/>
          </w:tcPr>
          <w:p w:rsidR="00455867" w:rsidRPr="00455867" w:rsidRDefault="00455867" w:rsidP="00C35E8B">
            <w:pPr>
              <w:rPr>
                <w:b/>
              </w:rPr>
            </w:pPr>
            <w:r w:rsidRPr="00455867">
              <w:rPr>
                <w:b/>
              </w:rPr>
              <w:t xml:space="preserve">Уметь </w:t>
            </w:r>
            <w:r w:rsidRPr="00455867">
              <w:t>передвигаться по лыжне скользящим шагом.</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pStyle w:val="15"/>
              <w:rPr>
                <w:sz w:val="24"/>
                <w:szCs w:val="24"/>
              </w:rPr>
            </w:pPr>
            <w:r w:rsidRPr="00C35E8B">
              <w:rPr>
                <w:sz w:val="24"/>
                <w:szCs w:val="24"/>
              </w:rPr>
              <w:t>Подвиж-ные игры на свежем воздухе.</w:t>
            </w:r>
          </w:p>
          <w:p w:rsidR="00455867" w:rsidRPr="00C35E8B" w:rsidRDefault="00455867" w:rsidP="00C35E8B">
            <w:pPr>
              <w:rPr>
                <w:b/>
                <w:sz w:val="24"/>
                <w:szCs w:val="24"/>
              </w:rPr>
            </w:pP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18</w:t>
            </w:r>
          </w:p>
        </w:tc>
        <w:tc>
          <w:tcPr>
            <w:tcW w:w="1555" w:type="dxa"/>
          </w:tcPr>
          <w:p w:rsidR="00455867" w:rsidRPr="00C35E8B" w:rsidRDefault="00455867" w:rsidP="00C35E8B">
            <w:pPr>
              <w:rPr>
                <w:b/>
                <w:sz w:val="24"/>
                <w:szCs w:val="24"/>
              </w:rPr>
            </w:pPr>
            <w:r w:rsidRPr="00C35E8B">
              <w:rPr>
                <w:sz w:val="24"/>
                <w:szCs w:val="24"/>
              </w:rPr>
              <w:t>Передвиже-ние по лыжне до 1,5 км.</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C35E8B">
            <w:pPr>
              <w:rPr>
                <w:b/>
                <w:sz w:val="24"/>
                <w:szCs w:val="24"/>
              </w:rPr>
            </w:pPr>
            <w:r w:rsidRPr="00C35E8B">
              <w:rPr>
                <w:sz w:val="24"/>
                <w:szCs w:val="24"/>
              </w:rPr>
              <w:t>Передвижение по лыжне до 1,5 км.. Катание с горки.  Развитие координационных способностей.</w:t>
            </w:r>
          </w:p>
        </w:tc>
        <w:tc>
          <w:tcPr>
            <w:tcW w:w="2025" w:type="dxa"/>
          </w:tcPr>
          <w:p w:rsidR="00455867" w:rsidRPr="00455867" w:rsidRDefault="00455867" w:rsidP="00C35E8B">
            <w:pPr>
              <w:rPr>
                <w:b/>
              </w:rPr>
            </w:pPr>
            <w:r w:rsidRPr="00455867">
              <w:rPr>
                <w:b/>
              </w:rPr>
              <w:t xml:space="preserve">Уметь </w:t>
            </w:r>
            <w:r w:rsidRPr="00455867">
              <w:t>передвигаться по лыжне скользящим шагом.</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455867" w:rsidRDefault="00455867" w:rsidP="00455867">
            <w:pPr>
              <w:pStyle w:val="15"/>
              <w:rPr>
                <w:sz w:val="24"/>
                <w:szCs w:val="24"/>
              </w:rPr>
            </w:pPr>
            <w:r w:rsidRPr="00C35E8B">
              <w:rPr>
                <w:sz w:val="24"/>
                <w:szCs w:val="24"/>
              </w:rPr>
              <w:t>Подвиж-ные игры на свежем воздухе.</w:t>
            </w: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19</w:t>
            </w:r>
          </w:p>
        </w:tc>
        <w:tc>
          <w:tcPr>
            <w:tcW w:w="1555" w:type="dxa"/>
          </w:tcPr>
          <w:p w:rsidR="00455867" w:rsidRPr="00C35E8B" w:rsidRDefault="00455867" w:rsidP="00C35E8B">
            <w:pPr>
              <w:rPr>
                <w:b/>
                <w:sz w:val="24"/>
                <w:szCs w:val="24"/>
              </w:rPr>
            </w:pPr>
            <w:r w:rsidRPr="00C35E8B">
              <w:rPr>
                <w:sz w:val="24"/>
                <w:szCs w:val="24"/>
              </w:rPr>
              <w:t>Передвиже-ние по лыжне до 1,5 км.</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b/>
                <w:sz w:val="24"/>
                <w:szCs w:val="24"/>
              </w:rPr>
            </w:pPr>
            <w:r w:rsidRPr="00C35E8B">
              <w:rPr>
                <w:sz w:val="24"/>
                <w:szCs w:val="24"/>
              </w:rPr>
              <w:t>Образова-тельно –обучающий</w:t>
            </w:r>
          </w:p>
        </w:tc>
        <w:tc>
          <w:tcPr>
            <w:tcW w:w="4972" w:type="dxa"/>
          </w:tcPr>
          <w:p w:rsidR="00455867" w:rsidRPr="00C35E8B" w:rsidRDefault="00455867" w:rsidP="00C35E8B">
            <w:pPr>
              <w:rPr>
                <w:b/>
                <w:sz w:val="24"/>
                <w:szCs w:val="24"/>
              </w:rPr>
            </w:pPr>
            <w:r w:rsidRPr="00C35E8B">
              <w:rPr>
                <w:sz w:val="24"/>
                <w:szCs w:val="24"/>
              </w:rPr>
              <w:t>Передвижение по лыжне до 1,5 км.. Катание с горки.  Развитие координационных способностей.</w:t>
            </w:r>
          </w:p>
        </w:tc>
        <w:tc>
          <w:tcPr>
            <w:tcW w:w="2025" w:type="dxa"/>
          </w:tcPr>
          <w:p w:rsidR="00455867" w:rsidRPr="00455867" w:rsidRDefault="00455867" w:rsidP="00C35E8B">
            <w:pPr>
              <w:rPr>
                <w:b/>
              </w:rPr>
            </w:pPr>
            <w:r w:rsidRPr="00455867">
              <w:rPr>
                <w:b/>
              </w:rPr>
              <w:t xml:space="preserve">Уметь </w:t>
            </w:r>
            <w:r w:rsidRPr="00455867">
              <w:t>передвигаться по лыжне скользящим шагом.</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rPr>
                <w:b/>
                <w:sz w:val="24"/>
                <w:szCs w:val="24"/>
              </w:rPr>
            </w:pPr>
            <w:r w:rsidRPr="00C35E8B">
              <w:rPr>
                <w:sz w:val="24"/>
                <w:szCs w:val="24"/>
              </w:rPr>
              <w:t>Подвиж-ные игры на свежем воздухе</w:t>
            </w:r>
          </w:p>
        </w:tc>
        <w:tc>
          <w:tcPr>
            <w:tcW w:w="1559" w:type="dxa"/>
          </w:tcPr>
          <w:p w:rsidR="00455867" w:rsidRPr="00C35E8B" w:rsidRDefault="00455867" w:rsidP="00C35E8B">
            <w:pPr>
              <w:rPr>
                <w:sz w:val="24"/>
                <w:szCs w:val="24"/>
              </w:rPr>
            </w:pPr>
            <w:r w:rsidRPr="00C35E8B">
              <w:rPr>
                <w:sz w:val="24"/>
                <w:szCs w:val="24"/>
              </w:rPr>
              <w:t>1.1; 1.2; 2.1; 2.4; 3.1;3.21; 4.1;</w:t>
            </w:r>
          </w:p>
        </w:tc>
      </w:tr>
      <w:tr w:rsidR="00455867" w:rsidRPr="00C35E8B" w:rsidTr="00455867">
        <w:tc>
          <w:tcPr>
            <w:tcW w:w="675" w:type="dxa"/>
          </w:tcPr>
          <w:p w:rsidR="00455867" w:rsidRPr="00C35E8B" w:rsidRDefault="00455867" w:rsidP="00C35E8B">
            <w:pPr>
              <w:rPr>
                <w:sz w:val="24"/>
                <w:szCs w:val="24"/>
              </w:rPr>
            </w:pPr>
            <w:r w:rsidRPr="00C35E8B">
              <w:rPr>
                <w:sz w:val="24"/>
                <w:szCs w:val="24"/>
              </w:rPr>
              <w:t>20</w:t>
            </w:r>
          </w:p>
        </w:tc>
        <w:tc>
          <w:tcPr>
            <w:tcW w:w="1555" w:type="dxa"/>
          </w:tcPr>
          <w:p w:rsidR="00455867" w:rsidRPr="00C35E8B" w:rsidRDefault="00455867" w:rsidP="00C35E8B">
            <w:pPr>
              <w:rPr>
                <w:b/>
                <w:sz w:val="24"/>
                <w:szCs w:val="24"/>
              </w:rPr>
            </w:pPr>
            <w:r w:rsidRPr="00C35E8B">
              <w:rPr>
                <w:sz w:val="24"/>
                <w:szCs w:val="24"/>
              </w:rPr>
              <w:t>Передвиже-ние по лыжне до 1,5 км. на результат.</w:t>
            </w:r>
          </w:p>
        </w:tc>
        <w:tc>
          <w:tcPr>
            <w:tcW w:w="736" w:type="dxa"/>
          </w:tcPr>
          <w:p w:rsidR="00455867" w:rsidRPr="00C35E8B" w:rsidRDefault="00455867" w:rsidP="00C35E8B">
            <w:pPr>
              <w:rPr>
                <w:sz w:val="24"/>
                <w:szCs w:val="24"/>
              </w:rPr>
            </w:pPr>
            <w:r w:rsidRPr="00C35E8B">
              <w:rPr>
                <w:sz w:val="24"/>
                <w:szCs w:val="24"/>
              </w:rPr>
              <w:t>1</w:t>
            </w:r>
          </w:p>
        </w:tc>
        <w:tc>
          <w:tcPr>
            <w:tcW w:w="1418" w:type="dxa"/>
          </w:tcPr>
          <w:p w:rsidR="00455867" w:rsidRPr="00C35E8B" w:rsidRDefault="00455867" w:rsidP="00C35E8B">
            <w:pPr>
              <w:rPr>
                <w:sz w:val="24"/>
                <w:szCs w:val="24"/>
              </w:rPr>
            </w:pPr>
            <w:r w:rsidRPr="00C35E8B">
              <w:rPr>
                <w:sz w:val="24"/>
                <w:szCs w:val="24"/>
              </w:rPr>
              <w:t>Комплекс-ный</w:t>
            </w:r>
          </w:p>
        </w:tc>
        <w:tc>
          <w:tcPr>
            <w:tcW w:w="4972" w:type="dxa"/>
          </w:tcPr>
          <w:p w:rsidR="00455867" w:rsidRPr="00C35E8B" w:rsidRDefault="00455867" w:rsidP="00C35E8B">
            <w:pPr>
              <w:rPr>
                <w:b/>
                <w:sz w:val="24"/>
                <w:szCs w:val="24"/>
              </w:rPr>
            </w:pPr>
            <w:r w:rsidRPr="00C35E8B">
              <w:rPr>
                <w:sz w:val="24"/>
                <w:szCs w:val="24"/>
              </w:rPr>
              <w:t>Передвижение по лыжне до 1,5 км.. Катание с горки.  Развитие координационных способностей.</w:t>
            </w:r>
          </w:p>
        </w:tc>
        <w:tc>
          <w:tcPr>
            <w:tcW w:w="2025" w:type="dxa"/>
          </w:tcPr>
          <w:p w:rsidR="00455867" w:rsidRPr="00455867" w:rsidRDefault="00455867" w:rsidP="00C35E8B">
            <w:pPr>
              <w:rPr>
                <w:b/>
              </w:rPr>
            </w:pPr>
            <w:r w:rsidRPr="00455867">
              <w:rPr>
                <w:b/>
              </w:rPr>
              <w:t xml:space="preserve">Уметь </w:t>
            </w:r>
            <w:r w:rsidRPr="00455867">
              <w:t>передвигаться по лыжне скользящим шагом.</w:t>
            </w:r>
          </w:p>
        </w:tc>
        <w:tc>
          <w:tcPr>
            <w:tcW w:w="1133" w:type="dxa"/>
          </w:tcPr>
          <w:p w:rsidR="00455867" w:rsidRPr="00C35E8B" w:rsidRDefault="00455867" w:rsidP="00C35E8B">
            <w:pPr>
              <w:rPr>
                <w:b/>
                <w:sz w:val="24"/>
                <w:szCs w:val="24"/>
              </w:rPr>
            </w:pPr>
            <w:r w:rsidRPr="00C35E8B">
              <w:rPr>
                <w:sz w:val="24"/>
                <w:szCs w:val="24"/>
              </w:rPr>
              <w:t>текущий</w:t>
            </w:r>
          </w:p>
        </w:tc>
        <w:tc>
          <w:tcPr>
            <w:tcW w:w="1423" w:type="dxa"/>
          </w:tcPr>
          <w:p w:rsidR="00455867" w:rsidRPr="00C35E8B" w:rsidRDefault="00455867" w:rsidP="00C35E8B">
            <w:pPr>
              <w:rPr>
                <w:b/>
                <w:sz w:val="24"/>
                <w:szCs w:val="24"/>
              </w:rPr>
            </w:pPr>
            <w:r w:rsidRPr="00C35E8B">
              <w:rPr>
                <w:sz w:val="24"/>
                <w:szCs w:val="24"/>
              </w:rPr>
              <w:t>Подвиж-ные игры на свежем воздухе</w:t>
            </w:r>
          </w:p>
        </w:tc>
        <w:tc>
          <w:tcPr>
            <w:tcW w:w="1559" w:type="dxa"/>
          </w:tcPr>
          <w:p w:rsidR="00455867" w:rsidRPr="00C35E8B" w:rsidRDefault="00455867" w:rsidP="00C35E8B">
            <w:pPr>
              <w:rPr>
                <w:sz w:val="24"/>
                <w:szCs w:val="24"/>
              </w:rPr>
            </w:pPr>
            <w:r w:rsidRPr="00C35E8B">
              <w:rPr>
                <w:sz w:val="24"/>
                <w:szCs w:val="24"/>
              </w:rPr>
              <w:t>1.1; 1.2; 2.1; 2.4; 3.1;3.21; 4.1;</w:t>
            </w:r>
          </w:p>
        </w:tc>
      </w:tr>
    </w:tbl>
    <w:p w:rsidR="004E0342" w:rsidRPr="00455867" w:rsidRDefault="004E0342" w:rsidP="00455867">
      <w:pPr>
        <w:jc w:val="center"/>
        <w:rPr>
          <w:b/>
        </w:rPr>
      </w:pPr>
      <w:r w:rsidRPr="00E4782B">
        <w:rPr>
          <w:b/>
        </w:rPr>
        <w:t xml:space="preserve">Подвижные </w:t>
      </w:r>
      <w:r w:rsidR="00F87132">
        <w:rPr>
          <w:b/>
        </w:rPr>
        <w:t xml:space="preserve">игры 19 </w:t>
      </w:r>
      <w:r w:rsidRPr="00E4782B">
        <w:rPr>
          <w:b/>
        </w:rPr>
        <w:t>ч.</w:t>
      </w:r>
    </w:p>
    <w:p w:rsidR="004E0342" w:rsidRDefault="004E0342" w:rsidP="004E0342">
      <w:r>
        <w:t xml:space="preserve"> </w:t>
      </w:r>
    </w:p>
    <w:tbl>
      <w:tblPr>
        <w:tblStyle w:val="ae"/>
        <w:tblW w:w="16018" w:type="dxa"/>
        <w:tblInd w:w="-601" w:type="dxa"/>
        <w:tblLayout w:type="fixed"/>
        <w:tblLook w:val="04A0"/>
      </w:tblPr>
      <w:tblGrid>
        <w:gridCol w:w="567"/>
        <w:gridCol w:w="1515"/>
        <w:gridCol w:w="45"/>
        <w:gridCol w:w="695"/>
        <w:gridCol w:w="14"/>
        <w:gridCol w:w="1417"/>
        <w:gridCol w:w="23"/>
        <w:gridCol w:w="4797"/>
        <w:gridCol w:w="2268"/>
        <w:gridCol w:w="12"/>
        <w:gridCol w:w="1405"/>
        <w:gridCol w:w="19"/>
        <w:gridCol w:w="1257"/>
        <w:gridCol w:w="26"/>
        <w:gridCol w:w="1853"/>
        <w:gridCol w:w="105"/>
      </w:tblGrid>
      <w:tr w:rsidR="00455867" w:rsidTr="00455867">
        <w:trPr>
          <w:gridAfter w:val="1"/>
          <w:wAfter w:w="105" w:type="dxa"/>
          <w:trHeight w:val="153"/>
        </w:trPr>
        <w:tc>
          <w:tcPr>
            <w:tcW w:w="567" w:type="dxa"/>
          </w:tcPr>
          <w:p w:rsidR="00455867" w:rsidRPr="009F7799" w:rsidRDefault="00455867" w:rsidP="003421F5">
            <w:pPr>
              <w:rPr>
                <w:sz w:val="18"/>
                <w:szCs w:val="18"/>
              </w:rPr>
            </w:pPr>
            <w:r w:rsidRPr="009F7799">
              <w:rPr>
                <w:sz w:val="18"/>
                <w:szCs w:val="18"/>
              </w:rPr>
              <w:t>№ уро</w:t>
            </w:r>
            <w:r>
              <w:rPr>
                <w:sz w:val="18"/>
                <w:szCs w:val="18"/>
              </w:rPr>
              <w:t>-</w:t>
            </w:r>
            <w:r w:rsidRPr="009F7799">
              <w:rPr>
                <w:sz w:val="18"/>
                <w:szCs w:val="18"/>
              </w:rPr>
              <w:t>ка</w:t>
            </w:r>
          </w:p>
        </w:tc>
        <w:tc>
          <w:tcPr>
            <w:tcW w:w="1515" w:type="dxa"/>
          </w:tcPr>
          <w:p w:rsidR="00455867" w:rsidRPr="005673EF" w:rsidRDefault="00455867" w:rsidP="003421F5">
            <w:pPr>
              <w:jc w:val="center"/>
            </w:pPr>
            <w:r w:rsidRPr="005673EF">
              <w:t>Тема урока</w:t>
            </w:r>
          </w:p>
        </w:tc>
        <w:tc>
          <w:tcPr>
            <w:tcW w:w="740" w:type="dxa"/>
            <w:gridSpan w:val="2"/>
          </w:tcPr>
          <w:p w:rsidR="00455867" w:rsidRPr="005673EF" w:rsidRDefault="00455867" w:rsidP="003421F5">
            <w:pPr>
              <w:jc w:val="center"/>
            </w:pPr>
            <w:r w:rsidRPr="005673EF">
              <w:t>Кол-во часов</w:t>
            </w:r>
          </w:p>
        </w:tc>
        <w:tc>
          <w:tcPr>
            <w:tcW w:w="1454" w:type="dxa"/>
            <w:gridSpan w:val="3"/>
          </w:tcPr>
          <w:p w:rsidR="00455867" w:rsidRPr="005673EF" w:rsidRDefault="00455867" w:rsidP="003421F5">
            <w:pPr>
              <w:jc w:val="center"/>
            </w:pPr>
            <w:r w:rsidRPr="005673EF">
              <w:t>Тип урока</w:t>
            </w:r>
          </w:p>
        </w:tc>
        <w:tc>
          <w:tcPr>
            <w:tcW w:w="4797" w:type="dxa"/>
          </w:tcPr>
          <w:p w:rsidR="00455867" w:rsidRPr="005673EF" w:rsidRDefault="00455867" w:rsidP="003421F5">
            <w:pPr>
              <w:jc w:val="center"/>
            </w:pPr>
            <w:r w:rsidRPr="005673EF">
              <w:t>Элементы содержания</w:t>
            </w:r>
          </w:p>
        </w:tc>
        <w:tc>
          <w:tcPr>
            <w:tcW w:w="2280" w:type="dxa"/>
            <w:gridSpan w:val="2"/>
          </w:tcPr>
          <w:p w:rsidR="00455867" w:rsidRPr="005673EF" w:rsidRDefault="00455867" w:rsidP="003421F5">
            <w:pPr>
              <w:jc w:val="center"/>
            </w:pPr>
            <w:r w:rsidRPr="005673EF">
              <w:t>Требования к уровню подготовки обучающихся</w:t>
            </w:r>
          </w:p>
        </w:tc>
        <w:tc>
          <w:tcPr>
            <w:tcW w:w="1424" w:type="dxa"/>
            <w:gridSpan w:val="2"/>
          </w:tcPr>
          <w:p w:rsidR="00455867" w:rsidRPr="005673EF" w:rsidRDefault="00455867" w:rsidP="003421F5">
            <w:pPr>
              <w:jc w:val="center"/>
            </w:pPr>
            <w:r w:rsidRPr="005673EF">
              <w:t>Вид контроля</w:t>
            </w:r>
          </w:p>
        </w:tc>
        <w:tc>
          <w:tcPr>
            <w:tcW w:w="1283" w:type="dxa"/>
            <w:gridSpan w:val="2"/>
          </w:tcPr>
          <w:p w:rsidR="00455867" w:rsidRPr="005673EF" w:rsidRDefault="00455867" w:rsidP="003421F5">
            <w:pPr>
              <w:jc w:val="center"/>
            </w:pPr>
            <w:r w:rsidRPr="005673EF">
              <w:t>Д/з</w:t>
            </w:r>
          </w:p>
        </w:tc>
        <w:tc>
          <w:tcPr>
            <w:tcW w:w="1853" w:type="dxa"/>
          </w:tcPr>
          <w:p w:rsidR="00455867" w:rsidRPr="005673EF" w:rsidRDefault="00455867" w:rsidP="003421F5">
            <w:pPr>
              <w:jc w:val="center"/>
            </w:pPr>
            <w:r w:rsidRPr="005673EF">
              <w:t>Формируемые УУД</w:t>
            </w:r>
            <w:r w:rsidRPr="005673EF">
              <w:rPr>
                <w:lang w:val="en-US"/>
              </w:rPr>
              <w:t xml:space="preserve"> </w:t>
            </w:r>
            <w:r w:rsidRPr="005673EF">
              <w:t>у обучающихся</w:t>
            </w:r>
          </w:p>
        </w:tc>
      </w:tr>
      <w:tr w:rsidR="00455867" w:rsidTr="00455867">
        <w:trPr>
          <w:gridAfter w:val="1"/>
          <w:wAfter w:w="105" w:type="dxa"/>
          <w:trHeight w:val="153"/>
        </w:trPr>
        <w:tc>
          <w:tcPr>
            <w:tcW w:w="567" w:type="dxa"/>
          </w:tcPr>
          <w:p w:rsidR="00455867" w:rsidRPr="009F7799" w:rsidRDefault="00455867" w:rsidP="003421F5">
            <w:pPr>
              <w:jc w:val="center"/>
              <w:rPr>
                <w:sz w:val="18"/>
                <w:szCs w:val="18"/>
              </w:rPr>
            </w:pPr>
            <w:r w:rsidRPr="009F7799">
              <w:rPr>
                <w:sz w:val="18"/>
                <w:szCs w:val="18"/>
              </w:rPr>
              <w:lastRenderedPageBreak/>
              <w:t>1</w:t>
            </w:r>
          </w:p>
        </w:tc>
        <w:tc>
          <w:tcPr>
            <w:tcW w:w="1515" w:type="dxa"/>
          </w:tcPr>
          <w:p w:rsidR="00455867" w:rsidRPr="005673EF" w:rsidRDefault="00455867" w:rsidP="003421F5">
            <w:pPr>
              <w:jc w:val="center"/>
            </w:pPr>
            <w:r w:rsidRPr="005673EF">
              <w:t>2</w:t>
            </w:r>
          </w:p>
        </w:tc>
        <w:tc>
          <w:tcPr>
            <w:tcW w:w="740" w:type="dxa"/>
            <w:gridSpan w:val="2"/>
          </w:tcPr>
          <w:p w:rsidR="00455867" w:rsidRPr="005673EF" w:rsidRDefault="00455867" w:rsidP="003421F5">
            <w:pPr>
              <w:jc w:val="center"/>
            </w:pPr>
            <w:r w:rsidRPr="005673EF">
              <w:t>3</w:t>
            </w:r>
          </w:p>
        </w:tc>
        <w:tc>
          <w:tcPr>
            <w:tcW w:w="1454" w:type="dxa"/>
            <w:gridSpan w:val="3"/>
          </w:tcPr>
          <w:p w:rsidR="00455867" w:rsidRPr="005673EF" w:rsidRDefault="00455867" w:rsidP="003421F5">
            <w:pPr>
              <w:jc w:val="center"/>
            </w:pPr>
            <w:r w:rsidRPr="005673EF">
              <w:t>4</w:t>
            </w:r>
          </w:p>
        </w:tc>
        <w:tc>
          <w:tcPr>
            <w:tcW w:w="4797" w:type="dxa"/>
          </w:tcPr>
          <w:p w:rsidR="00455867" w:rsidRPr="005673EF" w:rsidRDefault="00455867" w:rsidP="003421F5">
            <w:pPr>
              <w:jc w:val="center"/>
            </w:pPr>
            <w:r w:rsidRPr="005673EF">
              <w:t>5</w:t>
            </w:r>
          </w:p>
        </w:tc>
        <w:tc>
          <w:tcPr>
            <w:tcW w:w="2280" w:type="dxa"/>
            <w:gridSpan w:val="2"/>
          </w:tcPr>
          <w:p w:rsidR="00455867" w:rsidRPr="005673EF" w:rsidRDefault="00455867" w:rsidP="003421F5">
            <w:pPr>
              <w:jc w:val="center"/>
            </w:pPr>
            <w:r w:rsidRPr="005673EF">
              <w:t>6</w:t>
            </w:r>
          </w:p>
        </w:tc>
        <w:tc>
          <w:tcPr>
            <w:tcW w:w="1424" w:type="dxa"/>
            <w:gridSpan w:val="2"/>
          </w:tcPr>
          <w:p w:rsidR="00455867" w:rsidRPr="005673EF" w:rsidRDefault="00455867" w:rsidP="003421F5">
            <w:pPr>
              <w:jc w:val="center"/>
            </w:pPr>
            <w:r w:rsidRPr="005673EF">
              <w:t>7</w:t>
            </w:r>
          </w:p>
        </w:tc>
        <w:tc>
          <w:tcPr>
            <w:tcW w:w="1283" w:type="dxa"/>
            <w:gridSpan w:val="2"/>
          </w:tcPr>
          <w:p w:rsidR="00455867" w:rsidRPr="005673EF" w:rsidRDefault="00455867" w:rsidP="003421F5">
            <w:pPr>
              <w:jc w:val="center"/>
            </w:pPr>
            <w:r w:rsidRPr="005673EF">
              <w:t>8</w:t>
            </w:r>
          </w:p>
        </w:tc>
        <w:tc>
          <w:tcPr>
            <w:tcW w:w="1853" w:type="dxa"/>
          </w:tcPr>
          <w:p w:rsidR="00455867" w:rsidRPr="005673EF" w:rsidRDefault="00455867" w:rsidP="003421F5">
            <w:pPr>
              <w:jc w:val="center"/>
            </w:pPr>
            <w:r w:rsidRPr="005673EF">
              <w:t>9</w:t>
            </w:r>
          </w:p>
        </w:tc>
      </w:tr>
      <w:tr w:rsidR="00455867" w:rsidRPr="00053F37" w:rsidTr="00455867">
        <w:trPr>
          <w:gridAfter w:val="1"/>
          <w:wAfter w:w="105" w:type="dxa"/>
          <w:trHeight w:val="153"/>
        </w:trPr>
        <w:tc>
          <w:tcPr>
            <w:tcW w:w="567" w:type="dxa"/>
          </w:tcPr>
          <w:p w:rsidR="00455867" w:rsidRPr="00053F37" w:rsidRDefault="00455867" w:rsidP="003421F5">
            <w:pPr>
              <w:jc w:val="center"/>
              <w:rPr>
                <w:sz w:val="24"/>
                <w:szCs w:val="24"/>
              </w:rPr>
            </w:pPr>
            <w:r w:rsidRPr="00053F37">
              <w:rPr>
                <w:sz w:val="24"/>
                <w:szCs w:val="24"/>
              </w:rPr>
              <w:t>1</w:t>
            </w:r>
          </w:p>
        </w:tc>
        <w:tc>
          <w:tcPr>
            <w:tcW w:w="1515" w:type="dxa"/>
          </w:tcPr>
          <w:p w:rsidR="00455867" w:rsidRPr="00053F37" w:rsidRDefault="00455867" w:rsidP="003421F5">
            <w:pPr>
              <w:rPr>
                <w:sz w:val="24"/>
                <w:szCs w:val="24"/>
              </w:rPr>
            </w:pPr>
            <w:r w:rsidRPr="00053F37">
              <w:rPr>
                <w:sz w:val="24"/>
                <w:szCs w:val="24"/>
              </w:rPr>
              <w:t>Техника безопасности на уроках подвижных играх в зале и на улице</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Инструктаж по Т.Б. Строевые упражнения. ОРУ. Эстафеты.</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 xml:space="preserve">Упражне-ния на развитие гибкости </w:t>
            </w:r>
          </w:p>
        </w:tc>
        <w:tc>
          <w:tcPr>
            <w:tcW w:w="1853" w:type="dxa"/>
          </w:tcPr>
          <w:p w:rsidR="00455867" w:rsidRPr="00053F37" w:rsidRDefault="00455867" w:rsidP="003421F5">
            <w:pPr>
              <w:rPr>
                <w:sz w:val="24"/>
                <w:szCs w:val="24"/>
              </w:rPr>
            </w:pPr>
            <w:r w:rsidRPr="00053F37">
              <w:rPr>
                <w:sz w:val="24"/>
                <w:szCs w:val="24"/>
              </w:rPr>
              <w:t>1.1; 1.2; 2.1; 2.4; 3.1;3.21; 4.1;</w:t>
            </w:r>
          </w:p>
        </w:tc>
      </w:tr>
      <w:tr w:rsidR="00455867" w:rsidRPr="00053F37" w:rsidTr="00455867">
        <w:trPr>
          <w:gridAfter w:val="1"/>
          <w:wAfter w:w="105" w:type="dxa"/>
          <w:trHeight w:val="1345"/>
        </w:trPr>
        <w:tc>
          <w:tcPr>
            <w:tcW w:w="567" w:type="dxa"/>
          </w:tcPr>
          <w:p w:rsidR="00455867" w:rsidRPr="00053F37" w:rsidRDefault="00455867" w:rsidP="003421F5">
            <w:pPr>
              <w:jc w:val="center"/>
              <w:rPr>
                <w:sz w:val="24"/>
                <w:szCs w:val="24"/>
              </w:rPr>
            </w:pPr>
            <w:r w:rsidRPr="00053F37">
              <w:rPr>
                <w:sz w:val="24"/>
                <w:szCs w:val="24"/>
              </w:rPr>
              <w:t>2</w:t>
            </w:r>
          </w:p>
        </w:tc>
        <w:tc>
          <w:tcPr>
            <w:tcW w:w="1515" w:type="dxa"/>
          </w:tcPr>
          <w:p w:rsidR="00455867" w:rsidRPr="00053F37" w:rsidRDefault="00455867" w:rsidP="003421F5">
            <w:pPr>
              <w:rPr>
                <w:sz w:val="24"/>
                <w:szCs w:val="24"/>
              </w:rPr>
            </w:pPr>
            <w:r w:rsidRPr="00053F37">
              <w:rPr>
                <w:sz w:val="24"/>
                <w:szCs w:val="24"/>
              </w:rPr>
              <w:t>Подвижные игры с элементами бега</w:t>
            </w:r>
          </w:p>
        </w:tc>
        <w:tc>
          <w:tcPr>
            <w:tcW w:w="740" w:type="dxa"/>
            <w:gridSpan w:val="2"/>
          </w:tcPr>
          <w:p w:rsidR="00455867" w:rsidRPr="00053F37" w:rsidRDefault="00455867" w:rsidP="003421F5">
            <w:pPr>
              <w:rPr>
                <w:sz w:val="24"/>
                <w:szCs w:val="24"/>
              </w:rPr>
            </w:pPr>
            <w:r w:rsidRPr="00053F37">
              <w:rPr>
                <w:sz w:val="24"/>
                <w:szCs w:val="24"/>
              </w:rPr>
              <w:t xml:space="preserve">   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ОРУ с позами птиц. Подвижная игра «Волк во рву», «Два мороза», «Салка, дай руку». Развитие ловкости</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Упражне-ния на развитие гибкости</w:t>
            </w:r>
          </w:p>
        </w:tc>
        <w:tc>
          <w:tcPr>
            <w:tcW w:w="1853" w:type="dxa"/>
          </w:tcPr>
          <w:p w:rsidR="00455867" w:rsidRPr="00053F37" w:rsidRDefault="00455867" w:rsidP="003421F5">
            <w:pPr>
              <w:rPr>
                <w:sz w:val="24"/>
                <w:szCs w:val="24"/>
              </w:rPr>
            </w:pPr>
            <w:r w:rsidRPr="00053F37">
              <w:rPr>
                <w:sz w:val="24"/>
                <w:szCs w:val="24"/>
              </w:rPr>
              <w:t>1.1; 1.2; 2.1; 2.4; 3.1;3.21; 4.1;</w:t>
            </w:r>
          </w:p>
        </w:tc>
      </w:tr>
      <w:tr w:rsidR="00455867" w:rsidRPr="00053F37" w:rsidTr="00455867">
        <w:trPr>
          <w:gridAfter w:val="1"/>
          <w:wAfter w:w="105" w:type="dxa"/>
          <w:trHeight w:val="883"/>
        </w:trPr>
        <w:tc>
          <w:tcPr>
            <w:tcW w:w="567" w:type="dxa"/>
          </w:tcPr>
          <w:p w:rsidR="00455867" w:rsidRPr="00053F37" w:rsidRDefault="00455867" w:rsidP="003421F5">
            <w:pPr>
              <w:jc w:val="center"/>
              <w:rPr>
                <w:sz w:val="24"/>
                <w:szCs w:val="24"/>
              </w:rPr>
            </w:pPr>
            <w:r w:rsidRPr="00053F37">
              <w:rPr>
                <w:sz w:val="24"/>
                <w:szCs w:val="24"/>
              </w:rPr>
              <w:t>3</w:t>
            </w:r>
          </w:p>
        </w:tc>
        <w:tc>
          <w:tcPr>
            <w:tcW w:w="1515" w:type="dxa"/>
          </w:tcPr>
          <w:p w:rsidR="00455867" w:rsidRPr="00053F37" w:rsidRDefault="00455867" w:rsidP="003421F5">
            <w:pPr>
              <w:rPr>
                <w:sz w:val="24"/>
                <w:szCs w:val="24"/>
              </w:rPr>
            </w:pPr>
            <w:r w:rsidRPr="00053F37">
              <w:rPr>
                <w:sz w:val="24"/>
                <w:szCs w:val="24"/>
              </w:rPr>
              <w:t>Подвижные игры с бегом</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Игры на свежем воздухе ОРУ с позами птиц. П.И. «Караси и щуки». «Встречные перебежки». «Салка дай руку». Развитие быстроты</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Упражне-ния на развитие гибкости</w:t>
            </w:r>
          </w:p>
        </w:tc>
        <w:tc>
          <w:tcPr>
            <w:tcW w:w="1853" w:type="dxa"/>
          </w:tcPr>
          <w:p w:rsidR="00455867" w:rsidRPr="00053F37" w:rsidRDefault="00455867" w:rsidP="003421F5">
            <w:pPr>
              <w:rPr>
                <w:sz w:val="24"/>
                <w:szCs w:val="24"/>
              </w:rPr>
            </w:pPr>
            <w:r w:rsidRPr="00053F37">
              <w:rPr>
                <w:sz w:val="24"/>
                <w:szCs w:val="24"/>
              </w:rPr>
              <w:t>1.1; 1.2; 2.1; 2.4; 3.1;3.21; 4.1;</w:t>
            </w:r>
          </w:p>
        </w:tc>
      </w:tr>
      <w:tr w:rsidR="00455867" w:rsidRPr="00053F37" w:rsidTr="00455867">
        <w:trPr>
          <w:gridAfter w:val="1"/>
          <w:wAfter w:w="105" w:type="dxa"/>
          <w:trHeight w:val="883"/>
        </w:trPr>
        <w:tc>
          <w:tcPr>
            <w:tcW w:w="567" w:type="dxa"/>
          </w:tcPr>
          <w:p w:rsidR="00455867" w:rsidRPr="00053F37" w:rsidRDefault="00455867" w:rsidP="003421F5">
            <w:pPr>
              <w:jc w:val="center"/>
              <w:rPr>
                <w:sz w:val="24"/>
                <w:szCs w:val="24"/>
              </w:rPr>
            </w:pPr>
            <w:r w:rsidRPr="00053F37">
              <w:rPr>
                <w:sz w:val="24"/>
                <w:szCs w:val="24"/>
              </w:rPr>
              <w:t>4</w:t>
            </w:r>
          </w:p>
        </w:tc>
        <w:tc>
          <w:tcPr>
            <w:tcW w:w="1515" w:type="dxa"/>
          </w:tcPr>
          <w:p w:rsidR="00455867" w:rsidRPr="00053F37" w:rsidRDefault="00455867" w:rsidP="003421F5">
            <w:pPr>
              <w:rPr>
                <w:sz w:val="24"/>
                <w:szCs w:val="24"/>
              </w:rPr>
            </w:pPr>
            <w:r w:rsidRPr="00053F37">
              <w:rPr>
                <w:sz w:val="24"/>
                <w:szCs w:val="24"/>
              </w:rPr>
              <w:t>Подвижные игры с прыжками</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Знакомство с играми на улице. ОРУ с гимнастическими палками. Подвижные игры  «Прыгающие воробушки», «Зайцы в огороде», «Скок,скок,скок». Развитие скоростно-силовых качеств</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Упражне-ния на развитие гибкости</w:t>
            </w:r>
          </w:p>
        </w:tc>
        <w:tc>
          <w:tcPr>
            <w:tcW w:w="1853" w:type="dxa"/>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rPr>
          <w:gridAfter w:val="1"/>
          <w:wAfter w:w="105" w:type="dxa"/>
          <w:trHeight w:val="868"/>
        </w:trPr>
        <w:tc>
          <w:tcPr>
            <w:tcW w:w="567" w:type="dxa"/>
          </w:tcPr>
          <w:p w:rsidR="00455867" w:rsidRPr="00053F37" w:rsidRDefault="00455867" w:rsidP="003421F5">
            <w:pPr>
              <w:jc w:val="center"/>
              <w:rPr>
                <w:sz w:val="24"/>
                <w:szCs w:val="24"/>
              </w:rPr>
            </w:pPr>
            <w:r w:rsidRPr="00053F37">
              <w:rPr>
                <w:sz w:val="24"/>
                <w:szCs w:val="24"/>
              </w:rPr>
              <w:t>5</w:t>
            </w:r>
          </w:p>
        </w:tc>
        <w:tc>
          <w:tcPr>
            <w:tcW w:w="1515" w:type="dxa"/>
          </w:tcPr>
          <w:p w:rsidR="00455867" w:rsidRPr="00053F37" w:rsidRDefault="00455867" w:rsidP="003421F5">
            <w:pPr>
              <w:rPr>
                <w:sz w:val="24"/>
                <w:szCs w:val="24"/>
              </w:rPr>
            </w:pPr>
            <w:r w:rsidRPr="00053F37">
              <w:rPr>
                <w:sz w:val="24"/>
                <w:szCs w:val="24"/>
              </w:rPr>
              <w:t>Подвижные игры с прыжками</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ОРУ с позами спортсменов. Подвижные игры «Рыбак и рыбки», «Зайцы в огороде», «Прыгай выше и дружнее» Развитие скоростно-силовых качеств</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Упражне-ния на развитие гибкости</w:t>
            </w:r>
          </w:p>
        </w:tc>
        <w:tc>
          <w:tcPr>
            <w:tcW w:w="1853" w:type="dxa"/>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rPr>
          <w:gridAfter w:val="1"/>
          <w:wAfter w:w="105" w:type="dxa"/>
          <w:trHeight w:val="883"/>
        </w:trPr>
        <w:tc>
          <w:tcPr>
            <w:tcW w:w="567" w:type="dxa"/>
          </w:tcPr>
          <w:p w:rsidR="00455867" w:rsidRPr="00053F37" w:rsidRDefault="00455867" w:rsidP="003421F5">
            <w:pPr>
              <w:jc w:val="center"/>
              <w:rPr>
                <w:sz w:val="24"/>
                <w:szCs w:val="24"/>
              </w:rPr>
            </w:pPr>
            <w:r w:rsidRPr="00053F37">
              <w:rPr>
                <w:sz w:val="24"/>
                <w:szCs w:val="24"/>
              </w:rPr>
              <w:t>6</w:t>
            </w:r>
          </w:p>
        </w:tc>
        <w:tc>
          <w:tcPr>
            <w:tcW w:w="1515" w:type="dxa"/>
          </w:tcPr>
          <w:p w:rsidR="00455867" w:rsidRPr="00053F37" w:rsidRDefault="00455867" w:rsidP="003421F5">
            <w:pPr>
              <w:rPr>
                <w:sz w:val="24"/>
                <w:szCs w:val="24"/>
              </w:rPr>
            </w:pPr>
            <w:r w:rsidRPr="00053F37">
              <w:rPr>
                <w:sz w:val="24"/>
                <w:szCs w:val="24"/>
              </w:rPr>
              <w:t>Подвижные игры с прыжками</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ОРУ. Подвижные игры «Рыбак и рыбки», «День и ночь», «Лягушки и цапли».  Развитие скоростно-силовых качеств.</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Упражне-ния на укрепле-ние мышц брюшного пресса</w:t>
            </w:r>
          </w:p>
        </w:tc>
        <w:tc>
          <w:tcPr>
            <w:tcW w:w="1853" w:type="dxa"/>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rPr>
          <w:gridAfter w:val="1"/>
          <w:wAfter w:w="105" w:type="dxa"/>
          <w:trHeight w:val="883"/>
        </w:trPr>
        <w:tc>
          <w:tcPr>
            <w:tcW w:w="567" w:type="dxa"/>
          </w:tcPr>
          <w:p w:rsidR="00455867" w:rsidRPr="00053F37" w:rsidRDefault="00455867" w:rsidP="003421F5">
            <w:pPr>
              <w:jc w:val="center"/>
              <w:rPr>
                <w:sz w:val="24"/>
                <w:szCs w:val="24"/>
              </w:rPr>
            </w:pPr>
            <w:r w:rsidRPr="00053F37">
              <w:rPr>
                <w:sz w:val="24"/>
                <w:szCs w:val="24"/>
              </w:rPr>
              <w:t>7</w:t>
            </w:r>
          </w:p>
        </w:tc>
        <w:tc>
          <w:tcPr>
            <w:tcW w:w="1515" w:type="dxa"/>
          </w:tcPr>
          <w:p w:rsidR="00455867" w:rsidRPr="00053F37" w:rsidRDefault="00455867" w:rsidP="003421F5">
            <w:pPr>
              <w:rPr>
                <w:sz w:val="24"/>
                <w:szCs w:val="24"/>
              </w:rPr>
            </w:pPr>
            <w:r w:rsidRPr="00053F37">
              <w:rPr>
                <w:sz w:val="24"/>
                <w:szCs w:val="24"/>
              </w:rPr>
              <w:t>Подвижные игры с метанием</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Игры со скакалкой «Карусель», «Теремок». ОРУ с мячами Подвижные игры «Охотники и утки», «Кто дальше бросит». Развитие координационных способностей</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 xml:space="preserve">Упражне-ния на укрепле-ние мышц </w:t>
            </w:r>
            <w:r w:rsidRPr="00053F37">
              <w:rPr>
                <w:sz w:val="24"/>
                <w:szCs w:val="24"/>
              </w:rPr>
              <w:lastRenderedPageBreak/>
              <w:t>брюшного пресса</w:t>
            </w:r>
          </w:p>
        </w:tc>
        <w:tc>
          <w:tcPr>
            <w:tcW w:w="1853" w:type="dxa"/>
          </w:tcPr>
          <w:p w:rsidR="00455867" w:rsidRPr="00053F37" w:rsidRDefault="00455867" w:rsidP="003421F5">
            <w:pPr>
              <w:jc w:val="center"/>
              <w:rPr>
                <w:sz w:val="24"/>
                <w:szCs w:val="24"/>
              </w:rPr>
            </w:pPr>
            <w:r w:rsidRPr="00053F37">
              <w:rPr>
                <w:sz w:val="24"/>
                <w:szCs w:val="24"/>
              </w:rPr>
              <w:lastRenderedPageBreak/>
              <w:t>1.1; 1.2; 2.1; 2.4; 3.1;3.21; 4.1;</w:t>
            </w:r>
          </w:p>
        </w:tc>
      </w:tr>
      <w:tr w:rsidR="00455867" w:rsidRPr="00053F37" w:rsidTr="00455867">
        <w:trPr>
          <w:gridAfter w:val="1"/>
          <w:wAfter w:w="105" w:type="dxa"/>
          <w:trHeight w:val="868"/>
        </w:trPr>
        <w:tc>
          <w:tcPr>
            <w:tcW w:w="567" w:type="dxa"/>
          </w:tcPr>
          <w:p w:rsidR="00455867" w:rsidRPr="00053F37" w:rsidRDefault="00455867" w:rsidP="003421F5">
            <w:pPr>
              <w:jc w:val="center"/>
              <w:rPr>
                <w:sz w:val="24"/>
                <w:szCs w:val="24"/>
              </w:rPr>
            </w:pPr>
            <w:r w:rsidRPr="00053F37">
              <w:rPr>
                <w:sz w:val="24"/>
                <w:szCs w:val="24"/>
              </w:rPr>
              <w:lastRenderedPageBreak/>
              <w:t>8</w:t>
            </w:r>
          </w:p>
        </w:tc>
        <w:tc>
          <w:tcPr>
            <w:tcW w:w="1515" w:type="dxa"/>
          </w:tcPr>
          <w:p w:rsidR="00455867" w:rsidRPr="00053F37" w:rsidRDefault="00455867" w:rsidP="003421F5">
            <w:pPr>
              <w:rPr>
                <w:sz w:val="24"/>
                <w:szCs w:val="24"/>
              </w:rPr>
            </w:pPr>
            <w:r w:rsidRPr="00053F37">
              <w:rPr>
                <w:sz w:val="24"/>
                <w:szCs w:val="24"/>
              </w:rPr>
              <w:t>Подвижные игры с метанием</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ОРУ со скакалками. Подвижные игры «Точный расчёт», «Охотники и утки», «Кто дальше бросит». Развитие координационных способностей</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Упражне-ния на укрепле-ние мышц брюшного пресса</w:t>
            </w:r>
          </w:p>
        </w:tc>
        <w:tc>
          <w:tcPr>
            <w:tcW w:w="1853" w:type="dxa"/>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rPr>
          <w:gridAfter w:val="1"/>
          <w:wAfter w:w="105" w:type="dxa"/>
          <w:trHeight w:val="883"/>
        </w:trPr>
        <w:tc>
          <w:tcPr>
            <w:tcW w:w="567" w:type="dxa"/>
          </w:tcPr>
          <w:p w:rsidR="00455867" w:rsidRPr="00053F37" w:rsidRDefault="00455867" w:rsidP="003421F5">
            <w:pPr>
              <w:jc w:val="center"/>
              <w:rPr>
                <w:sz w:val="24"/>
                <w:szCs w:val="24"/>
              </w:rPr>
            </w:pPr>
            <w:r w:rsidRPr="00053F37">
              <w:rPr>
                <w:sz w:val="24"/>
                <w:szCs w:val="24"/>
              </w:rPr>
              <w:t>9</w:t>
            </w:r>
          </w:p>
        </w:tc>
        <w:tc>
          <w:tcPr>
            <w:tcW w:w="1515" w:type="dxa"/>
          </w:tcPr>
          <w:p w:rsidR="00455867" w:rsidRPr="00053F37" w:rsidRDefault="00455867" w:rsidP="003421F5">
            <w:pPr>
              <w:rPr>
                <w:sz w:val="24"/>
                <w:szCs w:val="24"/>
              </w:rPr>
            </w:pPr>
            <w:r w:rsidRPr="00053F37">
              <w:rPr>
                <w:sz w:val="24"/>
                <w:szCs w:val="24"/>
              </w:rPr>
              <w:t>Подвижные игры с метанием</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Игры на развитие внимания. ОРУ без предметов. Подвижные игры  «Метко в цель», «Кто дальше бросит». Развитие координационных способностей</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Упражне-ния на укрепле-ние мышц брюшного пресса</w:t>
            </w:r>
          </w:p>
        </w:tc>
        <w:tc>
          <w:tcPr>
            <w:tcW w:w="1853" w:type="dxa"/>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rPr>
          <w:gridAfter w:val="1"/>
          <w:wAfter w:w="105" w:type="dxa"/>
          <w:trHeight w:val="897"/>
        </w:trPr>
        <w:tc>
          <w:tcPr>
            <w:tcW w:w="567" w:type="dxa"/>
          </w:tcPr>
          <w:p w:rsidR="00455867" w:rsidRPr="00053F37" w:rsidRDefault="00455867" w:rsidP="003421F5">
            <w:pPr>
              <w:jc w:val="center"/>
              <w:rPr>
                <w:sz w:val="24"/>
                <w:szCs w:val="24"/>
              </w:rPr>
            </w:pPr>
            <w:r w:rsidRPr="00053F37">
              <w:rPr>
                <w:sz w:val="24"/>
                <w:szCs w:val="24"/>
              </w:rPr>
              <w:t>10</w:t>
            </w:r>
          </w:p>
        </w:tc>
        <w:tc>
          <w:tcPr>
            <w:tcW w:w="1515" w:type="dxa"/>
          </w:tcPr>
          <w:p w:rsidR="00455867" w:rsidRPr="00053F37" w:rsidRDefault="00455867" w:rsidP="003421F5">
            <w:pPr>
              <w:rPr>
                <w:sz w:val="24"/>
                <w:szCs w:val="24"/>
              </w:rPr>
            </w:pPr>
            <w:r w:rsidRPr="00053F37">
              <w:rPr>
                <w:sz w:val="24"/>
                <w:szCs w:val="24"/>
              </w:rPr>
              <w:t>Подвижные игры на закрепление строевых упражнений</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Игры на смекалку, внимание. ОРУ на скамейке. Подвижные игры  «Смена мест», «Стой спокойно». Развитие ориентации в пространстве, формирование чувства ритма.</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Упражне-ния на укрепле-ние мышц брюшного пресса</w:t>
            </w:r>
          </w:p>
        </w:tc>
        <w:tc>
          <w:tcPr>
            <w:tcW w:w="1853" w:type="dxa"/>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rPr>
          <w:gridAfter w:val="1"/>
          <w:wAfter w:w="105" w:type="dxa"/>
          <w:trHeight w:val="868"/>
        </w:trPr>
        <w:tc>
          <w:tcPr>
            <w:tcW w:w="567" w:type="dxa"/>
          </w:tcPr>
          <w:p w:rsidR="00455867" w:rsidRPr="00053F37" w:rsidRDefault="00455867" w:rsidP="003421F5">
            <w:pPr>
              <w:jc w:val="center"/>
              <w:rPr>
                <w:sz w:val="24"/>
                <w:szCs w:val="24"/>
              </w:rPr>
            </w:pPr>
            <w:r w:rsidRPr="00053F37">
              <w:rPr>
                <w:sz w:val="24"/>
                <w:szCs w:val="24"/>
              </w:rPr>
              <w:t>11</w:t>
            </w:r>
          </w:p>
        </w:tc>
        <w:tc>
          <w:tcPr>
            <w:tcW w:w="1515" w:type="dxa"/>
          </w:tcPr>
          <w:p w:rsidR="00455867" w:rsidRPr="00053F37" w:rsidRDefault="00455867" w:rsidP="003421F5">
            <w:pPr>
              <w:rPr>
                <w:sz w:val="24"/>
                <w:szCs w:val="24"/>
              </w:rPr>
            </w:pPr>
            <w:r w:rsidRPr="00053F37">
              <w:rPr>
                <w:sz w:val="24"/>
                <w:szCs w:val="24"/>
              </w:rPr>
              <w:t>Подвижные игры на закрепление строевых упражнений</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Игры на внимание, наблюдательность. ОРУ на гимнастической стенке. Подвижные игры  «Смена мест», «Караси и щуки». Развитие ориентации в пространстве, формирование чувства ритма.</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Упражне-ния на укрепле-ние мышц брюшного пресса</w:t>
            </w:r>
          </w:p>
        </w:tc>
        <w:tc>
          <w:tcPr>
            <w:tcW w:w="1853" w:type="dxa"/>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rPr>
          <w:gridAfter w:val="1"/>
          <w:wAfter w:w="105" w:type="dxa"/>
          <w:trHeight w:val="897"/>
        </w:trPr>
        <w:tc>
          <w:tcPr>
            <w:tcW w:w="567" w:type="dxa"/>
          </w:tcPr>
          <w:p w:rsidR="00455867" w:rsidRPr="00053F37" w:rsidRDefault="00455867" w:rsidP="003421F5">
            <w:pPr>
              <w:jc w:val="center"/>
              <w:rPr>
                <w:sz w:val="24"/>
                <w:szCs w:val="24"/>
              </w:rPr>
            </w:pPr>
            <w:r w:rsidRPr="00053F37">
              <w:rPr>
                <w:sz w:val="24"/>
                <w:szCs w:val="24"/>
              </w:rPr>
              <w:t>12</w:t>
            </w:r>
          </w:p>
        </w:tc>
        <w:tc>
          <w:tcPr>
            <w:tcW w:w="1515" w:type="dxa"/>
          </w:tcPr>
          <w:p w:rsidR="00455867" w:rsidRPr="00053F37" w:rsidRDefault="00455867" w:rsidP="003421F5">
            <w:pPr>
              <w:rPr>
                <w:sz w:val="24"/>
                <w:szCs w:val="24"/>
              </w:rPr>
            </w:pPr>
            <w:r w:rsidRPr="00053F37">
              <w:rPr>
                <w:sz w:val="24"/>
                <w:szCs w:val="24"/>
              </w:rPr>
              <w:t>Подвижные игры с групповыми взаимодей-ствиями</w:t>
            </w:r>
          </w:p>
        </w:tc>
        <w:tc>
          <w:tcPr>
            <w:tcW w:w="740" w:type="dxa"/>
            <w:gridSpan w:val="2"/>
          </w:tcPr>
          <w:p w:rsidR="00455867" w:rsidRPr="00053F37" w:rsidRDefault="00455867" w:rsidP="003421F5">
            <w:pPr>
              <w:jc w:val="center"/>
              <w:rPr>
                <w:sz w:val="24"/>
                <w:szCs w:val="24"/>
              </w:rPr>
            </w:pPr>
            <w:r w:rsidRPr="00053F37">
              <w:rPr>
                <w:sz w:val="24"/>
                <w:szCs w:val="24"/>
              </w:rPr>
              <w:t>1</w:t>
            </w:r>
          </w:p>
        </w:tc>
        <w:tc>
          <w:tcPr>
            <w:tcW w:w="1454" w:type="dxa"/>
            <w:gridSpan w:val="3"/>
          </w:tcPr>
          <w:p w:rsidR="00455867" w:rsidRPr="00053F37" w:rsidRDefault="00455867" w:rsidP="003421F5">
            <w:pPr>
              <w:rPr>
                <w:sz w:val="24"/>
                <w:szCs w:val="24"/>
              </w:rPr>
            </w:pPr>
            <w:r w:rsidRPr="00053F37">
              <w:rPr>
                <w:sz w:val="24"/>
                <w:szCs w:val="24"/>
              </w:rPr>
              <w:t>Образова-тельно -обучающий</w:t>
            </w:r>
          </w:p>
        </w:tc>
        <w:tc>
          <w:tcPr>
            <w:tcW w:w="4797" w:type="dxa"/>
          </w:tcPr>
          <w:p w:rsidR="00455867" w:rsidRPr="00053F37" w:rsidRDefault="00455867" w:rsidP="003421F5">
            <w:pPr>
              <w:rPr>
                <w:sz w:val="24"/>
                <w:szCs w:val="24"/>
              </w:rPr>
            </w:pPr>
            <w:r w:rsidRPr="00053F37">
              <w:rPr>
                <w:sz w:val="24"/>
                <w:szCs w:val="24"/>
              </w:rPr>
              <w:t>ОРУ со скакалкой. Подвижные игры</w:t>
            </w:r>
          </w:p>
          <w:p w:rsidR="00455867" w:rsidRPr="00053F37" w:rsidRDefault="00455867" w:rsidP="003421F5">
            <w:pPr>
              <w:rPr>
                <w:sz w:val="24"/>
                <w:szCs w:val="24"/>
              </w:rPr>
            </w:pPr>
            <w:r w:rsidRPr="00053F37">
              <w:rPr>
                <w:sz w:val="24"/>
                <w:szCs w:val="24"/>
              </w:rPr>
              <w:t xml:space="preserve"> « Перестрелка». «Собачка», « Охотники и утки». Развитие групповых взаимодействий.</w:t>
            </w:r>
          </w:p>
        </w:tc>
        <w:tc>
          <w:tcPr>
            <w:tcW w:w="2280" w:type="dxa"/>
            <w:gridSpan w:val="2"/>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24" w:type="dxa"/>
            <w:gridSpan w:val="2"/>
          </w:tcPr>
          <w:p w:rsidR="00455867" w:rsidRPr="00053F37" w:rsidRDefault="00455867" w:rsidP="003421F5">
            <w:pPr>
              <w:rPr>
                <w:sz w:val="24"/>
                <w:szCs w:val="24"/>
              </w:rPr>
            </w:pPr>
            <w:r w:rsidRPr="00053F37">
              <w:rPr>
                <w:sz w:val="24"/>
                <w:szCs w:val="24"/>
              </w:rPr>
              <w:t>текущий</w:t>
            </w:r>
          </w:p>
        </w:tc>
        <w:tc>
          <w:tcPr>
            <w:tcW w:w="1283" w:type="dxa"/>
            <w:gridSpan w:val="2"/>
          </w:tcPr>
          <w:p w:rsidR="00455867" w:rsidRPr="00053F37" w:rsidRDefault="00455867" w:rsidP="003421F5">
            <w:pPr>
              <w:rPr>
                <w:sz w:val="24"/>
                <w:szCs w:val="24"/>
              </w:rPr>
            </w:pPr>
            <w:r w:rsidRPr="00053F37">
              <w:rPr>
                <w:sz w:val="24"/>
                <w:szCs w:val="24"/>
              </w:rPr>
              <w:t>Комплекс УГГ</w:t>
            </w:r>
          </w:p>
        </w:tc>
        <w:tc>
          <w:tcPr>
            <w:tcW w:w="1853" w:type="dxa"/>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c>
          <w:tcPr>
            <w:tcW w:w="567" w:type="dxa"/>
          </w:tcPr>
          <w:p w:rsidR="00455867" w:rsidRPr="00053F37" w:rsidRDefault="00455867" w:rsidP="003421F5">
            <w:pPr>
              <w:jc w:val="center"/>
              <w:rPr>
                <w:sz w:val="24"/>
                <w:szCs w:val="24"/>
              </w:rPr>
            </w:pPr>
            <w:r w:rsidRPr="00053F37">
              <w:rPr>
                <w:sz w:val="24"/>
                <w:szCs w:val="24"/>
              </w:rPr>
              <w:t>13</w:t>
            </w:r>
          </w:p>
        </w:tc>
        <w:tc>
          <w:tcPr>
            <w:tcW w:w="1560" w:type="dxa"/>
            <w:gridSpan w:val="2"/>
          </w:tcPr>
          <w:p w:rsidR="00455867" w:rsidRPr="00053F37" w:rsidRDefault="00455867" w:rsidP="003421F5">
            <w:pPr>
              <w:rPr>
                <w:sz w:val="24"/>
                <w:szCs w:val="24"/>
              </w:rPr>
            </w:pPr>
            <w:r w:rsidRPr="00053F37">
              <w:rPr>
                <w:sz w:val="24"/>
                <w:szCs w:val="24"/>
              </w:rPr>
              <w:t xml:space="preserve">Подвижные игры с групповыми </w:t>
            </w:r>
            <w:r w:rsidRPr="00053F37">
              <w:rPr>
                <w:sz w:val="24"/>
                <w:szCs w:val="24"/>
              </w:rPr>
              <w:lastRenderedPageBreak/>
              <w:t>взаимодей-ствиями</w:t>
            </w:r>
          </w:p>
        </w:tc>
        <w:tc>
          <w:tcPr>
            <w:tcW w:w="709" w:type="dxa"/>
            <w:gridSpan w:val="2"/>
          </w:tcPr>
          <w:p w:rsidR="00455867" w:rsidRPr="00053F37" w:rsidRDefault="00455867" w:rsidP="003421F5">
            <w:pPr>
              <w:jc w:val="center"/>
              <w:rPr>
                <w:sz w:val="24"/>
                <w:szCs w:val="24"/>
              </w:rPr>
            </w:pPr>
            <w:r w:rsidRPr="00053F37">
              <w:rPr>
                <w:sz w:val="24"/>
                <w:szCs w:val="24"/>
              </w:rPr>
              <w:lastRenderedPageBreak/>
              <w:t>1</w:t>
            </w:r>
          </w:p>
        </w:tc>
        <w:tc>
          <w:tcPr>
            <w:tcW w:w="1417" w:type="dxa"/>
          </w:tcPr>
          <w:p w:rsidR="00455867" w:rsidRPr="00053F37" w:rsidRDefault="00455867" w:rsidP="003421F5">
            <w:pPr>
              <w:rPr>
                <w:sz w:val="24"/>
                <w:szCs w:val="24"/>
              </w:rPr>
            </w:pPr>
            <w:r w:rsidRPr="00053F37">
              <w:rPr>
                <w:sz w:val="24"/>
                <w:szCs w:val="24"/>
              </w:rPr>
              <w:t>Образова-тельно -обучающи</w:t>
            </w:r>
            <w:r w:rsidRPr="00053F37">
              <w:rPr>
                <w:sz w:val="24"/>
                <w:szCs w:val="24"/>
              </w:rPr>
              <w:lastRenderedPageBreak/>
              <w:t>й</w:t>
            </w:r>
          </w:p>
        </w:tc>
        <w:tc>
          <w:tcPr>
            <w:tcW w:w="4820" w:type="dxa"/>
            <w:gridSpan w:val="2"/>
          </w:tcPr>
          <w:p w:rsidR="00455867" w:rsidRPr="00053F37" w:rsidRDefault="00455867" w:rsidP="003421F5">
            <w:pPr>
              <w:rPr>
                <w:sz w:val="24"/>
                <w:szCs w:val="24"/>
              </w:rPr>
            </w:pPr>
            <w:r w:rsidRPr="00053F37">
              <w:rPr>
                <w:sz w:val="24"/>
                <w:szCs w:val="24"/>
              </w:rPr>
              <w:lastRenderedPageBreak/>
              <w:t>ОРУ со скакалкой. Подвижные игры</w:t>
            </w:r>
          </w:p>
          <w:p w:rsidR="00455867" w:rsidRPr="00053F37" w:rsidRDefault="00455867" w:rsidP="003421F5">
            <w:pPr>
              <w:rPr>
                <w:sz w:val="24"/>
                <w:szCs w:val="24"/>
              </w:rPr>
            </w:pPr>
            <w:r w:rsidRPr="00053F37">
              <w:rPr>
                <w:sz w:val="24"/>
                <w:szCs w:val="24"/>
              </w:rPr>
              <w:t xml:space="preserve"> « Перестрелка». «Собачка», « Охотники и утки». Развитие групповых взаимодействий.</w:t>
            </w:r>
          </w:p>
        </w:tc>
        <w:tc>
          <w:tcPr>
            <w:tcW w:w="2268" w:type="dxa"/>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w:t>
            </w:r>
            <w:r w:rsidRPr="00053F37">
              <w:rPr>
                <w:sz w:val="24"/>
                <w:szCs w:val="24"/>
              </w:rPr>
              <w:lastRenderedPageBreak/>
              <w:t>правила игр.</w:t>
            </w:r>
          </w:p>
        </w:tc>
        <w:tc>
          <w:tcPr>
            <w:tcW w:w="1417" w:type="dxa"/>
            <w:gridSpan w:val="2"/>
          </w:tcPr>
          <w:p w:rsidR="00455867" w:rsidRPr="00053F37" w:rsidRDefault="00455867" w:rsidP="003421F5">
            <w:pPr>
              <w:rPr>
                <w:sz w:val="24"/>
                <w:szCs w:val="24"/>
              </w:rPr>
            </w:pPr>
            <w:r w:rsidRPr="00053F37">
              <w:rPr>
                <w:sz w:val="24"/>
                <w:szCs w:val="24"/>
              </w:rPr>
              <w:lastRenderedPageBreak/>
              <w:t>текущий</w:t>
            </w:r>
          </w:p>
        </w:tc>
        <w:tc>
          <w:tcPr>
            <w:tcW w:w="1276" w:type="dxa"/>
            <w:gridSpan w:val="2"/>
          </w:tcPr>
          <w:p w:rsidR="00455867" w:rsidRPr="00053F37" w:rsidRDefault="00455867" w:rsidP="003421F5">
            <w:pPr>
              <w:rPr>
                <w:sz w:val="24"/>
                <w:szCs w:val="24"/>
              </w:rPr>
            </w:pPr>
            <w:r w:rsidRPr="00053F37">
              <w:rPr>
                <w:sz w:val="24"/>
                <w:szCs w:val="24"/>
              </w:rPr>
              <w:t>Комплекс УГГ</w:t>
            </w:r>
          </w:p>
        </w:tc>
        <w:tc>
          <w:tcPr>
            <w:tcW w:w="1984" w:type="dxa"/>
            <w:gridSpan w:val="3"/>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c>
          <w:tcPr>
            <w:tcW w:w="567" w:type="dxa"/>
          </w:tcPr>
          <w:p w:rsidR="00455867" w:rsidRPr="00053F37" w:rsidRDefault="00455867" w:rsidP="003421F5">
            <w:pPr>
              <w:jc w:val="center"/>
              <w:rPr>
                <w:sz w:val="24"/>
                <w:szCs w:val="24"/>
              </w:rPr>
            </w:pPr>
            <w:r w:rsidRPr="00053F37">
              <w:rPr>
                <w:sz w:val="24"/>
                <w:szCs w:val="24"/>
              </w:rPr>
              <w:lastRenderedPageBreak/>
              <w:t>14</w:t>
            </w:r>
          </w:p>
        </w:tc>
        <w:tc>
          <w:tcPr>
            <w:tcW w:w="1560" w:type="dxa"/>
            <w:gridSpan w:val="2"/>
          </w:tcPr>
          <w:p w:rsidR="00455867" w:rsidRPr="00053F37" w:rsidRDefault="00455867" w:rsidP="003421F5">
            <w:pPr>
              <w:rPr>
                <w:sz w:val="24"/>
                <w:szCs w:val="24"/>
              </w:rPr>
            </w:pPr>
            <w:r w:rsidRPr="00053F37">
              <w:rPr>
                <w:sz w:val="24"/>
                <w:szCs w:val="24"/>
              </w:rPr>
              <w:t>Подвижные игры с групповыми взаимодей-ствиями</w:t>
            </w:r>
          </w:p>
        </w:tc>
        <w:tc>
          <w:tcPr>
            <w:tcW w:w="709" w:type="dxa"/>
            <w:gridSpan w:val="2"/>
          </w:tcPr>
          <w:p w:rsidR="00455867" w:rsidRPr="00053F37" w:rsidRDefault="00455867" w:rsidP="003421F5">
            <w:pPr>
              <w:jc w:val="center"/>
              <w:rPr>
                <w:sz w:val="24"/>
                <w:szCs w:val="24"/>
              </w:rPr>
            </w:pPr>
            <w:r w:rsidRPr="00053F37">
              <w:rPr>
                <w:sz w:val="24"/>
                <w:szCs w:val="24"/>
              </w:rPr>
              <w:t>1</w:t>
            </w:r>
          </w:p>
        </w:tc>
        <w:tc>
          <w:tcPr>
            <w:tcW w:w="1417" w:type="dxa"/>
          </w:tcPr>
          <w:p w:rsidR="00455867" w:rsidRPr="00053F37" w:rsidRDefault="00455867" w:rsidP="003421F5">
            <w:pPr>
              <w:rPr>
                <w:sz w:val="24"/>
                <w:szCs w:val="24"/>
              </w:rPr>
            </w:pPr>
            <w:r w:rsidRPr="00053F37">
              <w:rPr>
                <w:sz w:val="24"/>
                <w:szCs w:val="24"/>
              </w:rPr>
              <w:t>Образова-тельно -обучающий</w:t>
            </w:r>
          </w:p>
        </w:tc>
        <w:tc>
          <w:tcPr>
            <w:tcW w:w="4820" w:type="dxa"/>
            <w:gridSpan w:val="2"/>
          </w:tcPr>
          <w:p w:rsidR="00455867" w:rsidRPr="00053F37" w:rsidRDefault="00455867" w:rsidP="003421F5">
            <w:pPr>
              <w:rPr>
                <w:sz w:val="24"/>
                <w:szCs w:val="24"/>
              </w:rPr>
            </w:pPr>
            <w:r w:rsidRPr="00053F37">
              <w:rPr>
                <w:sz w:val="24"/>
                <w:szCs w:val="24"/>
              </w:rPr>
              <w:t>ОРУ со скакалкой. Подвижные игры</w:t>
            </w:r>
          </w:p>
          <w:p w:rsidR="00455867" w:rsidRPr="00053F37" w:rsidRDefault="00455867" w:rsidP="003421F5">
            <w:pPr>
              <w:rPr>
                <w:sz w:val="24"/>
                <w:szCs w:val="24"/>
              </w:rPr>
            </w:pPr>
            <w:r w:rsidRPr="00053F37">
              <w:rPr>
                <w:sz w:val="24"/>
                <w:szCs w:val="24"/>
              </w:rPr>
              <w:t xml:space="preserve"> « Перестрелка». «Собачка», « Охотники и утки». Развитие групповых взаимодействий.</w:t>
            </w:r>
          </w:p>
        </w:tc>
        <w:tc>
          <w:tcPr>
            <w:tcW w:w="2268" w:type="dxa"/>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7" w:type="dxa"/>
            <w:gridSpan w:val="2"/>
          </w:tcPr>
          <w:p w:rsidR="00455867" w:rsidRPr="00053F37" w:rsidRDefault="00455867" w:rsidP="003421F5">
            <w:pPr>
              <w:rPr>
                <w:sz w:val="24"/>
                <w:szCs w:val="24"/>
              </w:rPr>
            </w:pPr>
            <w:r w:rsidRPr="00053F37">
              <w:rPr>
                <w:sz w:val="24"/>
                <w:szCs w:val="24"/>
              </w:rPr>
              <w:t>текущий</w:t>
            </w:r>
          </w:p>
        </w:tc>
        <w:tc>
          <w:tcPr>
            <w:tcW w:w="1276" w:type="dxa"/>
            <w:gridSpan w:val="2"/>
          </w:tcPr>
          <w:p w:rsidR="00455867" w:rsidRPr="00053F37" w:rsidRDefault="00455867" w:rsidP="003421F5">
            <w:pPr>
              <w:rPr>
                <w:sz w:val="24"/>
                <w:szCs w:val="24"/>
              </w:rPr>
            </w:pPr>
            <w:r w:rsidRPr="00053F37">
              <w:rPr>
                <w:sz w:val="24"/>
                <w:szCs w:val="24"/>
              </w:rPr>
              <w:t>Комплекс УГГ</w:t>
            </w:r>
          </w:p>
        </w:tc>
        <w:tc>
          <w:tcPr>
            <w:tcW w:w="1984" w:type="dxa"/>
            <w:gridSpan w:val="3"/>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c>
          <w:tcPr>
            <w:tcW w:w="567" w:type="dxa"/>
          </w:tcPr>
          <w:p w:rsidR="00455867" w:rsidRPr="00053F37" w:rsidRDefault="00455867" w:rsidP="003421F5">
            <w:pPr>
              <w:jc w:val="center"/>
              <w:rPr>
                <w:sz w:val="24"/>
                <w:szCs w:val="24"/>
              </w:rPr>
            </w:pPr>
            <w:r w:rsidRPr="00053F37">
              <w:rPr>
                <w:sz w:val="24"/>
                <w:szCs w:val="24"/>
              </w:rPr>
              <w:t>15</w:t>
            </w:r>
          </w:p>
        </w:tc>
        <w:tc>
          <w:tcPr>
            <w:tcW w:w="1560" w:type="dxa"/>
            <w:gridSpan w:val="2"/>
          </w:tcPr>
          <w:p w:rsidR="00455867" w:rsidRPr="00053F37" w:rsidRDefault="00455867" w:rsidP="003421F5">
            <w:pPr>
              <w:rPr>
                <w:sz w:val="24"/>
                <w:szCs w:val="24"/>
              </w:rPr>
            </w:pPr>
            <w:r w:rsidRPr="00053F37">
              <w:rPr>
                <w:sz w:val="24"/>
                <w:szCs w:val="24"/>
              </w:rPr>
              <w:t>Урок –эстафета.</w:t>
            </w:r>
          </w:p>
        </w:tc>
        <w:tc>
          <w:tcPr>
            <w:tcW w:w="709" w:type="dxa"/>
            <w:gridSpan w:val="2"/>
          </w:tcPr>
          <w:p w:rsidR="00455867" w:rsidRPr="00053F37" w:rsidRDefault="00455867" w:rsidP="003421F5">
            <w:pPr>
              <w:jc w:val="center"/>
              <w:rPr>
                <w:sz w:val="24"/>
                <w:szCs w:val="24"/>
              </w:rPr>
            </w:pPr>
            <w:r w:rsidRPr="00053F37">
              <w:rPr>
                <w:sz w:val="24"/>
                <w:szCs w:val="24"/>
              </w:rPr>
              <w:t>1</w:t>
            </w:r>
          </w:p>
        </w:tc>
        <w:tc>
          <w:tcPr>
            <w:tcW w:w="1417" w:type="dxa"/>
          </w:tcPr>
          <w:p w:rsidR="00455867" w:rsidRPr="00053F37" w:rsidRDefault="00455867" w:rsidP="003421F5">
            <w:pPr>
              <w:rPr>
                <w:sz w:val="24"/>
                <w:szCs w:val="24"/>
              </w:rPr>
            </w:pPr>
            <w:r w:rsidRPr="00053F37">
              <w:rPr>
                <w:sz w:val="24"/>
                <w:szCs w:val="24"/>
              </w:rPr>
              <w:t>Образова-тельно -обучающий</w:t>
            </w:r>
          </w:p>
        </w:tc>
        <w:tc>
          <w:tcPr>
            <w:tcW w:w="4820" w:type="dxa"/>
            <w:gridSpan w:val="2"/>
          </w:tcPr>
          <w:p w:rsidR="00455867" w:rsidRPr="00053F37" w:rsidRDefault="00455867" w:rsidP="003421F5">
            <w:pPr>
              <w:rPr>
                <w:sz w:val="24"/>
                <w:szCs w:val="24"/>
              </w:rPr>
            </w:pPr>
            <w:r w:rsidRPr="00053F37">
              <w:rPr>
                <w:sz w:val="24"/>
                <w:szCs w:val="24"/>
              </w:rPr>
              <w:t>ОРУ. Эстафеты. «Эстафета зверей»,</w:t>
            </w:r>
          </w:p>
          <w:p w:rsidR="00455867" w:rsidRPr="00053F37" w:rsidRDefault="00455867" w:rsidP="003421F5">
            <w:pPr>
              <w:rPr>
                <w:sz w:val="24"/>
                <w:szCs w:val="24"/>
              </w:rPr>
            </w:pPr>
            <w:r w:rsidRPr="00053F37">
              <w:rPr>
                <w:sz w:val="24"/>
                <w:szCs w:val="24"/>
              </w:rPr>
              <w:t xml:space="preserve"> « Погрузка арбузов», «Вызов номеров». Развитие координационных способностей</w:t>
            </w:r>
          </w:p>
        </w:tc>
        <w:tc>
          <w:tcPr>
            <w:tcW w:w="2268" w:type="dxa"/>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7" w:type="dxa"/>
            <w:gridSpan w:val="2"/>
          </w:tcPr>
          <w:p w:rsidR="00455867" w:rsidRPr="00053F37" w:rsidRDefault="00455867" w:rsidP="003421F5">
            <w:pPr>
              <w:rPr>
                <w:sz w:val="24"/>
                <w:szCs w:val="24"/>
              </w:rPr>
            </w:pPr>
            <w:r w:rsidRPr="00053F37">
              <w:rPr>
                <w:sz w:val="24"/>
                <w:szCs w:val="24"/>
              </w:rPr>
              <w:t>текущий</w:t>
            </w:r>
          </w:p>
        </w:tc>
        <w:tc>
          <w:tcPr>
            <w:tcW w:w="1276" w:type="dxa"/>
            <w:gridSpan w:val="2"/>
          </w:tcPr>
          <w:p w:rsidR="00455867" w:rsidRPr="00053F37" w:rsidRDefault="00455867" w:rsidP="003421F5">
            <w:pPr>
              <w:rPr>
                <w:sz w:val="24"/>
                <w:szCs w:val="24"/>
              </w:rPr>
            </w:pPr>
            <w:r w:rsidRPr="00053F37">
              <w:rPr>
                <w:sz w:val="24"/>
                <w:szCs w:val="24"/>
              </w:rPr>
              <w:t>Комплекс УГГ</w:t>
            </w:r>
          </w:p>
        </w:tc>
        <w:tc>
          <w:tcPr>
            <w:tcW w:w="1984" w:type="dxa"/>
            <w:gridSpan w:val="3"/>
          </w:tcPr>
          <w:p w:rsidR="00455867" w:rsidRPr="00053F37" w:rsidRDefault="00455867" w:rsidP="003421F5">
            <w:pPr>
              <w:jc w:val="center"/>
              <w:rPr>
                <w:sz w:val="24"/>
                <w:szCs w:val="24"/>
              </w:rPr>
            </w:pPr>
            <w:r w:rsidRPr="00053F37">
              <w:rPr>
                <w:sz w:val="24"/>
                <w:szCs w:val="24"/>
              </w:rPr>
              <w:t>1.1; 1.2; 2.1; 2.4; 3.1;3.21; 4.1;</w:t>
            </w:r>
          </w:p>
        </w:tc>
      </w:tr>
      <w:tr w:rsidR="00455867" w:rsidRPr="00053F37" w:rsidTr="00455867">
        <w:tc>
          <w:tcPr>
            <w:tcW w:w="567" w:type="dxa"/>
          </w:tcPr>
          <w:p w:rsidR="00455867" w:rsidRPr="00053F37" w:rsidRDefault="00455867" w:rsidP="003421F5">
            <w:pPr>
              <w:jc w:val="center"/>
              <w:rPr>
                <w:sz w:val="24"/>
                <w:szCs w:val="24"/>
              </w:rPr>
            </w:pPr>
            <w:r w:rsidRPr="00053F37">
              <w:rPr>
                <w:sz w:val="24"/>
                <w:szCs w:val="24"/>
              </w:rPr>
              <w:t>16</w:t>
            </w:r>
          </w:p>
        </w:tc>
        <w:tc>
          <w:tcPr>
            <w:tcW w:w="1560" w:type="dxa"/>
            <w:gridSpan w:val="2"/>
          </w:tcPr>
          <w:p w:rsidR="00455867" w:rsidRPr="00053F37" w:rsidRDefault="00455867" w:rsidP="003421F5">
            <w:pPr>
              <w:rPr>
                <w:sz w:val="24"/>
                <w:szCs w:val="24"/>
              </w:rPr>
            </w:pPr>
            <w:r w:rsidRPr="00053F37">
              <w:rPr>
                <w:sz w:val="24"/>
                <w:szCs w:val="24"/>
              </w:rPr>
              <w:t>Урок –эстафета.</w:t>
            </w:r>
          </w:p>
        </w:tc>
        <w:tc>
          <w:tcPr>
            <w:tcW w:w="709" w:type="dxa"/>
            <w:gridSpan w:val="2"/>
          </w:tcPr>
          <w:p w:rsidR="00455867" w:rsidRPr="00053F37" w:rsidRDefault="00455867" w:rsidP="003421F5">
            <w:pPr>
              <w:jc w:val="center"/>
              <w:rPr>
                <w:sz w:val="24"/>
                <w:szCs w:val="24"/>
              </w:rPr>
            </w:pPr>
            <w:r w:rsidRPr="00053F37">
              <w:rPr>
                <w:sz w:val="24"/>
                <w:szCs w:val="24"/>
              </w:rPr>
              <w:t>1</w:t>
            </w:r>
          </w:p>
        </w:tc>
        <w:tc>
          <w:tcPr>
            <w:tcW w:w="1417" w:type="dxa"/>
          </w:tcPr>
          <w:p w:rsidR="00455867" w:rsidRPr="00053F37" w:rsidRDefault="00455867" w:rsidP="003421F5">
            <w:pPr>
              <w:rPr>
                <w:sz w:val="24"/>
                <w:szCs w:val="24"/>
              </w:rPr>
            </w:pPr>
            <w:r w:rsidRPr="00053F37">
              <w:rPr>
                <w:sz w:val="24"/>
                <w:szCs w:val="24"/>
              </w:rPr>
              <w:t>Образова-тельно -обучающий</w:t>
            </w:r>
          </w:p>
        </w:tc>
        <w:tc>
          <w:tcPr>
            <w:tcW w:w="4820" w:type="dxa"/>
            <w:gridSpan w:val="2"/>
          </w:tcPr>
          <w:p w:rsidR="00455867" w:rsidRPr="00053F37" w:rsidRDefault="00455867" w:rsidP="003421F5">
            <w:pPr>
              <w:rPr>
                <w:sz w:val="24"/>
                <w:szCs w:val="24"/>
              </w:rPr>
            </w:pPr>
            <w:r w:rsidRPr="00053F37">
              <w:rPr>
                <w:sz w:val="24"/>
                <w:szCs w:val="24"/>
              </w:rPr>
              <w:t>ОРУ. Эстафеты. «Эстафета зверей»,</w:t>
            </w:r>
          </w:p>
          <w:p w:rsidR="00455867" w:rsidRPr="00053F37" w:rsidRDefault="00455867" w:rsidP="003421F5">
            <w:pPr>
              <w:rPr>
                <w:sz w:val="24"/>
                <w:szCs w:val="24"/>
              </w:rPr>
            </w:pPr>
            <w:r w:rsidRPr="00053F37">
              <w:rPr>
                <w:sz w:val="24"/>
                <w:szCs w:val="24"/>
              </w:rPr>
              <w:t xml:space="preserve"> « Погрузка арбузов», «Вызов номеров». Развитие координационных способностей</w:t>
            </w:r>
          </w:p>
        </w:tc>
        <w:tc>
          <w:tcPr>
            <w:tcW w:w="2268" w:type="dxa"/>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7" w:type="dxa"/>
            <w:gridSpan w:val="2"/>
          </w:tcPr>
          <w:p w:rsidR="00455867" w:rsidRPr="00053F37" w:rsidRDefault="00455867" w:rsidP="003421F5">
            <w:pPr>
              <w:rPr>
                <w:sz w:val="24"/>
                <w:szCs w:val="24"/>
              </w:rPr>
            </w:pPr>
            <w:r w:rsidRPr="00053F37">
              <w:rPr>
                <w:sz w:val="24"/>
                <w:szCs w:val="24"/>
              </w:rPr>
              <w:t>текущий</w:t>
            </w:r>
          </w:p>
        </w:tc>
        <w:tc>
          <w:tcPr>
            <w:tcW w:w="1276" w:type="dxa"/>
            <w:gridSpan w:val="2"/>
          </w:tcPr>
          <w:p w:rsidR="00455867" w:rsidRPr="00053F37" w:rsidRDefault="00455867" w:rsidP="003421F5">
            <w:pPr>
              <w:rPr>
                <w:sz w:val="24"/>
                <w:szCs w:val="24"/>
              </w:rPr>
            </w:pPr>
            <w:r w:rsidRPr="00053F37">
              <w:rPr>
                <w:sz w:val="24"/>
                <w:szCs w:val="24"/>
              </w:rPr>
              <w:t xml:space="preserve">Упражне-ния для укрепле-ния мышц ног. </w:t>
            </w:r>
          </w:p>
        </w:tc>
        <w:tc>
          <w:tcPr>
            <w:tcW w:w="1984" w:type="dxa"/>
            <w:gridSpan w:val="3"/>
          </w:tcPr>
          <w:p w:rsidR="00455867" w:rsidRPr="00053F37" w:rsidRDefault="00455867" w:rsidP="003421F5">
            <w:pPr>
              <w:rPr>
                <w:sz w:val="24"/>
                <w:szCs w:val="24"/>
              </w:rPr>
            </w:pPr>
            <w:r w:rsidRPr="00053F37">
              <w:rPr>
                <w:sz w:val="24"/>
                <w:szCs w:val="24"/>
              </w:rPr>
              <w:t>1.1; 1.2; 2.1; 2.4; 3.1;3.21; 4.1;</w:t>
            </w:r>
          </w:p>
        </w:tc>
      </w:tr>
      <w:tr w:rsidR="00455867" w:rsidRPr="00053F37" w:rsidTr="00455867">
        <w:tc>
          <w:tcPr>
            <w:tcW w:w="567" w:type="dxa"/>
          </w:tcPr>
          <w:p w:rsidR="00455867" w:rsidRPr="00053F37" w:rsidRDefault="00455867" w:rsidP="003421F5">
            <w:pPr>
              <w:jc w:val="center"/>
              <w:rPr>
                <w:sz w:val="24"/>
                <w:szCs w:val="24"/>
              </w:rPr>
            </w:pPr>
            <w:r w:rsidRPr="00053F37">
              <w:rPr>
                <w:sz w:val="24"/>
                <w:szCs w:val="24"/>
              </w:rPr>
              <w:t>17</w:t>
            </w:r>
          </w:p>
        </w:tc>
        <w:tc>
          <w:tcPr>
            <w:tcW w:w="1560" w:type="dxa"/>
            <w:gridSpan w:val="2"/>
          </w:tcPr>
          <w:p w:rsidR="00455867" w:rsidRPr="00053F37" w:rsidRDefault="00455867" w:rsidP="003421F5">
            <w:pPr>
              <w:rPr>
                <w:sz w:val="24"/>
                <w:szCs w:val="24"/>
              </w:rPr>
            </w:pPr>
            <w:r w:rsidRPr="00053F37">
              <w:rPr>
                <w:sz w:val="24"/>
                <w:szCs w:val="24"/>
              </w:rPr>
              <w:t>Подвижные игры на равновесие</w:t>
            </w:r>
          </w:p>
        </w:tc>
        <w:tc>
          <w:tcPr>
            <w:tcW w:w="709" w:type="dxa"/>
            <w:gridSpan w:val="2"/>
          </w:tcPr>
          <w:p w:rsidR="00455867" w:rsidRPr="00053F37" w:rsidRDefault="00455867" w:rsidP="003421F5">
            <w:pPr>
              <w:jc w:val="center"/>
              <w:rPr>
                <w:sz w:val="24"/>
                <w:szCs w:val="24"/>
              </w:rPr>
            </w:pPr>
            <w:r w:rsidRPr="00053F37">
              <w:rPr>
                <w:sz w:val="24"/>
                <w:szCs w:val="24"/>
              </w:rPr>
              <w:t>1</w:t>
            </w:r>
          </w:p>
        </w:tc>
        <w:tc>
          <w:tcPr>
            <w:tcW w:w="1417" w:type="dxa"/>
          </w:tcPr>
          <w:p w:rsidR="00455867" w:rsidRPr="00053F37" w:rsidRDefault="00455867" w:rsidP="003421F5">
            <w:pPr>
              <w:rPr>
                <w:sz w:val="24"/>
                <w:szCs w:val="24"/>
              </w:rPr>
            </w:pPr>
            <w:r w:rsidRPr="00053F37">
              <w:rPr>
                <w:sz w:val="24"/>
                <w:szCs w:val="24"/>
              </w:rPr>
              <w:t>Образова-тельно -обучающий</w:t>
            </w:r>
          </w:p>
        </w:tc>
        <w:tc>
          <w:tcPr>
            <w:tcW w:w="4820" w:type="dxa"/>
            <w:gridSpan w:val="2"/>
          </w:tcPr>
          <w:p w:rsidR="00455867" w:rsidRPr="00053F37" w:rsidRDefault="00455867" w:rsidP="003421F5">
            <w:pPr>
              <w:rPr>
                <w:sz w:val="24"/>
                <w:szCs w:val="24"/>
              </w:rPr>
            </w:pPr>
            <w:r w:rsidRPr="00053F37">
              <w:rPr>
                <w:sz w:val="24"/>
                <w:szCs w:val="24"/>
              </w:rPr>
              <w:t xml:space="preserve">ОРУ. Подвижные игры «Бой петухов», «Выведение из равновесия», «Пройди и не задень». Развитие ловкости, координации. </w:t>
            </w:r>
          </w:p>
        </w:tc>
        <w:tc>
          <w:tcPr>
            <w:tcW w:w="2268" w:type="dxa"/>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7" w:type="dxa"/>
            <w:gridSpan w:val="2"/>
          </w:tcPr>
          <w:p w:rsidR="00455867" w:rsidRPr="00053F37" w:rsidRDefault="00455867" w:rsidP="003421F5">
            <w:pPr>
              <w:rPr>
                <w:sz w:val="24"/>
                <w:szCs w:val="24"/>
              </w:rPr>
            </w:pPr>
            <w:r w:rsidRPr="00053F37">
              <w:rPr>
                <w:sz w:val="24"/>
                <w:szCs w:val="24"/>
              </w:rPr>
              <w:t>текущий</w:t>
            </w:r>
          </w:p>
        </w:tc>
        <w:tc>
          <w:tcPr>
            <w:tcW w:w="1276" w:type="dxa"/>
            <w:gridSpan w:val="2"/>
          </w:tcPr>
          <w:p w:rsidR="00455867" w:rsidRPr="00053F37" w:rsidRDefault="00455867" w:rsidP="003421F5">
            <w:pPr>
              <w:rPr>
                <w:sz w:val="24"/>
                <w:szCs w:val="24"/>
              </w:rPr>
            </w:pPr>
            <w:r w:rsidRPr="00053F37">
              <w:rPr>
                <w:sz w:val="24"/>
                <w:szCs w:val="24"/>
              </w:rPr>
              <w:t>Упражне-ния для укрепле-ния мышц ног.</w:t>
            </w:r>
          </w:p>
        </w:tc>
        <w:tc>
          <w:tcPr>
            <w:tcW w:w="1984" w:type="dxa"/>
            <w:gridSpan w:val="3"/>
          </w:tcPr>
          <w:p w:rsidR="00455867" w:rsidRPr="00053F37" w:rsidRDefault="00455867" w:rsidP="003421F5">
            <w:pPr>
              <w:rPr>
                <w:sz w:val="24"/>
                <w:szCs w:val="24"/>
              </w:rPr>
            </w:pPr>
            <w:r w:rsidRPr="00053F37">
              <w:rPr>
                <w:sz w:val="24"/>
                <w:szCs w:val="24"/>
              </w:rPr>
              <w:t>1.1; 1.2; 2.1; 2.4; 3.1;3.21; 4.1;</w:t>
            </w:r>
          </w:p>
        </w:tc>
      </w:tr>
      <w:tr w:rsidR="00455867" w:rsidRPr="00053F37" w:rsidTr="00455867">
        <w:tc>
          <w:tcPr>
            <w:tcW w:w="567" w:type="dxa"/>
          </w:tcPr>
          <w:p w:rsidR="00455867" w:rsidRPr="00053F37" w:rsidRDefault="00455867" w:rsidP="003421F5">
            <w:pPr>
              <w:jc w:val="center"/>
              <w:rPr>
                <w:sz w:val="24"/>
                <w:szCs w:val="24"/>
              </w:rPr>
            </w:pPr>
            <w:r w:rsidRPr="00053F37">
              <w:rPr>
                <w:sz w:val="24"/>
                <w:szCs w:val="24"/>
              </w:rPr>
              <w:t>18</w:t>
            </w:r>
          </w:p>
        </w:tc>
        <w:tc>
          <w:tcPr>
            <w:tcW w:w="1560" w:type="dxa"/>
            <w:gridSpan w:val="2"/>
          </w:tcPr>
          <w:p w:rsidR="00455867" w:rsidRPr="00053F37" w:rsidRDefault="00455867" w:rsidP="003421F5">
            <w:pPr>
              <w:rPr>
                <w:sz w:val="24"/>
                <w:szCs w:val="24"/>
              </w:rPr>
            </w:pPr>
            <w:r w:rsidRPr="00053F37">
              <w:rPr>
                <w:sz w:val="24"/>
                <w:szCs w:val="24"/>
              </w:rPr>
              <w:t>Подвижные игры на равновесие</w:t>
            </w:r>
          </w:p>
        </w:tc>
        <w:tc>
          <w:tcPr>
            <w:tcW w:w="709" w:type="dxa"/>
            <w:gridSpan w:val="2"/>
          </w:tcPr>
          <w:p w:rsidR="00455867" w:rsidRPr="00053F37" w:rsidRDefault="00455867" w:rsidP="003421F5">
            <w:pPr>
              <w:jc w:val="center"/>
              <w:rPr>
                <w:sz w:val="24"/>
                <w:szCs w:val="24"/>
              </w:rPr>
            </w:pPr>
            <w:r w:rsidRPr="00053F37">
              <w:rPr>
                <w:sz w:val="24"/>
                <w:szCs w:val="24"/>
              </w:rPr>
              <w:t>1</w:t>
            </w:r>
          </w:p>
        </w:tc>
        <w:tc>
          <w:tcPr>
            <w:tcW w:w="1417" w:type="dxa"/>
          </w:tcPr>
          <w:p w:rsidR="00455867" w:rsidRPr="00053F37" w:rsidRDefault="00455867" w:rsidP="003421F5">
            <w:pPr>
              <w:rPr>
                <w:sz w:val="24"/>
                <w:szCs w:val="24"/>
              </w:rPr>
            </w:pPr>
            <w:r w:rsidRPr="00053F37">
              <w:rPr>
                <w:sz w:val="24"/>
                <w:szCs w:val="24"/>
              </w:rPr>
              <w:t>Образова-тельно -обучающий</w:t>
            </w:r>
          </w:p>
        </w:tc>
        <w:tc>
          <w:tcPr>
            <w:tcW w:w="4820" w:type="dxa"/>
            <w:gridSpan w:val="2"/>
          </w:tcPr>
          <w:p w:rsidR="00455867" w:rsidRPr="00053F37" w:rsidRDefault="00455867" w:rsidP="003421F5">
            <w:pPr>
              <w:rPr>
                <w:sz w:val="24"/>
                <w:szCs w:val="24"/>
              </w:rPr>
            </w:pPr>
            <w:r w:rsidRPr="00053F37">
              <w:rPr>
                <w:sz w:val="24"/>
                <w:szCs w:val="24"/>
              </w:rPr>
              <w:t>ОРУ без предметов. Подвижные игры «Бой петухов», «Выведение из равновесия», «Пройди и не задень». Развитие ловкости, координации.</w:t>
            </w:r>
          </w:p>
        </w:tc>
        <w:tc>
          <w:tcPr>
            <w:tcW w:w="2268" w:type="dxa"/>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7" w:type="dxa"/>
            <w:gridSpan w:val="2"/>
          </w:tcPr>
          <w:p w:rsidR="00455867" w:rsidRPr="00053F37" w:rsidRDefault="00455867" w:rsidP="003421F5">
            <w:pPr>
              <w:rPr>
                <w:sz w:val="24"/>
                <w:szCs w:val="24"/>
              </w:rPr>
            </w:pPr>
            <w:r w:rsidRPr="00053F37">
              <w:rPr>
                <w:sz w:val="24"/>
                <w:szCs w:val="24"/>
              </w:rPr>
              <w:t>текущий</w:t>
            </w:r>
          </w:p>
        </w:tc>
        <w:tc>
          <w:tcPr>
            <w:tcW w:w="1276" w:type="dxa"/>
            <w:gridSpan w:val="2"/>
          </w:tcPr>
          <w:p w:rsidR="00455867" w:rsidRPr="00053F37" w:rsidRDefault="00455867" w:rsidP="003421F5">
            <w:pPr>
              <w:rPr>
                <w:sz w:val="24"/>
                <w:szCs w:val="24"/>
              </w:rPr>
            </w:pPr>
            <w:r w:rsidRPr="00053F37">
              <w:rPr>
                <w:sz w:val="24"/>
                <w:szCs w:val="24"/>
              </w:rPr>
              <w:t>Упражне-ния для укрепле-ния мышц ног.</w:t>
            </w:r>
          </w:p>
        </w:tc>
        <w:tc>
          <w:tcPr>
            <w:tcW w:w="1984" w:type="dxa"/>
            <w:gridSpan w:val="3"/>
          </w:tcPr>
          <w:p w:rsidR="00455867" w:rsidRPr="00053F37" w:rsidRDefault="00455867" w:rsidP="003421F5">
            <w:pPr>
              <w:rPr>
                <w:sz w:val="24"/>
                <w:szCs w:val="24"/>
              </w:rPr>
            </w:pPr>
            <w:r w:rsidRPr="00053F37">
              <w:rPr>
                <w:sz w:val="24"/>
                <w:szCs w:val="24"/>
              </w:rPr>
              <w:t>1.1; 1.2; 2.1; 2.4; 3.1;3.21; 4.1;</w:t>
            </w:r>
          </w:p>
        </w:tc>
      </w:tr>
      <w:tr w:rsidR="00455867" w:rsidRPr="00053F37" w:rsidTr="00455867">
        <w:tc>
          <w:tcPr>
            <w:tcW w:w="567" w:type="dxa"/>
          </w:tcPr>
          <w:p w:rsidR="00455867" w:rsidRPr="00053F37" w:rsidRDefault="00455867" w:rsidP="003421F5">
            <w:pPr>
              <w:jc w:val="center"/>
              <w:rPr>
                <w:sz w:val="24"/>
                <w:szCs w:val="24"/>
              </w:rPr>
            </w:pPr>
            <w:r w:rsidRPr="00053F37">
              <w:rPr>
                <w:sz w:val="24"/>
                <w:szCs w:val="24"/>
              </w:rPr>
              <w:t>19</w:t>
            </w:r>
          </w:p>
        </w:tc>
        <w:tc>
          <w:tcPr>
            <w:tcW w:w="1560" w:type="dxa"/>
            <w:gridSpan w:val="2"/>
          </w:tcPr>
          <w:p w:rsidR="00455867" w:rsidRPr="00053F37" w:rsidRDefault="00455867" w:rsidP="003421F5">
            <w:pPr>
              <w:rPr>
                <w:sz w:val="24"/>
                <w:szCs w:val="24"/>
              </w:rPr>
            </w:pPr>
            <w:r w:rsidRPr="00053F37">
              <w:rPr>
                <w:sz w:val="24"/>
                <w:szCs w:val="24"/>
              </w:rPr>
              <w:t>Подвижные игры на местности.</w:t>
            </w:r>
          </w:p>
        </w:tc>
        <w:tc>
          <w:tcPr>
            <w:tcW w:w="709" w:type="dxa"/>
            <w:gridSpan w:val="2"/>
          </w:tcPr>
          <w:p w:rsidR="00455867" w:rsidRPr="00053F37" w:rsidRDefault="00455867" w:rsidP="003421F5">
            <w:pPr>
              <w:jc w:val="center"/>
              <w:rPr>
                <w:sz w:val="24"/>
                <w:szCs w:val="24"/>
              </w:rPr>
            </w:pPr>
            <w:r w:rsidRPr="00053F37">
              <w:rPr>
                <w:sz w:val="24"/>
                <w:szCs w:val="24"/>
              </w:rPr>
              <w:t>1</w:t>
            </w:r>
          </w:p>
        </w:tc>
        <w:tc>
          <w:tcPr>
            <w:tcW w:w="1417" w:type="dxa"/>
          </w:tcPr>
          <w:p w:rsidR="00455867" w:rsidRPr="00053F37" w:rsidRDefault="00455867" w:rsidP="003421F5">
            <w:pPr>
              <w:rPr>
                <w:sz w:val="24"/>
                <w:szCs w:val="24"/>
              </w:rPr>
            </w:pPr>
            <w:r w:rsidRPr="00053F37">
              <w:rPr>
                <w:sz w:val="24"/>
                <w:szCs w:val="24"/>
              </w:rPr>
              <w:t>Образова-тельно -обучающий</w:t>
            </w:r>
          </w:p>
        </w:tc>
        <w:tc>
          <w:tcPr>
            <w:tcW w:w="4820" w:type="dxa"/>
            <w:gridSpan w:val="2"/>
          </w:tcPr>
          <w:p w:rsidR="00455867" w:rsidRPr="00053F37" w:rsidRDefault="00455867" w:rsidP="003421F5">
            <w:pPr>
              <w:rPr>
                <w:sz w:val="24"/>
                <w:szCs w:val="24"/>
              </w:rPr>
            </w:pPr>
            <w:r w:rsidRPr="00053F37">
              <w:rPr>
                <w:sz w:val="24"/>
                <w:szCs w:val="24"/>
              </w:rPr>
              <w:t>ОРУ. Подвижные игры на местности «Флажки», лапта, « Переловка». Развитие ловкости, координации.</w:t>
            </w:r>
          </w:p>
        </w:tc>
        <w:tc>
          <w:tcPr>
            <w:tcW w:w="2268" w:type="dxa"/>
          </w:tcPr>
          <w:p w:rsidR="00455867" w:rsidRPr="00053F37" w:rsidRDefault="00455867" w:rsidP="003421F5">
            <w:pPr>
              <w:rPr>
                <w:sz w:val="24"/>
                <w:szCs w:val="24"/>
              </w:rPr>
            </w:pPr>
            <w:r w:rsidRPr="00053F37">
              <w:rPr>
                <w:b/>
                <w:sz w:val="24"/>
                <w:szCs w:val="24"/>
              </w:rPr>
              <w:t>Уметь:</w:t>
            </w:r>
            <w:r w:rsidRPr="00053F37">
              <w:rPr>
                <w:sz w:val="24"/>
                <w:szCs w:val="24"/>
              </w:rPr>
              <w:t xml:space="preserve"> играть в подвижные игры с бегом. Знать правила игр.</w:t>
            </w:r>
          </w:p>
        </w:tc>
        <w:tc>
          <w:tcPr>
            <w:tcW w:w="1417" w:type="dxa"/>
            <w:gridSpan w:val="2"/>
          </w:tcPr>
          <w:p w:rsidR="00455867" w:rsidRPr="00053F37" w:rsidRDefault="00455867" w:rsidP="003421F5">
            <w:pPr>
              <w:rPr>
                <w:sz w:val="24"/>
                <w:szCs w:val="24"/>
              </w:rPr>
            </w:pPr>
            <w:r w:rsidRPr="00053F37">
              <w:rPr>
                <w:sz w:val="24"/>
                <w:szCs w:val="24"/>
              </w:rPr>
              <w:t>текущий</w:t>
            </w:r>
          </w:p>
        </w:tc>
        <w:tc>
          <w:tcPr>
            <w:tcW w:w="1276" w:type="dxa"/>
            <w:gridSpan w:val="2"/>
          </w:tcPr>
          <w:p w:rsidR="00455867" w:rsidRPr="00053F37" w:rsidRDefault="00455867" w:rsidP="003421F5">
            <w:pPr>
              <w:rPr>
                <w:sz w:val="24"/>
                <w:szCs w:val="24"/>
              </w:rPr>
            </w:pPr>
            <w:r w:rsidRPr="00053F37">
              <w:rPr>
                <w:sz w:val="24"/>
                <w:szCs w:val="24"/>
              </w:rPr>
              <w:t>Упражне-ния для укрепле-ния мышц ног.</w:t>
            </w:r>
          </w:p>
        </w:tc>
        <w:tc>
          <w:tcPr>
            <w:tcW w:w="1984" w:type="dxa"/>
            <w:gridSpan w:val="3"/>
          </w:tcPr>
          <w:p w:rsidR="00455867" w:rsidRPr="00053F37" w:rsidRDefault="00455867" w:rsidP="003421F5">
            <w:pPr>
              <w:jc w:val="center"/>
              <w:rPr>
                <w:sz w:val="24"/>
                <w:szCs w:val="24"/>
              </w:rPr>
            </w:pPr>
            <w:r w:rsidRPr="00053F37">
              <w:rPr>
                <w:sz w:val="24"/>
                <w:szCs w:val="24"/>
              </w:rPr>
              <w:t>1.1; 1.2; 2.1; 2.4; 3.1;3.21; 4.1;</w:t>
            </w:r>
          </w:p>
        </w:tc>
      </w:tr>
    </w:tbl>
    <w:p w:rsidR="00053F37" w:rsidRDefault="00053F37" w:rsidP="0010567F">
      <w:pPr>
        <w:rPr>
          <w:b/>
          <w:sz w:val="28"/>
          <w:szCs w:val="28"/>
        </w:rPr>
      </w:pPr>
    </w:p>
    <w:p w:rsidR="008A4300" w:rsidRDefault="008A4300" w:rsidP="004E0342">
      <w:pPr>
        <w:jc w:val="both"/>
        <w:rPr>
          <w:b/>
        </w:rPr>
      </w:pPr>
    </w:p>
    <w:p w:rsidR="008A4300" w:rsidRDefault="008A4300" w:rsidP="004E0342">
      <w:pPr>
        <w:jc w:val="both"/>
        <w:rPr>
          <w:b/>
        </w:rPr>
      </w:pPr>
    </w:p>
    <w:p w:rsidR="008A4300" w:rsidRDefault="008A4300" w:rsidP="004E0342">
      <w:pPr>
        <w:jc w:val="both"/>
        <w:rPr>
          <w:b/>
        </w:rPr>
      </w:pPr>
    </w:p>
    <w:p w:rsidR="004E0342" w:rsidRPr="0008242E" w:rsidRDefault="004E0342" w:rsidP="004E0342">
      <w:pPr>
        <w:jc w:val="both"/>
        <w:rPr>
          <w:b/>
        </w:rPr>
      </w:pPr>
      <w:r>
        <w:rPr>
          <w:b/>
        </w:rPr>
        <w:lastRenderedPageBreak/>
        <w:t>К</w:t>
      </w:r>
      <w:r w:rsidRPr="00AE3064">
        <w:rPr>
          <w:b/>
        </w:rPr>
        <w:t xml:space="preserve">алендарно – тематическое планирование </w:t>
      </w:r>
    </w:p>
    <w:p w:rsidR="004E0342" w:rsidRPr="00366D10" w:rsidRDefault="004E0342" w:rsidP="004E0342">
      <w:pPr>
        <w:jc w:val="both"/>
        <w:rPr>
          <w:b/>
        </w:rPr>
      </w:pPr>
      <w:r w:rsidRPr="00AE3064">
        <w:rPr>
          <w:b/>
        </w:rPr>
        <w:t xml:space="preserve"> по физической культуре </w:t>
      </w:r>
      <w:r w:rsidRPr="00F01C1B">
        <w:rPr>
          <w:b/>
        </w:rPr>
        <w:t xml:space="preserve"> </w:t>
      </w:r>
    </w:p>
    <w:p w:rsidR="004E0342" w:rsidRDefault="004E0342" w:rsidP="008A4300">
      <w:pPr>
        <w:jc w:val="both"/>
        <w:rPr>
          <w:b/>
        </w:rPr>
      </w:pPr>
      <w:r>
        <w:rPr>
          <w:b/>
        </w:rPr>
        <w:t xml:space="preserve">3 </w:t>
      </w:r>
      <w:r w:rsidRPr="00AE3064">
        <w:rPr>
          <w:b/>
        </w:rPr>
        <w:t>класс</w:t>
      </w:r>
    </w:p>
    <w:p w:rsidR="004E0342" w:rsidRDefault="004E0342" w:rsidP="004E0342">
      <w:pPr>
        <w:jc w:val="center"/>
        <w:rPr>
          <w:b/>
        </w:rPr>
      </w:pPr>
    </w:p>
    <w:p w:rsidR="004E0342" w:rsidRDefault="004E0342" w:rsidP="004E0342">
      <w:pPr>
        <w:jc w:val="center"/>
        <w:rPr>
          <w:b/>
        </w:rPr>
      </w:pPr>
      <w:r>
        <w:rPr>
          <w:b/>
        </w:rPr>
        <w:t>Легкая атлетика 30ч.</w:t>
      </w:r>
    </w:p>
    <w:p w:rsidR="00C1057E" w:rsidRDefault="00C1057E" w:rsidP="004E0342">
      <w:pPr>
        <w:jc w:val="center"/>
        <w:rPr>
          <w:b/>
        </w:rPr>
      </w:pPr>
    </w:p>
    <w:tbl>
      <w:tblPr>
        <w:tblStyle w:val="ae"/>
        <w:tblW w:w="15661" w:type="dxa"/>
        <w:tblInd w:w="-601" w:type="dxa"/>
        <w:tblLayout w:type="fixed"/>
        <w:tblLook w:val="04A0"/>
      </w:tblPr>
      <w:tblGrid>
        <w:gridCol w:w="558"/>
        <w:gridCol w:w="1730"/>
        <w:gridCol w:w="736"/>
        <w:gridCol w:w="1418"/>
        <w:gridCol w:w="4914"/>
        <w:gridCol w:w="1843"/>
        <w:gridCol w:w="1134"/>
        <w:gridCol w:w="1510"/>
        <w:gridCol w:w="1818"/>
      </w:tblGrid>
      <w:tr w:rsidR="00455867" w:rsidTr="00455867">
        <w:tc>
          <w:tcPr>
            <w:tcW w:w="558" w:type="dxa"/>
          </w:tcPr>
          <w:p w:rsidR="00455867" w:rsidRPr="009F7799" w:rsidRDefault="00455867" w:rsidP="003421F5">
            <w:pPr>
              <w:rPr>
                <w:sz w:val="18"/>
                <w:szCs w:val="18"/>
              </w:rPr>
            </w:pPr>
            <w:r w:rsidRPr="009F7799">
              <w:rPr>
                <w:sz w:val="18"/>
                <w:szCs w:val="18"/>
              </w:rPr>
              <w:t>№ уро</w:t>
            </w:r>
            <w:r>
              <w:rPr>
                <w:sz w:val="18"/>
                <w:szCs w:val="18"/>
              </w:rPr>
              <w:t>-</w:t>
            </w:r>
            <w:r w:rsidRPr="009F7799">
              <w:rPr>
                <w:sz w:val="18"/>
                <w:szCs w:val="18"/>
              </w:rPr>
              <w:t>ка</w:t>
            </w:r>
          </w:p>
        </w:tc>
        <w:tc>
          <w:tcPr>
            <w:tcW w:w="1730" w:type="dxa"/>
          </w:tcPr>
          <w:p w:rsidR="00455867" w:rsidRPr="005673EF" w:rsidRDefault="00455867" w:rsidP="003421F5">
            <w:pPr>
              <w:jc w:val="center"/>
            </w:pPr>
            <w:r w:rsidRPr="005673EF">
              <w:t>Тема урока</w:t>
            </w:r>
          </w:p>
        </w:tc>
        <w:tc>
          <w:tcPr>
            <w:tcW w:w="736" w:type="dxa"/>
          </w:tcPr>
          <w:p w:rsidR="00455867" w:rsidRPr="005673EF" w:rsidRDefault="00455867" w:rsidP="003421F5">
            <w:pPr>
              <w:jc w:val="center"/>
            </w:pPr>
            <w:r w:rsidRPr="005673EF">
              <w:t>Кол-во часов</w:t>
            </w:r>
          </w:p>
        </w:tc>
        <w:tc>
          <w:tcPr>
            <w:tcW w:w="1418" w:type="dxa"/>
          </w:tcPr>
          <w:p w:rsidR="00455867" w:rsidRPr="005673EF" w:rsidRDefault="00455867" w:rsidP="003421F5">
            <w:pPr>
              <w:jc w:val="center"/>
            </w:pPr>
            <w:r w:rsidRPr="005673EF">
              <w:t>Тип урока</w:t>
            </w:r>
          </w:p>
        </w:tc>
        <w:tc>
          <w:tcPr>
            <w:tcW w:w="4914" w:type="dxa"/>
          </w:tcPr>
          <w:p w:rsidR="00455867" w:rsidRPr="005673EF" w:rsidRDefault="00455867" w:rsidP="003421F5">
            <w:pPr>
              <w:jc w:val="center"/>
            </w:pPr>
            <w:r w:rsidRPr="005673EF">
              <w:t>Элементы содержания</w:t>
            </w:r>
          </w:p>
        </w:tc>
        <w:tc>
          <w:tcPr>
            <w:tcW w:w="1843" w:type="dxa"/>
          </w:tcPr>
          <w:p w:rsidR="00455867" w:rsidRPr="005673EF" w:rsidRDefault="00455867" w:rsidP="003421F5">
            <w:pPr>
              <w:jc w:val="center"/>
            </w:pPr>
            <w:r w:rsidRPr="005673EF">
              <w:t>Требования к уровню подготовки обучающихся</w:t>
            </w:r>
          </w:p>
        </w:tc>
        <w:tc>
          <w:tcPr>
            <w:tcW w:w="1134" w:type="dxa"/>
          </w:tcPr>
          <w:p w:rsidR="00455867" w:rsidRPr="005673EF" w:rsidRDefault="00455867" w:rsidP="003421F5">
            <w:pPr>
              <w:jc w:val="center"/>
            </w:pPr>
            <w:r w:rsidRPr="005673EF">
              <w:t>Вид контроля</w:t>
            </w:r>
          </w:p>
        </w:tc>
        <w:tc>
          <w:tcPr>
            <w:tcW w:w="1510" w:type="dxa"/>
          </w:tcPr>
          <w:p w:rsidR="00455867" w:rsidRPr="005673EF" w:rsidRDefault="00455867" w:rsidP="003421F5">
            <w:pPr>
              <w:jc w:val="center"/>
            </w:pPr>
            <w:r w:rsidRPr="005673EF">
              <w:t>Д/з</w:t>
            </w:r>
          </w:p>
        </w:tc>
        <w:tc>
          <w:tcPr>
            <w:tcW w:w="1818" w:type="dxa"/>
          </w:tcPr>
          <w:p w:rsidR="00455867" w:rsidRPr="005673EF" w:rsidRDefault="00455867" w:rsidP="003421F5">
            <w:pPr>
              <w:jc w:val="center"/>
            </w:pPr>
            <w:r w:rsidRPr="005673EF">
              <w:t>Формируемые УУД</w:t>
            </w:r>
            <w:r w:rsidRPr="005673EF">
              <w:rPr>
                <w:lang w:val="en-US"/>
              </w:rPr>
              <w:t xml:space="preserve"> </w:t>
            </w:r>
            <w:r w:rsidRPr="005673EF">
              <w:t>у обучающихся</w:t>
            </w:r>
          </w:p>
        </w:tc>
      </w:tr>
      <w:tr w:rsidR="00455867" w:rsidTr="00455867">
        <w:tc>
          <w:tcPr>
            <w:tcW w:w="558" w:type="dxa"/>
          </w:tcPr>
          <w:p w:rsidR="00455867" w:rsidRPr="009F7799" w:rsidRDefault="00455867" w:rsidP="003421F5">
            <w:pPr>
              <w:jc w:val="center"/>
              <w:rPr>
                <w:sz w:val="18"/>
                <w:szCs w:val="18"/>
              </w:rPr>
            </w:pPr>
            <w:r w:rsidRPr="009F7799">
              <w:rPr>
                <w:sz w:val="18"/>
                <w:szCs w:val="18"/>
              </w:rPr>
              <w:t>1</w:t>
            </w:r>
          </w:p>
        </w:tc>
        <w:tc>
          <w:tcPr>
            <w:tcW w:w="1730" w:type="dxa"/>
          </w:tcPr>
          <w:p w:rsidR="00455867" w:rsidRPr="005673EF" w:rsidRDefault="00455867" w:rsidP="003421F5">
            <w:pPr>
              <w:jc w:val="center"/>
            </w:pPr>
            <w:r w:rsidRPr="005673EF">
              <w:t>2</w:t>
            </w:r>
          </w:p>
        </w:tc>
        <w:tc>
          <w:tcPr>
            <w:tcW w:w="736" w:type="dxa"/>
          </w:tcPr>
          <w:p w:rsidR="00455867" w:rsidRPr="00C1057E" w:rsidRDefault="00455867" w:rsidP="003421F5">
            <w:pPr>
              <w:jc w:val="center"/>
              <w:rPr>
                <w:sz w:val="24"/>
                <w:szCs w:val="24"/>
              </w:rPr>
            </w:pPr>
            <w:r w:rsidRPr="00C1057E">
              <w:rPr>
                <w:sz w:val="24"/>
                <w:szCs w:val="24"/>
              </w:rPr>
              <w:t>3</w:t>
            </w:r>
          </w:p>
        </w:tc>
        <w:tc>
          <w:tcPr>
            <w:tcW w:w="1418" w:type="dxa"/>
          </w:tcPr>
          <w:p w:rsidR="00455867" w:rsidRPr="005673EF" w:rsidRDefault="00455867" w:rsidP="003421F5">
            <w:pPr>
              <w:jc w:val="center"/>
            </w:pPr>
            <w:r w:rsidRPr="005673EF">
              <w:t>4</w:t>
            </w:r>
          </w:p>
        </w:tc>
        <w:tc>
          <w:tcPr>
            <w:tcW w:w="4914" w:type="dxa"/>
          </w:tcPr>
          <w:p w:rsidR="00455867" w:rsidRPr="005673EF" w:rsidRDefault="00455867" w:rsidP="003421F5">
            <w:pPr>
              <w:jc w:val="center"/>
            </w:pPr>
            <w:r w:rsidRPr="005673EF">
              <w:t>5</w:t>
            </w:r>
          </w:p>
        </w:tc>
        <w:tc>
          <w:tcPr>
            <w:tcW w:w="1843" w:type="dxa"/>
          </w:tcPr>
          <w:p w:rsidR="00455867" w:rsidRPr="005673EF" w:rsidRDefault="00455867" w:rsidP="003421F5">
            <w:pPr>
              <w:jc w:val="center"/>
            </w:pPr>
            <w:r w:rsidRPr="005673EF">
              <w:t>6</w:t>
            </w:r>
          </w:p>
        </w:tc>
        <w:tc>
          <w:tcPr>
            <w:tcW w:w="1134" w:type="dxa"/>
          </w:tcPr>
          <w:p w:rsidR="00455867" w:rsidRPr="005673EF" w:rsidRDefault="00455867" w:rsidP="003421F5">
            <w:pPr>
              <w:jc w:val="center"/>
            </w:pPr>
            <w:r w:rsidRPr="005673EF">
              <w:t>7</w:t>
            </w:r>
          </w:p>
        </w:tc>
        <w:tc>
          <w:tcPr>
            <w:tcW w:w="1510" w:type="dxa"/>
          </w:tcPr>
          <w:p w:rsidR="00455867" w:rsidRPr="005673EF" w:rsidRDefault="00455867" w:rsidP="003421F5">
            <w:pPr>
              <w:jc w:val="center"/>
            </w:pPr>
            <w:r w:rsidRPr="005673EF">
              <w:t>8</w:t>
            </w:r>
          </w:p>
        </w:tc>
        <w:tc>
          <w:tcPr>
            <w:tcW w:w="1818" w:type="dxa"/>
          </w:tcPr>
          <w:p w:rsidR="00455867" w:rsidRPr="005673EF" w:rsidRDefault="00455867" w:rsidP="003421F5">
            <w:pPr>
              <w:jc w:val="center"/>
            </w:pPr>
            <w:r w:rsidRPr="005673EF">
              <w:t>9</w:t>
            </w:r>
          </w:p>
        </w:tc>
      </w:tr>
      <w:tr w:rsidR="00455867" w:rsidTr="00455867">
        <w:tc>
          <w:tcPr>
            <w:tcW w:w="558" w:type="dxa"/>
          </w:tcPr>
          <w:p w:rsidR="00455867" w:rsidRPr="00C1057E" w:rsidRDefault="00455867" w:rsidP="004E0342">
            <w:pPr>
              <w:jc w:val="center"/>
              <w:rPr>
                <w:sz w:val="24"/>
                <w:szCs w:val="24"/>
              </w:rPr>
            </w:pPr>
            <w:r w:rsidRPr="00C1057E">
              <w:rPr>
                <w:sz w:val="24"/>
                <w:szCs w:val="24"/>
              </w:rPr>
              <w:t>1</w:t>
            </w:r>
          </w:p>
        </w:tc>
        <w:tc>
          <w:tcPr>
            <w:tcW w:w="1730" w:type="dxa"/>
          </w:tcPr>
          <w:p w:rsidR="00455867" w:rsidRPr="00C1057E" w:rsidRDefault="002F1CA5" w:rsidP="00C1057E">
            <w:pPr>
              <w:rPr>
                <w:sz w:val="24"/>
                <w:szCs w:val="24"/>
              </w:rPr>
            </w:pPr>
            <w:r>
              <w:rPr>
                <w:sz w:val="24"/>
                <w:szCs w:val="24"/>
              </w:rPr>
              <w:t>Спортивная одежда и обувь.</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3171DB" w:rsidRDefault="00455867" w:rsidP="00C1057E">
            <w:pPr>
              <w:rPr>
                <w:b/>
                <w:sz w:val="24"/>
                <w:szCs w:val="24"/>
              </w:rPr>
            </w:pPr>
            <w:r w:rsidRPr="003171DB">
              <w:rPr>
                <w:sz w:val="24"/>
                <w:szCs w:val="24"/>
              </w:rPr>
              <w:t>Ходьба с изменением длины и частоты шага. Ходьба через препятствия. Бег с высоким подниманием бедра. Бег в коридоре с максимальной скоростью. ОРУ. Игра «Пустое место». Развитие скоростных способностей. Инструктаж по ТБ</w:t>
            </w:r>
          </w:p>
        </w:tc>
        <w:tc>
          <w:tcPr>
            <w:tcW w:w="1843" w:type="dxa"/>
          </w:tcPr>
          <w:p w:rsidR="00455867" w:rsidRPr="00053F37" w:rsidRDefault="00455867" w:rsidP="00DE07ED">
            <w:pPr>
              <w:rPr>
                <w:b/>
                <w:sz w:val="24"/>
                <w:szCs w:val="24"/>
              </w:rPr>
            </w:pPr>
            <w:r w:rsidRPr="00053F37">
              <w:rPr>
                <w:b/>
                <w:bCs/>
                <w:sz w:val="24"/>
                <w:szCs w:val="24"/>
              </w:rPr>
              <w:t>Уметь</w:t>
            </w:r>
            <w:r w:rsidRPr="00053F37">
              <w:rPr>
                <w:sz w:val="24"/>
                <w:szCs w:val="24"/>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053F37">
                <w:rPr>
                  <w:sz w:val="24"/>
                  <w:szCs w:val="24"/>
                </w:rPr>
                <w:t>60 м</w:t>
              </w:r>
            </w:smartTag>
          </w:p>
        </w:tc>
        <w:tc>
          <w:tcPr>
            <w:tcW w:w="1134" w:type="dxa"/>
          </w:tcPr>
          <w:p w:rsidR="00455867" w:rsidRPr="00053F37" w:rsidRDefault="00455867" w:rsidP="000F6CCA">
            <w:pPr>
              <w:rPr>
                <w:b/>
                <w:sz w:val="24"/>
                <w:szCs w:val="24"/>
              </w:rPr>
            </w:pPr>
            <w:r w:rsidRPr="00053F37">
              <w:rPr>
                <w:sz w:val="24"/>
                <w:szCs w:val="24"/>
              </w:rPr>
              <w:t>текущий</w:t>
            </w:r>
          </w:p>
        </w:tc>
        <w:tc>
          <w:tcPr>
            <w:tcW w:w="1510" w:type="dxa"/>
          </w:tcPr>
          <w:p w:rsidR="00455867" w:rsidRPr="00053F37" w:rsidRDefault="00455867" w:rsidP="000F6CCA">
            <w:pPr>
              <w:rPr>
                <w:sz w:val="24"/>
                <w:szCs w:val="24"/>
              </w:rPr>
            </w:pPr>
            <w:r w:rsidRPr="00053F37">
              <w:rPr>
                <w:sz w:val="24"/>
                <w:szCs w:val="24"/>
              </w:rPr>
              <w:t xml:space="preserve">Бег по пересеченной местности до1км. </w:t>
            </w:r>
          </w:p>
        </w:tc>
        <w:tc>
          <w:tcPr>
            <w:tcW w:w="1818" w:type="dxa"/>
          </w:tcPr>
          <w:p w:rsidR="00455867" w:rsidRPr="00053F37" w:rsidRDefault="00455867" w:rsidP="00A5194D">
            <w:pPr>
              <w:pStyle w:val="af2"/>
              <w:numPr>
                <w:ilvl w:val="1"/>
                <w:numId w:val="14"/>
              </w:numPr>
              <w:spacing w:after="0" w:line="312" w:lineRule="atLeast"/>
              <w:rPr>
                <w:rFonts w:ascii="Times New Roman" w:eastAsia="Times New Roman" w:hAnsi="Times New Roman"/>
                <w:sz w:val="24"/>
                <w:szCs w:val="24"/>
                <w:lang w:eastAsia="ru-RU"/>
              </w:rPr>
            </w:pPr>
            <w:r w:rsidRPr="00053F37">
              <w:rPr>
                <w:rFonts w:ascii="Times New Roman" w:eastAsia="Times New Roman" w:hAnsi="Times New Roman"/>
                <w:sz w:val="24"/>
                <w:szCs w:val="24"/>
                <w:lang w:eastAsia="ru-RU"/>
              </w:rPr>
              <w:t xml:space="preserve">1.2 1.3 </w:t>
            </w:r>
          </w:p>
          <w:p w:rsidR="00455867" w:rsidRPr="00053F37" w:rsidRDefault="00455867" w:rsidP="00A5194D">
            <w:pPr>
              <w:rPr>
                <w:sz w:val="24"/>
                <w:szCs w:val="24"/>
              </w:rPr>
            </w:pPr>
            <w:r w:rsidRPr="00053F37">
              <w:rPr>
                <w:sz w:val="24"/>
                <w:szCs w:val="24"/>
              </w:rPr>
              <w:t>1.5 2.3 2.5 2.6 3.3 3.5 3.9 3.20 4.1 4.4</w:t>
            </w:r>
          </w:p>
        </w:tc>
      </w:tr>
      <w:tr w:rsidR="00455867" w:rsidTr="00455867">
        <w:tc>
          <w:tcPr>
            <w:tcW w:w="558" w:type="dxa"/>
          </w:tcPr>
          <w:p w:rsidR="00455867" w:rsidRPr="00C1057E" w:rsidRDefault="00455867" w:rsidP="004E0342">
            <w:pPr>
              <w:jc w:val="center"/>
              <w:rPr>
                <w:sz w:val="24"/>
                <w:szCs w:val="24"/>
              </w:rPr>
            </w:pPr>
            <w:r w:rsidRPr="00C1057E">
              <w:rPr>
                <w:sz w:val="24"/>
                <w:szCs w:val="24"/>
              </w:rPr>
              <w:t>2</w:t>
            </w:r>
          </w:p>
        </w:tc>
        <w:tc>
          <w:tcPr>
            <w:tcW w:w="1730" w:type="dxa"/>
          </w:tcPr>
          <w:p w:rsidR="00455867" w:rsidRDefault="00455867" w:rsidP="00C1057E">
            <w:pPr>
              <w:rPr>
                <w:sz w:val="24"/>
                <w:szCs w:val="24"/>
              </w:rPr>
            </w:pPr>
            <w:r w:rsidRPr="00C1057E">
              <w:rPr>
                <w:sz w:val="24"/>
                <w:szCs w:val="24"/>
              </w:rPr>
              <w:t>Ходьба и бег.</w:t>
            </w:r>
          </w:p>
          <w:p w:rsidR="00455867" w:rsidRPr="003A636D" w:rsidRDefault="00455867" w:rsidP="00C1057E">
            <w:pPr>
              <w:rPr>
                <w:b/>
                <w:sz w:val="24"/>
                <w:szCs w:val="24"/>
              </w:rPr>
            </w:pPr>
            <w:r w:rsidRPr="003A636D">
              <w:rPr>
                <w:sz w:val="24"/>
                <w:szCs w:val="24"/>
              </w:rPr>
              <w:t>Игра «Белые медведи».</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3171DB" w:rsidRDefault="00455867" w:rsidP="003A636D">
            <w:pPr>
              <w:rPr>
                <w:b/>
                <w:sz w:val="24"/>
                <w:szCs w:val="24"/>
              </w:rPr>
            </w:pPr>
            <w:r w:rsidRPr="003171DB">
              <w:rPr>
                <w:sz w:val="24"/>
                <w:szCs w:val="24"/>
              </w:rPr>
              <w:t xml:space="preserve">Ходьба через несколько препятствий. Бег с максимальной скоростью </w:t>
            </w:r>
            <w:smartTag w:uri="urn:schemas-microsoft-com:office:smarttags" w:element="metricconverter">
              <w:smartTagPr>
                <w:attr w:name="ProductID" w:val="60 м"/>
              </w:smartTagPr>
              <w:r w:rsidRPr="003171DB">
                <w:rPr>
                  <w:sz w:val="24"/>
                  <w:szCs w:val="24"/>
                </w:rPr>
                <w:t>60 м</w:t>
              </w:r>
            </w:smartTag>
            <w:r w:rsidRPr="003171DB">
              <w:rPr>
                <w:sz w:val="24"/>
                <w:szCs w:val="24"/>
              </w:rPr>
              <w:t>. Игра «Белые медведи». Развитие скоростных способностей. Олимпийские игры: история возникновения</w:t>
            </w:r>
          </w:p>
        </w:tc>
        <w:tc>
          <w:tcPr>
            <w:tcW w:w="1843" w:type="dxa"/>
          </w:tcPr>
          <w:p w:rsidR="00455867" w:rsidRPr="00053F37" w:rsidRDefault="00455867" w:rsidP="00DE07ED">
            <w:pPr>
              <w:rPr>
                <w:b/>
                <w:sz w:val="24"/>
                <w:szCs w:val="24"/>
              </w:rPr>
            </w:pPr>
            <w:r w:rsidRPr="00053F37">
              <w:rPr>
                <w:b/>
                <w:bCs/>
                <w:sz w:val="24"/>
                <w:szCs w:val="24"/>
              </w:rPr>
              <w:t>Уметь</w:t>
            </w:r>
            <w:r w:rsidRPr="00053F37">
              <w:rPr>
                <w:sz w:val="24"/>
                <w:szCs w:val="24"/>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053F37">
                <w:rPr>
                  <w:sz w:val="24"/>
                  <w:szCs w:val="24"/>
                </w:rPr>
                <w:t>60 м</w:t>
              </w:r>
            </w:smartTag>
          </w:p>
        </w:tc>
        <w:tc>
          <w:tcPr>
            <w:tcW w:w="1134" w:type="dxa"/>
          </w:tcPr>
          <w:p w:rsidR="00455867" w:rsidRPr="00053F37" w:rsidRDefault="00455867" w:rsidP="000F6CCA">
            <w:pPr>
              <w:rPr>
                <w:b/>
                <w:sz w:val="24"/>
                <w:szCs w:val="24"/>
              </w:rPr>
            </w:pPr>
            <w:r w:rsidRPr="00053F37">
              <w:rPr>
                <w:sz w:val="24"/>
                <w:szCs w:val="24"/>
              </w:rPr>
              <w:t>текущий</w:t>
            </w:r>
          </w:p>
        </w:tc>
        <w:tc>
          <w:tcPr>
            <w:tcW w:w="1510" w:type="dxa"/>
          </w:tcPr>
          <w:p w:rsidR="00455867" w:rsidRPr="00053F37" w:rsidRDefault="00455867" w:rsidP="004E0342">
            <w:pPr>
              <w:jc w:val="cente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A5194D">
            <w:pPr>
              <w:spacing w:line="312" w:lineRule="atLeast"/>
              <w:ind w:left="-635" w:firstLine="635"/>
              <w:rPr>
                <w:sz w:val="24"/>
                <w:szCs w:val="24"/>
              </w:rPr>
            </w:pPr>
            <w:r w:rsidRPr="00053F37">
              <w:rPr>
                <w:sz w:val="24"/>
                <w:szCs w:val="24"/>
              </w:rPr>
              <w:t>.2 1.3 1.6</w:t>
            </w:r>
          </w:p>
          <w:p w:rsidR="00455867" w:rsidRPr="00053F37" w:rsidRDefault="00455867" w:rsidP="00A5194D">
            <w:pPr>
              <w:spacing w:line="312" w:lineRule="atLeast"/>
              <w:ind w:left="-635" w:firstLine="635"/>
              <w:rPr>
                <w:sz w:val="24"/>
                <w:szCs w:val="24"/>
              </w:rPr>
            </w:pPr>
            <w:r w:rsidRPr="00053F37">
              <w:rPr>
                <w:sz w:val="24"/>
                <w:szCs w:val="24"/>
              </w:rPr>
              <w:t xml:space="preserve"> 2.1 2.2 2.3 2.4 3.1 3.2 </w:t>
            </w:r>
          </w:p>
          <w:p w:rsidR="00455867" w:rsidRPr="00053F37" w:rsidRDefault="00455867" w:rsidP="00A5194D">
            <w:pPr>
              <w:spacing w:line="312" w:lineRule="atLeast"/>
              <w:ind w:left="-635" w:firstLine="635"/>
              <w:rPr>
                <w:sz w:val="24"/>
                <w:szCs w:val="24"/>
              </w:rPr>
            </w:pPr>
            <w:r w:rsidRPr="00053F37">
              <w:rPr>
                <w:sz w:val="24"/>
                <w:szCs w:val="24"/>
              </w:rPr>
              <w:t xml:space="preserve">3.4 3.7 3.9 </w:t>
            </w:r>
          </w:p>
          <w:p w:rsidR="00455867" w:rsidRPr="00053F37" w:rsidRDefault="00455867" w:rsidP="00A5194D">
            <w:pPr>
              <w:spacing w:line="312" w:lineRule="atLeast"/>
              <w:ind w:left="-635" w:firstLine="635"/>
              <w:rPr>
                <w:sz w:val="24"/>
                <w:szCs w:val="24"/>
              </w:rPr>
            </w:pPr>
            <w:r w:rsidRPr="00053F37">
              <w:rPr>
                <w:sz w:val="24"/>
                <w:szCs w:val="24"/>
              </w:rPr>
              <w:t xml:space="preserve">3.10 4.1 </w:t>
            </w:r>
          </w:p>
          <w:p w:rsidR="00455867" w:rsidRPr="00053F37" w:rsidRDefault="00455867" w:rsidP="00A5194D">
            <w:pPr>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t>3</w:t>
            </w:r>
          </w:p>
        </w:tc>
        <w:tc>
          <w:tcPr>
            <w:tcW w:w="1730" w:type="dxa"/>
          </w:tcPr>
          <w:p w:rsidR="00455867" w:rsidRDefault="00455867" w:rsidP="004E0342">
            <w:pPr>
              <w:jc w:val="center"/>
              <w:rPr>
                <w:sz w:val="24"/>
                <w:szCs w:val="24"/>
              </w:rPr>
            </w:pPr>
            <w:r w:rsidRPr="00C1057E">
              <w:rPr>
                <w:sz w:val="24"/>
                <w:szCs w:val="24"/>
              </w:rPr>
              <w:t>Ходьба и бег.</w:t>
            </w:r>
          </w:p>
          <w:p w:rsidR="00455867" w:rsidRDefault="00455867" w:rsidP="004E0342">
            <w:pPr>
              <w:jc w:val="center"/>
              <w:rPr>
                <w:b/>
              </w:rPr>
            </w:pPr>
            <w:r>
              <w:t>Игра «Белые медведи».</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Pr="00053F37" w:rsidRDefault="00455867" w:rsidP="00A5194D">
            <w:pPr>
              <w:rPr>
                <w:sz w:val="24"/>
                <w:szCs w:val="24"/>
              </w:rPr>
            </w:pPr>
            <w:r w:rsidRPr="00053F37">
              <w:rPr>
                <w:sz w:val="24"/>
                <w:szCs w:val="24"/>
              </w:rPr>
              <w:t>Образова-тельно -обучающий</w:t>
            </w:r>
          </w:p>
        </w:tc>
        <w:tc>
          <w:tcPr>
            <w:tcW w:w="4914" w:type="dxa"/>
          </w:tcPr>
          <w:p w:rsidR="00455867" w:rsidRPr="00053F37" w:rsidRDefault="00455867" w:rsidP="003A636D">
            <w:pPr>
              <w:rPr>
                <w:b/>
                <w:sz w:val="24"/>
                <w:szCs w:val="24"/>
              </w:rPr>
            </w:pPr>
            <w:r w:rsidRPr="00053F37">
              <w:rPr>
                <w:sz w:val="24"/>
                <w:szCs w:val="24"/>
              </w:rPr>
              <w:t xml:space="preserve">Ходьба через несколько препятствий. Бег с максимальной скоростью </w:t>
            </w:r>
            <w:smartTag w:uri="urn:schemas-microsoft-com:office:smarttags" w:element="metricconverter">
              <w:smartTagPr>
                <w:attr w:name="ProductID" w:val="60 м"/>
              </w:smartTagPr>
              <w:r w:rsidRPr="00053F37">
                <w:rPr>
                  <w:sz w:val="24"/>
                  <w:szCs w:val="24"/>
                </w:rPr>
                <w:t>60 м</w:t>
              </w:r>
            </w:smartTag>
            <w:r w:rsidRPr="00053F37">
              <w:rPr>
                <w:sz w:val="24"/>
                <w:szCs w:val="24"/>
              </w:rPr>
              <w:t>. Игра «Белые медведи». Развитие скоростных способностей. Олимпийские игры: история возникновения</w:t>
            </w:r>
          </w:p>
        </w:tc>
        <w:tc>
          <w:tcPr>
            <w:tcW w:w="1843" w:type="dxa"/>
          </w:tcPr>
          <w:p w:rsidR="00455867" w:rsidRPr="00053F37" w:rsidRDefault="00455867" w:rsidP="00DE07ED">
            <w:pPr>
              <w:rPr>
                <w:b/>
                <w:sz w:val="24"/>
                <w:szCs w:val="24"/>
              </w:rPr>
            </w:pPr>
            <w:r w:rsidRPr="00053F37">
              <w:rPr>
                <w:b/>
                <w:bCs/>
                <w:sz w:val="24"/>
                <w:szCs w:val="24"/>
              </w:rPr>
              <w:t>Уметь</w:t>
            </w:r>
            <w:r w:rsidRPr="00053F37">
              <w:rPr>
                <w:sz w:val="24"/>
                <w:szCs w:val="24"/>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053F37">
                <w:rPr>
                  <w:sz w:val="24"/>
                  <w:szCs w:val="24"/>
                </w:rPr>
                <w:t>60 м</w:t>
              </w:r>
            </w:smartTag>
          </w:p>
        </w:tc>
        <w:tc>
          <w:tcPr>
            <w:tcW w:w="1134" w:type="dxa"/>
          </w:tcPr>
          <w:p w:rsidR="00455867" w:rsidRPr="00053F37" w:rsidRDefault="00455867" w:rsidP="000F6CCA">
            <w:pPr>
              <w:rPr>
                <w:b/>
                <w:sz w:val="24"/>
                <w:szCs w:val="24"/>
              </w:rPr>
            </w:pPr>
            <w:r w:rsidRPr="00053F37">
              <w:rPr>
                <w:sz w:val="24"/>
                <w:szCs w:val="24"/>
              </w:rPr>
              <w:t>текущий</w:t>
            </w:r>
          </w:p>
        </w:tc>
        <w:tc>
          <w:tcPr>
            <w:tcW w:w="1510" w:type="dxa"/>
          </w:tcPr>
          <w:p w:rsidR="00455867" w:rsidRPr="00053F37" w:rsidRDefault="00455867" w:rsidP="004E0342">
            <w:pPr>
              <w:jc w:val="cente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A5194D">
            <w:pPr>
              <w:spacing w:line="312" w:lineRule="atLeast"/>
              <w:ind w:left="-635" w:firstLine="635"/>
              <w:rPr>
                <w:sz w:val="24"/>
                <w:szCs w:val="24"/>
              </w:rPr>
            </w:pPr>
            <w:r w:rsidRPr="00053F37">
              <w:rPr>
                <w:sz w:val="24"/>
                <w:szCs w:val="24"/>
              </w:rPr>
              <w:t>.2 1.3 1.6</w:t>
            </w:r>
          </w:p>
          <w:p w:rsidR="00455867" w:rsidRPr="00053F37" w:rsidRDefault="00455867" w:rsidP="00A5194D">
            <w:pPr>
              <w:spacing w:line="312" w:lineRule="atLeast"/>
              <w:ind w:left="-635" w:firstLine="635"/>
              <w:rPr>
                <w:sz w:val="24"/>
                <w:szCs w:val="24"/>
              </w:rPr>
            </w:pPr>
            <w:r w:rsidRPr="00053F37">
              <w:rPr>
                <w:sz w:val="24"/>
                <w:szCs w:val="24"/>
              </w:rPr>
              <w:t xml:space="preserve"> 2.1 2.2 2.3 2.4 3.1 3.2 </w:t>
            </w:r>
          </w:p>
          <w:p w:rsidR="00455867" w:rsidRPr="00053F37" w:rsidRDefault="00455867" w:rsidP="00A5194D">
            <w:pPr>
              <w:spacing w:line="312" w:lineRule="atLeast"/>
              <w:ind w:left="-635" w:firstLine="635"/>
              <w:rPr>
                <w:sz w:val="24"/>
                <w:szCs w:val="24"/>
              </w:rPr>
            </w:pPr>
            <w:r w:rsidRPr="00053F37">
              <w:rPr>
                <w:sz w:val="24"/>
                <w:szCs w:val="24"/>
              </w:rPr>
              <w:t xml:space="preserve">3.4 3.7 3.9 </w:t>
            </w:r>
          </w:p>
          <w:p w:rsidR="00455867" w:rsidRPr="00053F37" w:rsidRDefault="00455867" w:rsidP="00A5194D">
            <w:pPr>
              <w:spacing w:line="312" w:lineRule="atLeast"/>
              <w:ind w:left="-635" w:firstLine="635"/>
              <w:rPr>
                <w:sz w:val="24"/>
                <w:szCs w:val="24"/>
              </w:rPr>
            </w:pPr>
            <w:r w:rsidRPr="00053F37">
              <w:rPr>
                <w:sz w:val="24"/>
                <w:szCs w:val="24"/>
              </w:rPr>
              <w:t xml:space="preserve">3.10 4.1 </w:t>
            </w:r>
          </w:p>
          <w:p w:rsidR="00455867" w:rsidRPr="00053F37" w:rsidRDefault="00455867" w:rsidP="00A5194D">
            <w:pPr>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t>4</w:t>
            </w:r>
          </w:p>
        </w:tc>
        <w:tc>
          <w:tcPr>
            <w:tcW w:w="1730" w:type="dxa"/>
          </w:tcPr>
          <w:p w:rsidR="00455867" w:rsidRDefault="00455867" w:rsidP="004E0342">
            <w:pPr>
              <w:jc w:val="center"/>
              <w:rPr>
                <w:b/>
              </w:rPr>
            </w:pPr>
            <w:r w:rsidRPr="00C1057E">
              <w:rPr>
                <w:sz w:val="24"/>
                <w:szCs w:val="24"/>
              </w:rPr>
              <w:t>Ходьба и бег.</w:t>
            </w:r>
            <w:r>
              <w:t xml:space="preserve"> </w:t>
            </w:r>
            <w:r w:rsidRPr="003A636D">
              <w:rPr>
                <w:sz w:val="24"/>
                <w:szCs w:val="24"/>
              </w:rPr>
              <w:lastRenderedPageBreak/>
              <w:t>Игра «Команда быстроногих».</w:t>
            </w:r>
          </w:p>
        </w:tc>
        <w:tc>
          <w:tcPr>
            <w:tcW w:w="736" w:type="dxa"/>
          </w:tcPr>
          <w:p w:rsidR="00455867" w:rsidRPr="00C1057E" w:rsidRDefault="00455867" w:rsidP="004E0342">
            <w:pPr>
              <w:jc w:val="center"/>
              <w:rPr>
                <w:sz w:val="24"/>
                <w:szCs w:val="24"/>
              </w:rPr>
            </w:pPr>
            <w:r w:rsidRPr="00C1057E">
              <w:rPr>
                <w:sz w:val="24"/>
                <w:szCs w:val="24"/>
              </w:rPr>
              <w:lastRenderedPageBreak/>
              <w:t>1</w:t>
            </w:r>
          </w:p>
        </w:tc>
        <w:tc>
          <w:tcPr>
            <w:tcW w:w="1418" w:type="dxa"/>
          </w:tcPr>
          <w:p w:rsidR="00455867" w:rsidRDefault="00455867" w:rsidP="00A5194D">
            <w:r w:rsidRPr="00076575">
              <w:rPr>
                <w:sz w:val="24"/>
                <w:szCs w:val="24"/>
              </w:rPr>
              <w:t>Образова</w:t>
            </w:r>
            <w:r>
              <w:rPr>
                <w:sz w:val="24"/>
                <w:szCs w:val="24"/>
              </w:rPr>
              <w:t>-</w:t>
            </w:r>
            <w:r w:rsidRPr="00076575">
              <w:rPr>
                <w:sz w:val="24"/>
                <w:szCs w:val="24"/>
              </w:rPr>
              <w:lastRenderedPageBreak/>
              <w:t>тельно -обучающий</w:t>
            </w:r>
          </w:p>
        </w:tc>
        <w:tc>
          <w:tcPr>
            <w:tcW w:w="4914" w:type="dxa"/>
          </w:tcPr>
          <w:p w:rsidR="00455867" w:rsidRPr="003171DB" w:rsidRDefault="00455867" w:rsidP="003A636D">
            <w:pPr>
              <w:rPr>
                <w:b/>
                <w:sz w:val="24"/>
                <w:szCs w:val="24"/>
              </w:rPr>
            </w:pPr>
            <w:r w:rsidRPr="003171DB">
              <w:rPr>
                <w:sz w:val="24"/>
                <w:szCs w:val="24"/>
              </w:rPr>
              <w:lastRenderedPageBreak/>
              <w:t xml:space="preserve">Ходьба через несколько препятствий. Бег с </w:t>
            </w:r>
            <w:r w:rsidRPr="003171DB">
              <w:rPr>
                <w:sz w:val="24"/>
                <w:szCs w:val="24"/>
              </w:rPr>
              <w:lastRenderedPageBreak/>
              <w:t xml:space="preserve">максимальной скоростью </w:t>
            </w:r>
            <w:smartTag w:uri="urn:schemas-microsoft-com:office:smarttags" w:element="metricconverter">
              <w:smartTagPr>
                <w:attr w:name="ProductID" w:val="60 м"/>
              </w:smartTagPr>
              <w:r w:rsidRPr="003171DB">
                <w:rPr>
                  <w:sz w:val="24"/>
                  <w:szCs w:val="24"/>
                </w:rPr>
                <w:t>60 м</w:t>
              </w:r>
            </w:smartTag>
            <w:r w:rsidRPr="003171DB">
              <w:rPr>
                <w:sz w:val="24"/>
                <w:szCs w:val="24"/>
              </w:rPr>
              <w:t>. Игра «Команда быстроногих». Развитие скоростных способностей. Олимпийские игры: история возникновения</w:t>
            </w:r>
          </w:p>
        </w:tc>
        <w:tc>
          <w:tcPr>
            <w:tcW w:w="1843" w:type="dxa"/>
          </w:tcPr>
          <w:p w:rsidR="00455867" w:rsidRPr="00053F37" w:rsidRDefault="00455867" w:rsidP="00DE07ED">
            <w:pPr>
              <w:rPr>
                <w:b/>
                <w:sz w:val="24"/>
                <w:szCs w:val="24"/>
              </w:rPr>
            </w:pPr>
            <w:r w:rsidRPr="00053F37">
              <w:rPr>
                <w:b/>
                <w:bCs/>
                <w:sz w:val="24"/>
                <w:szCs w:val="24"/>
              </w:rPr>
              <w:lastRenderedPageBreak/>
              <w:t>Уметь</w:t>
            </w:r>
            <w:r w:rsidRPr="00053F37">
              <w:rPr>
                <w:sz w:val="24"/>
                <w:szCs w:val="24"/>
              </w:rPr>
              <w:t xml:space="preserve"> </w:t>
            </w:r>
            <w:r w:rsidRPr="00053F37">
              <w:rPr>
                <w:sz w:val="24"/>
                <w:szCs w:val="24"/>
              </w:rPr>
              <w:lastRenderedPageBreak/>
              <w:t xml:space="preserve">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053F37">
                <w:rPr>
                  <w:sz w:val="24"/>
                  <w:szCs w:val="24"/>
                </w:rPr>
                <w:t>60 м</w:t>
              </w:r>
            </w:smartTag>
          </w:p>
        </w:tc>
        <w:tc>
          <w:tcPr>
            <w:tcW w:w="1134" w:type="dxa"/>
          </w:tcPr>
          <w:p w:rsidR="00455867" w:rsidRPr="00053F37" w:rsidRDefault="00455867" w:rsidP="000F6CCA">
            <w:pPr>
              <w:rPr>
                <w:b/>
                <w:sz w:val="24"/>
                <w:szCs w:val="24"/>
              </w:rPr>
            </w:pPr>
            <w:r w:rsidRPr="00053F37">
              <w:rPr>
                <w:sz w:val="24"/>
                <w:szCs w:val="24"/>
              </w:rPr>
              <w:lastRenderedPageBreak/>
              <w:t>текущий</w:t>
            </w:r>
          </w:p>
        </w:tc>
        <w:tc>
          <w:tcPr>
            <w:tcW w:w="1510" w:type="dxa"/>
          </w:tcPr>
          <w:p w:rsidR="00455867" w:rsidRPr="00053F37" w:rsidRDefault="00455867" w:rsidP="004E0342">
            <w:pPr>
              <w:jc w:val="center"/>
              <w:rPr>
                <w:b/>
                <w:sz w:val="24"/>
                <w:szCs w:val="24"/>
              </w:rPr>
            </w:pPr>
            <w:r w:rsidRPr="00053F37">
              <w:rPr>
                <w:sz w:val="24"/>
                <w:szCs w:val="24"/>
              </w:rPr>
              <w:t xml:space="preserve">Бег по </w:t>
            </w:r>
            <w:r w:rsidRPr="00053F37">
              <w:rPr>
                <w:sz w:val="24"/>
                <w:szCs w:val="24"/>
              </w:rPr>
              <w:lastRenderedPageBreak/>
              <w:t>пересеченной местности до1км.</w:t>
            </w:r>
          </w:p>
        </w:tc>
        <w:tc>
          <w:tcPr>
            <w:tcW w:w="1818" w:type="dxa"/>
          </w:tcPr>
          <w:p w:rsidR="00455867" w:rsidRPr="00053F37" w:rsidRDefault="00455867" w:rsidP="00A5194D">
            <w:pPr>
              <w:rPr>
                <w:sz w:val="24"/>
                <w:szCs w:val="24"/>
              </w:rPr>
            </w:pPr>
            <w:r w:rsidRPr="00053F37">
              <w:rPr>
                <w:sz w:val="24"/>
                <w:szCs w:val="24"/>
              </w:rPr>
              <w:lastRenderedPageBreak/>
              <w:t xml:space="preserve">1.1, 1.2, 1.5, </w:t>
            </w:r>
            <w:r w:rsidRPr="00053F37">
              <w:rPr>
                <w:sz w:val="24"/>
                <w:szCs w:val="24"/>
              </w:rPr>
              <w:lastRenderedPageBreak/>
              <w:t>1.7, 2.1,2.3, 3.1, 3.8,3.9, 4.4,4.1.</w:t>
            </w:r>
          </w:p>
        </w:tc>
      </w:tr>
      <w:tr w:rsidR="00455867" w:rsidTr="00455867">
        <w:tc>
          <w:tcPr>
            <w:tcW w:w="558" w:type="dxa"/>
          </w:tcPr>
          <w:p w:rsidR="00455867" w:rsidRPr="00C1057E" w:rsidRDefault="00455867" w:rsidP="004E0342">
            <w:pPr>
              <w:jc w:val="center"/>
              <w:rPr>
                <w:sz w:val="24"/>
                <w:szCs w:val="24"/>
              </w:rPr>
            </w:pPr>
            <w:r w:rsidRPr="00C1057E">
              <w:rPr>
                <w:sz w:val="24"/>
                <w:szCs w:val="24"/>
              </w:rPr>
              <w:lastRenderedPageBreak/>
              <w:t>5</w:t>
            </w:r>
          </w:p>
        </w:tc>
        <w:tc>
          <w:tcPr>
            <w:tcW w:w="1730" w:type="dxa"/>
          </w:tcPr>
          <w:p w:rsidR="00455867" w:rsidRDefault="00455867" w:rsidP="004E0342">
            <w:pPr>
              <w:jc w:val="center"/>
              <w:rPr>
                <w:sz w:val="24"/>
                <w:szCs w:val="24"/>
              </w:rPr>
            </w:pPr>
            <w:r w:rsidRPr="00C1057E">
              <w:rPr>
                <w:sz w:val="24"/>
                <w:szCs w:val="24"/>
              </w:rPr>
              <w:t>Ходьба и бег.</w:t>
            </w:r>
          </w:p>
          <w:p w:rsidR="00455867" w:rsidRDefault="00455867" w:rsidP="004E0342">
            <w:pPr>
              <w:jc w:val="center"/>
              <w:rPr>
                <w:b/>
              </w:rPr>
            </w:pPr>
            <w:r>
              <w:rPr>
                <w:sz w:val="24"/>
                <w:szCs w:val="24"/>
              </w:rPr>
              <w:t>Игра «Смена сторон»</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t xml:space="preserve">Комплекс-ный </w:t>
            </w:r>
          </w:p>
        </w:tc>
        <w:tc>
          <w:tcPr>
            <w:tcW w:w="4914" w:type="dxa"/>
          </w:tcPr>
          <w:p w:rsidR="00455867" w:rsidRPr="00053F37" w:rsidRDefault="00455867" w:rsidP="00053F37">
            <w:pPr>
              <w:rPr>
                <w:b/>
                <w:sz w:val="24"/>
                <w:szCs w:val="24"/>
              </w:rPr>
            </w:pPr>
            <w:r w:rsidRPr="00053F37">
              <w:rPr>
                <w:sz w:val="24"/>
                <w:szCs w:val="24"/>
              </w:rPr>
              <w:t xml:space="preserve">Бег на результат 30, </w:t>
            </w:r>
            <w:smartTag w:uri="urn:schemas-microsoft-com:office:smarttags" w:element="metricconverter">
              <w:smartTagPr>
                <w:attr w:name="ProductID" w:val="60 м"/>
              </w:smartTagPr>
              <w:r w:rsidRPr="00053F37">
                <w:rPr>
                  <w:sz w:val="24"/>
                  <w:szCs w:val="24"/>
                </w:rPr>
                <w:t>60 м</w:t>
              </w:r>
            </w:smartTag>
            <w:r w:rsidRPr="00053F37">
              <w:rPr>
                <w:sz w:val="24"/>
                <w:szCs w:val="24"/>
              </w:rPr>
              <w:t xml:space="preserve">. Развитие скоростных способностей. Игра «Смена сторон». Понятия: </w:t>
            </w:r>
            <w:r w:rsidRPr="00053F37">
              <w:rPr>
                <w:i/>
                <w:iCs/>
                <w:sz w:val="24"/>
                <w:szCs w:val="24"/>
              </w:rPr>
              <w:t>эстафета, старт, финиш</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053F37">
                <w:rPr>
                  <w:sz w:val="24"/>
                  <w:szCs w:val="24"/>
                </w:rPr>
                <w:t>60 м</w:t>
              </w:r>
            </w:smartTag>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pStyle w:val="af2"/>
              <w:numPr>
                <w:ilvl w:val="1"/>
                <w:numId w:val="14"/>
              </w:numPr>
              <w:spacing w:after="0" w:line="312" w:lineRule="atLeast"/>
              <w:rPr>
                <w:rFonts w:ascii="Times New Roman" w:eastAsia="Times New Roman" w:hAnsi="Times New Roman"/>
                <w:sz w:val="24"/>
                <w:szCs w:val="24"/>
                <w:lang w:eastAsia="ru-RU"/>
              </w:rPr>
            </w:pPr>
            <w:r w:rsidRPr="00053F37">
              <w:rPr>
                <w:rFonts w:ascii="Times New Roman" w:eastAsia="Times New Roman" w:hAnsi="Times New Roman"/>
                <w:sz w:val="24"/>
                <w:szCs w:val="24"/>
                <w:lang w:eastAsia="ru-RU"/>
              </w:rPr>
              <w:t xml:space="preserve">1.3 </w:t>
            </w:r>
          </w:p>
          <w:p w:rsidR="00455867" w:rsidRPr="00053F37" w:rsidRDefault="00455867" w:rsidP="00053F37">
            <w:pPr>
              <w:spacing w:line="312" w:lineRule="atLeast"/>
              <w:rPr>
                <w:sz w:val="24"/>
                <w:szCs w:val="24"/>
              </w:rPr>
            </w:pPr>
            <w:r w:rsidRPr="00053F37">
              <w:rPr>
                <w:sz w:val="24"/>
                <w:szCs w:val="24"/>
              </w:rPr>
              <w:t>1.5 2.3 2.5 2.6 3.3 3.5 3.9 3.20 4.1 4.4</w:t>
            </w:r>
          </w:p>
        </w:tc>
      </w:tr>
      <w:tr w:rsidR="00455867" w:rsidTr="00455867">
        <w:tc>
          <w:tcPr>
            <w:tcW w:w="558" w:type="dxa"/>
          </w:tcPr>
          <w:p w:rsidR="00455867" w:rsidRPr="00C1057E" w:rsidRDefault="00455867" w:rsidP="004E0342">
            <w:pPr>
              <w:jc w:val="center"/>
              <w:rPr>
                <w:sz w:val="24"/>
                <w:szCs w:val="24"/>
              </w:rPr>
            </w:pPr>
            <w:r w:rsidRPr="00C1057E">
              <w:rPr>
                <w:sz w:val="24"/>
                <w:szCs w:val="24"/>
              </w:rPr>
              <w:t>6</w:t>
            </w:r>
          </w:p>
        </w:tc>
        <w:tc>
          <w:tcPr>
            <w:tcW w:w="1730" w:type="dxa"/>
          </w:tcPr>
          <w:p w:rsidR="00455867" w:rsidRPr="003A636D" w:rsidRDefault="00455867" w:rsidP="003A636D">
            <w:pPr>
              <w:rPr>
                <w:sz w:val="24"/>
                <w:szCs w:val="24"/>
              </w:rPr>
            </w:pPr>
            <w:r w:rsidRPr="003A636D">
              <w:rPr>
                <w:sz w:val="24"/>
                <w:szCs w:val="24"/>
              </w:rPr>
              <w:t>Прыжки.</w:t>
            </w:r>
            <w:r>
              <w:t xml:space="preserve"> Игра «Гуси-лебеди».</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rPr>
                <w:b/>
                <w:sz w:val="24"/>
                <w:szCs w:val="24"/>
              </w:rPr>
            </w:pPr>
            <w:r w:rsidRPr="00053F37">
              <w:rPr>
                <w:sz w:val="24"/>
                <w:szCs w:val="24"/>
              </w:rPr>
              <w:t xml:space="preserve">Прыжок в длину с разбега. Прыжок в длину с места. Прыжок с высоты </w:t>
            </w:r>
            <w:smartTag w:uri="urn:schemas-microsoft-com:office:smarttags" w:element="metricconverter">
              <w:smartTagPr>
                <w:attr w:name="ProductID" w:val="60 см"/>
              </w:smartTagPr>
              <w:r w:rsidRPr="00053F37">
                <w:rPr>
                  <w:sz w:val="24"/>
                  <w:szCs w:val="24"/>
                </w:rPr>
                <w:t>60 см</w:t>
              </w:r>
            </w:smartTag>
            <w:r w:rsidRPr="00053F37">
              <w:rPr>
                <w:sz w:val="24"/>
                <w:szCs w:val="24"/>
              </w:rPr>
              <w:t>. Игра «Гуси-лебеди». Развитие скоростно-силовых качеств. Влияние бега на здоровье.</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прыжках; прыгать в длину с места и с разбега</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Прыжки в длину с места, со скакалкой.</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t>7</w:t>
            </w:r>
          </w:p>
        </w:tc>
        <w:tc>
          <w:tcPr>
            <w:tcW w:w="1730" w:type="dxa"/>
          </w:tcPr>
          <w:p w:rsidR="00455867" w:rsidRDefault="00455867" w:rsidP="00674B4C">
            <w:r w:rsidRPr="003A636D">
              <w:rPr>
                <w:sz w:val="24"/>
                <w:szCs w:val="24"/>
              </w:rPr>
              <w:t>Прыжки.</w:t>
            </w:r>
            <w:r>
              <w:t xml:space="preserve"> </w:t>
            </w:r>
          </w:p>
          <w:p w:rsidR="00455867" w:rsidRDefault="00455867" w:rsidP="00674B4C">
            <w:pPr>
              <w:rPr>
                <w:b/>
              </w:rPr>
            </w:pPr>
            <w:r w:rsidRPr="00674B4C">
              <w:rPr>
                <w:sz w:val="24"/>
                <w:szCs w:val="24"/>
              </w:rPr>
              <w:t>Игра «Прыгающие воробушки».</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rPr>
                <w:b/>
                <w:sz w:val="24"/>
                <w:szCs w:val="24"/>
              </w:rPr>
            </w:pPr>
            <w:r w:rsidRPr="00053F37">
              <w:rPr>
                <w:sz w:val="24"/>
                <w:szCs w:val="24"/>
              </w:rPr>
              <w:t>Прыжок в длину с разбега. Прыжок в длину с места. Игра «Прыгающие воробушки». Развитие скоростно-силовых качеств. Правила соревнований в беге, прыжках.</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прыжках; прыгать в длину с места и с разбега</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Прыжки в длину с места, со скакалкой.</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t>8</w:t>
            </w:r>
          </w:p>
        </w:tc>
        <w:tc>
          <w:tcPr>
            <w:tcW w:w="1730" w:type="dxa"/>
          </w:tcPr>
          <w:p w:rsidR="00455867" w:rsidRDefault="00455867" w:rsidP="004E0342">
            <w:pPr>
              <w:jc w:val="center"/>
              <w:rPr>
                <w:sz w:val="24"/>
                <w:szCs w:val="24"/>
              </w:rPr>
            </w:pPr>
            <w:r w:rsidRPr="003A636D">
              <w:rPr>
                <w:sz w:val="24"/>
                <w:szCs w:val="24"/>
              </w:rPr>
              <w:t>Прыжки.</w:t>
            </w:r>
          </w:p>
          <w:p w:rsidR="00455867" w:rsidRDefault="00455867" w:rsidP="004E0342">
            <w:pPr>
              <w:jc w:val="center"/>
              <w:rPr>
                <w:b/>
              </w:rPr>
            </w:pPr>
            <w:r>
              <w:rPr>
                <w:sz w:val="24"/>
                <w:szCs w:val="24"/>
              </w:rPr>
              <w:t>Игра « Лиса и куры»</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t>Комплекс-ный</w:t>
            </w:r>
          </w:p>
        </w:tc>
        <w:tc>
          <w:tcPr>
            <w:tcW w:w="4914" w:type="dxa"/>
          </w:tcPr>
          <w:p w:rsidR="00455867" w:rsidRPr="00053F37" w:rsidRDefault="00455867" w:rsidP="00053F37">
            <w:pPr>
              <w:rPr>
                <w:b/>
                <w:sz w:val="24"/>
                <w:szCs w:val="24"/>
              </w:rPr>
            </w:pPr>
            <w:r w:rsidRPr="00053F37">
              <w:rPr>
                <w:sz w:val="24"/>
                <w:szCs w:val="24"/>
              </w:rPr>
              <w:t>Прыжок в длину с разбега (с зоны отталкивания.) Многоскоки. Игра «Лиса и куры». Развитие скоростно-силовых качеств. Правила соревнований в беге, прыжках</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w:t>
            </w:r>
            <w:r w:rsidRPr="00053F37">
              <w:rPr>
                <w:sz w:val="24"/>
                <w:szCs w:val="24"/>
              </w:rPr>
              <w:lastRenderedPageBreak/>
              <w:t>прыжках; прыгать в длину с места и с разбега</w:t>
            </w:r>
          </w:p>
        </w:tc>
        <w:tc>
          <w:tcPr>
            <w:tcW w:w="1134" w:type="dxa"/>
          </w:tcPr>
          <w:p w:rsidR="00455867" w:rsidRPr="00053F37" w:rsidRDefault="00455867" w:rsidP="00053F37">
            <w:pPr>
              <w:rPr>
                <w:b/>
                <w:sz w:val="24"/>
                <w:szCs w:val="24"/>
              </w:rPr>
            </w:pPr>
            <w:r w:rsidRPr="00053F37">
              <w:rPr>
                <w:sz w:val="24"/>
                <w:szCs w:val="24"/>
              </w:rPr>
              <w:lastRenderedPageBreak/>
              <w:t>текущий</w:t>
            </w:r>
          </w:p>
        </w:tc>
        <w:tc>
          <w:tcPr>
            <w:tcW w:w="1510" w:type="dxa"/>
          </w:tcPr>
          <w:p w:rsidR="00455867" w:rsidRPr="00053F37" w:rsidRDefault="00455867" w:rsidP="00053F37">
            <w:pPr>
              <w:rPr>
                <w:b/>
                <w:sz w:val="24"/>
                <w:szCs w:val="24"/>
              </w:rPr>
            </w:pPr>
            <w:r w:rsidRPr="00053F37">
              <w:rPr>
                <w:sz w:val="24"/>
                <w:szCs w:val="24"/>
              </w:rPr>
              <w:t>Прыжки в длину с места, со скакалкой.</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lastRenderedPageBreak/>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lastRenderedPageBreak/>
              <w:t>9</w:t>
            </w:r>
          </w:p>
        </w:tc>
        <w:tc>
          <w:tcPr>
            <w:tcW w:w="1730" w:type="dxa"/>
          </w:tcPr>
          <w:p w:rsidR="00455867" w:rsidRPr="003A636D" w:rsidRDefault="008F3015" w:rsidP="008F3015">
            <w:pPr>
              <w:rPr>
                <w:sz w:val="24"/>
                <w:szCs w:val="24"/>
              </w:rPr>
            </w:pPr>
            <w:r>
              <w:rPr>
                <w:sz w:val="24"/>
                <w:szCs w:val="24"/>
              </w:rPr>
              <w:t>Вода и питьевой режим.</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rPr>
                <w:b/>
                <w:sz w:val="24"/>
                <w:szCs w:val="24"/>
              </w:rPr>
            </w:pPr>
            <w:r w:rsidRPr="00053F37">
              <w:rPr>
                <w:sz w:val="24"/>
                <w:szCs w:val="24"/>
              </w:rPr>
              <w:t>Метание малого мяча с места на дальность. Метание в цель с 4–5 м. Игра «Попади в мяч». Развитие скоростно-силовых качеств. Правила соревнований в метаниях</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метании различными способами; метать мяч в цель</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Упражнения на развитие силы</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t>10</w:t>
            </w:r>
          </w:p>
        </w:tc>
        <w:tc>
          <w:tcPr>
            <w:tcW w:w="1730" w:type="dxa"/>
          </w:tcPr>
          <w:p w:rsidR="00455867" w:rsidRDefault="00455867" w:rsidP="004E0342">
            <w:pPr>
              <w:jc w:val="center"/>
              <w:rPr>
                <w:sz w:val="24"/>
                <w:szCs w:val="24"/>
              </w:rPr>
            </w:pPr>
            <w:r w:rsidRPr="003A636D">
              <w:rPr>
                <w:sz w:val="24"/>
                <w:szCs w:val="24"/>
              </w:rPr>
              <w:t>Метание</w:t>
            </w:r>
            <w:r>
              <w:rPr>
                <w:sz w:val="24"/>
                <w:szCs w:val="24"/>
              </w:rPr>
              <w:t>.</w:t>
            </w:r>
          </w:p>
          <w:p w:rsidR="00455867" w:rsidRDefault="00455867" w:rsidP="004E0342">
            <w:pPr>
              <w:jc w:val="center"/>
              <w:rPr>
                <w:b/>
              </w:rPr>
            </w:pPr>
            <w:r>
              <w:t xml:space="preserve"> Игра «Попади в мяч».</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rPr>
                <w:sz w:val="24"/>
                <w:szCs w:val="24"/>
              </w:rPr>
            </w:pPr>
            <w:r w:rsidRPr="00053F37">
              <w:rPr>
                <w:sz w:val="24"/>
                <w:szCs w:val="24"/>
              </w:rPr>
              <w:t>Метание малого мяча с места на дальность. Метание в цель с 4–5 м. Игра «Попади в мяч». Развитие скоростно-силовых качеств. Правила соревнований в метаниях.</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метании различными способами; метать мяч в цель</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Упражнения на развитие силы</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t>11</w:t>
            </w:r>
          </w:p>
        </w:tc>
        <w:tc>
          <w:tcPr>
            <w:tcW w:w="1730" w:type="dxa"/>
          </w:tcPr>
          <w:p w:rsidR="00455867" w:rsidRDefault="00455867" w:rsidP="004E0342">
            <w:pPr>
              <w:jc w:val="center"/>
            </w:pPr>
            <w:r w:rsidRPr="003A636D">
              <w:rPr>
                <w:sz w:val="24"/>
                <w:szCs w:val="24"/>
              </w:rPr>
              <w:t>Метание</w:t>
            </w:r>
            <w:r>
              <w:rPr>
                <w:sz w:val="24"/>
                <w:szCs w:val="24"/>
              </w:rPr>
              <w:t>.</w:t>
            </w:r>
            <w:r>
              <w:t xml:space="preserve"> </w:t>
            </w:r>
          </w:p>
          <w:p w:rsidR="00455867" w:rsidRPr="00E138B1" w:rsidRDefault="00455867" w:rsidP="004E0342">
            <w:pPr>
              <w:jc w:val="center"/>
              <w:rPr>
                <w:b/>
                <w:sz w:val="24"/>
                <w:szCs w:val="24"/>
              </w:rPr>
            </w:pPr>
            <w:r w:rsidRPr="00E138B1">
              <w:rPr>
                <w:sz w:val="24"/>
                <w:szCs w:val="24"/>
              </w:rPr>
              <w:t>Игра «Кто дальше бросит».</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t>Комплекс-ный</w:t>
            </w:r>
          </w:p>
        </w:tc>
        <w:tc>
          <w:tcPr>
            <w:tcW w:w="4914" w:type="dxa"/>
          </w:tcPr>
          <w:p w:rsidR="00455867" w:rsidRPr="00053F37" w:rsidRDefault="00455867" w:rsidP="00053F37">
            <w:pPr>
              <w:rPr>
                <w:b/>
                <w:sz w:val="24"/>
                <w:szCs w:val="24"/>
              </w:rPr>
            </w:pPr>
            <w:r w:rsidRPr="00053F37">
              <w:rPr>
                <w:sz w:val="24"/>
                <w:szCs w:val="24"/>
              </w:rPr>
              <w:t>Метание малого мяча с места на заданное расстояние. Метание набивного мяча. Игра «Кто дальше бросит». Развитие скоростно-силовых качеств. Олимпийское движение современности</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метании различными способами; метать мяч в цель</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Упражнения на развитие силы</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t>12</w:t>
            </w:r>
          </w:p>
        </w:tc>
        <w:tc>
          <w:tcPr>
            <w:tcW w:w="1730" w:type="dxa"/>
          </w:tcPr>
          <w:p w:rsidR="00455867" w:rsidRPr="00E138B1" w:rsidRDefault="00455867" w:rsidP="00E138B1">
            <w:pPr>
              <w:rPr>
                <w:sz w:val="24"/>
                <w:szCs w:val="24"/>
              </w:rPr>
            </w:pPr>
            <w:r w:rsidRPr="00E138B1">
              <w:rPr>
                <w:sz w:val="24"/>
                <w:szCs w:val="24"/>
              </w:rPr>
              <w:t>Равномерный бег.</w:t>
            </w:r>
            <w:r>
              <w:rPr>
                <w:sz w:val="24"/>
                <w:szCs w:val="24"/>
              </w:rPr>
              <w:t xml:space="preserve"> </w:t>
            </w:r>
            <w:r w:rsidRPr="00E138B1">
              <w:rPr>
                <w:sz w:val="24"/>
                <w:szCs w:val="24"/>
              </w:rPr>
              <w:t>Игра «Салки на марше».</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rPr>
                <w:b/>
                <w:sz w:val="24"/>
                <w:szCs w:val="24"/>
              </w:rPr>
            </w:pPr>
            <w:r w:rsidRPr="00053F37">
              <w:rPr>
                <w:sz w:val="24"/>
                <w:szCs w:val="24"/>
              </w:rPr>
              <w:t>Бег  4 мин. Преодоление препятствий. Чередование бега и ходьбы (</w:t>
            </w:r>
            <w:smartTag w:uri="urn:schemas-microsoft-com:office:smarttags" w:element="metricconverter">
              <w:smartTagPr>
                <w:attr w:name="ProductID" w:val="70 м"/>
              </w:smartTagPr>
              <w:r w:rsidRPr="00053F37">
                <w:rPr>
                  <w:sz w:val="24"/>
                  <w:szCs w:val="24"/>
                </w:rPr>
                <w:t>70 м</w:t>
              </w:r>
            </w:smartTag>
            <w:r w:rsidRPr="00053F37">
              <w:rPr>
                <w:sz w:val="24"/>
                <w:szCs w:val="24"/>
              </w:rPr>
              <w:t xml:space="preserve"> бег, </w:t>
            </w:r>
            <w:smartTag w:uri="urn:schemas-microsoft-com:office:smarttags" w:element="metricconverter">
              <w:smartTagPr>
                <w:attr w:name="ProductID" w:val="100 м"/>
              </w:smartTagPr>
              <w:r w:rsidRPr="00053F37">
                <w:rPr>
                  <w:sz w:val="24"/>
                  <w:szCs w:val="24"/>
                </w:rPr>
                <w:t>100 м</w:t>
              </w:r>
            </w:smartTag>
            <w:r w:rsidRPr="00053F37">
              <w:rPr>
                <w:sz w:val="24"/>
                <w:szCs w:val="24"/>
              </w:rPr>
              <w:t xml:space="preserve"> ходьба). Игра «Салки на марше». Развитие выносливости. Измерение роста, веса, силы</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пробегать в равномерном темпе 4 </w:t>
            </w:r>
            <w:r w:rsidRPr="00053F37">
              <w:rPr>
                <w:sz w:val="24"/>
                <w:szCs w:val="24"/>
              </w:rPr>
              <w:lastRenderedPageBreak/>
              <w:t>минуты, чередовать бег и ходьбу</w:t>
            </w:r>
          </w:p>
        </w:tc>
        <w:tc>
          <w:tcPr>
            <w:tcW w:w="1134" w:type="dxa"/>
          </w:tcPr>
          <w:p w:rsidR="00455867" w:rsidRPr="00053F37" w:rsidRDefault="00455867" w:rsidP="00053F37">
            <w:pPr>
              <w:rPr>
                <w:b/>
                <w:sz w:val="24"/>
                <w:szCs w:val="24"/>
              </w:rPr>
            </w:pPr>
            <w:r w:rsidRPr="00053F37">
              <w:rPr>
                <w:sz w:val="24"/>
                <w:szCs w:val="24"/>
              </w:rPr>
              <w:lastRenderedPageBreak/>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lastRenderedPageBreak/>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lastRenderedPageBreak/>
              <w:t>13</w:t>
            </w:r>
          </w:p>
        </w:tc>
        <w:tc>
          <w:tcPr>
            <w:tcW w:w="1730" w:type="dxa"/>
          </w:tcPr>
          <w:p w:rsidR="00455867" w:rsidRDefault="00455867" w:rsidP="00E138B1">
            <w:pPr>
              <w:rPr>
                <w:b/>
              </w:rPr>
            </w:pPr>
            <w:r w:rsidRPr="00E138B1">
              <w:rPr>
                <w:sz w:val="24"/>
                <w:szCs w:val="24"/>
              </w:rPr>
              <w:t>Равномерный бег.</w:t>
            </w:r>
            <w:r>
              <w:rPr>
                <w:sz w:val="24"/>
                <w:szCs w:val="24"/>
              </w:rPr>
              <w:t xml:space="preserve"> </w:t>
            </w:r>
            <w:r w:rsidRPr="00E138B1">
              <w:rPr>
                <w:sz w:val="24"/>
                <w:szCs w:val="24"/>
              </w:rPr>
              <w:t>Игра «Салки на марше»</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rPr>
                <w:b/>
                <w:sz w:val="24"/>
                <w:szCs w:val="24"/>
              </w:rPr>
            </w:pPr>
            <w:r w:rsidRPr="00053F37">
              <w:rPr>
                <w:sz w:val="24"/>
                <w:szCs w:val="24"/>
              </w:rPr>
              <w:t>Бег  5 мин. Преодоление препятствий. Чередование бега и ходьбы (</w:t>
            </w:r>
            <w:smartTag w:uri="urn:schemas-microsoft-com:office:smarttags" w:element="metricconverter">
              <w:smartTagPr>
                <w:attr w:name="ProductID" w:val="70 м"/>
              </w:smartTagPr>
              <w:r w:rsidRPr="00053F37">
                <w:rPr>
                  <w:sz w:val="24"/>
                  <w:szCs w:val="24"/>
                </w:rPr>
                <w:t>70 м</w:t>
              </w:r>
            </w:smartTag>
            <w:r w:rsidRPr="00053F37">
              <w:rPr>
                <w:sz w:val="24"/>
                <w:szCs w:val="24"/>
              </w:rPr>
              <w:t xml:space="preserve"> бег, </w:t>
            </w:r>
            <w:smartTag w:uri="urn:schemas-microsoft-com:office:smarttags" w:element="metricconverter">
              <w:smartTagPr>
                <w:attr w:name="ProductID" w:val="100 м"/>
              </w:smartTagPr>
              <w:r w:rsidRPr="00053F37">
                <w:rPr>
                  <w:sz w:val="24"/>
                  <w:szCs w:val="24"/>
                </w:rPr>
                <w:t>100 м</w:t>
              </w:r>
            </w:smartTag>
            <w:r w:rsidRPr="00053F37">
              <w:rPr>
                <w:sz w:val="24"/>
                <w:szCs w:val="24"/>
              </w:rPr>
              <w:t xml:space="preserve"> ходьба). Игра «Салки на марше». Развитие выносливости. Измерение роста, веса, силы</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пробегать в равномерном темпе 5 минут, чередовать бег и ходьбу</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t>14</w:t>
            </w:r>
          </w:p>
        </w:tc>
        <w:tc>
          <w:tcPr>
            <w:tcW w:w="1730" w:type="dxa"/>
          </w:tcPr>
          <w:p w:rsidR="00455867" w:rsidRDefault="00455867" w:rsidP="00E138B1">
            <w:pPr>
              <w:rPr>
                <w:b/>
              </w:rPr>
            </w:pPr>
            <w:r w:rsidRPr="00E138B1">
              <w:rPr>
                <w:sz w:val="24"/>
                <w:szCs w:val="24"/>
              </w:rPr>
              <w:t>Равномерный бег.</w:t>
            </w:r>
            <w:r>
              <w:rPr>
                <w:sz w:val="24"/>
                <w:szCs w:val="24"/>
              </w:rPr>
              <w:t xml:space="preserve"> Игра «Волк во рву</w:t>
            </w:r>
            <w:r w:rsidRPr="00E138B1">
              <w:rPr>
                <w:sz w:val="24"/>
                <w:szCs w:val="24"/>
              </w:rPr>
              <w:t>»</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rPr>
                <w:b/>
                <w:sz w:val="24"/>
                <w:szCs w:val="24"/>
              </w:rPr>
            </w:pPr>
            <w:r w:rsidRPr="00053F37">
              <w:rPr>
                <w:sz w:val="24"/>
                <w:szCs w:val="24"/>
              </w:rPr>
              <w:t>Бег 6 мин. Преодоление препятствий. Чередование бега и ходьбы (</w:t>
            </w:r>
            <w:smartTag w:uri="urn:schemas-microsoft-com:office:smarttags" w:element="metricconverter">
              <w:smartTagPr>
                <w:attr w:name="ProductID" w:val="80 м"/>
              </w:smartTagPr>
              <w:r w:rsidRPr="00053F37">
                <w:rPr>
                  <w:sz w:val="24"/>
                  <w:szCs w:val="24"/>
                </w:rPr>
                <w:t>80 м</w:t>
              </w:r>
            </w:smartTag>
            <w:r w:rsidRPr="00053F37">
              <w:rPr>
                <w:sz w:val="24"/>
                <w:szCs w:val="24"/>
              </w:rPr>
              <w:t xml:space="preserve"> бег, </w:t>
            </w:r>
            <w:smartTag w:uri="urn:schemas-microsoft-com:office:smarttags" w:element="metricconverter">
              <w:smartTagPr>
                <w:attr w:name="ProductID" w:val="90 м"/>
              </w:smartTagPr>
              <w:r w:rsidRPr="00053F37">
                <w:rPr>
                  <w:sz w:val="24"/>
                  <w:szCs w:val="24"/>
                </w:rPr>
                <w:t>90 м</w:t>
              </w:r>
            </w:smartTag>
            <w:r w:rsidRPr="00053F37">
              <w:rPr>
                <w:sz w:val="24"/>
                <w:szCs w:val="24"/>
              </w:rPr>
              <w:t xml:space="preserve"> ходьба). Игра «Волк во рву». Развитие выносливости</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пробегать в равномерном темпе 6 минут, чередовать бег и ходьбу</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4E0342">
            <w:pPr>
              <w:jc w:val="center"/>
              <w:rPr>
                <w:sz w:val="24"/>
                <w:szCs w:val="24"/>
              </w:rPr>
            </w:pPr>
            <w:r w:rsidRPr="00C1057E">
              <w:rPr>
                <w:sz w:val="24"/>
                <w:szCs w:val="24"/>
              </w:rPr>
              <w:t>15</w:t>
            </w:r>
          </w:p>
        </w:tc>
        <w:tc>
          <w:tcPr>
            <w:tcW w:w="1730" w:type="dxa"/>
          </w:tcPr>
          <w:p w:rsidR="00455867" w:rsidRDefault="00455867" w:rsidP="004E0342">
            <w:pPr>
              <w:jc w:val="center"/>
              <w:rPr>
                <w:b/>
              </w:rPr>
            </w:pPr>
            <w:r w:rsidRPr="00E138B1">
              <w:rPr>
                <w:sz w:val="24"/>
                <w:szCs w:val="24"/>
              </w:rPr>
              <w:t>Равномерный бег.</w:t>
            </w:r>
            <w:r>
              <w:rPr>
                <w:sz w:val="24"/>
                <w:szCs w:val="24"/>
              </w:rPr>
              <w:t xml:space="preserve"> Игра «Волк во рву</w:t>
            </w:r>
            <w:r w:rsidRPr="00E138B1">
              <w:rPr>
                <w:sz w:val="24"/>
                <w:szCs w:val="24"/>
              </w:rPr>
              <w:t>»</w:t>
            </w:r>
          </w:p>
        </w:tc>
        <w:tc>
          <w:tcPr>
            <w:tcW w:w="736" w:type="dxa"/>
          </w:tcPr>
          <w:p w:rsidR="00455867" w:rsidRPr="00C1057E" w:rsidRDefault="00455867" w:rsidP="004E0342">
            <w:pPr>
              <w:jc w:val="center"/>
              <w:rPr>
                <w:sz w:val="24"/>
                <w:szCs w:val="24"/>
              </w:rPr>
            </w:pPr>
            <w:r w:rsidRPr="00C1057E">
              <w:rPr>
                <w:sz w:val="24"/>
                <w:szCs w:val="24"/>
              </w:rPr>
              <w:t>1</w:t>
            </w:r>
          </w:p>
        </w:tc>
        <w:tc>
          <w:tcPr>
            <w:tcW w:w="1418" w:type="dxa"/>
          </w:tcPr>
          <w:p w:rsidR="00455867" w:rsidRDefault="00455867" w:rsidP="00A5194D">
            <w:r>
              <w:t xml:space="preserve">Комплекс-ный </w:t>
            </w:r>
          </w:p>
        </w:tc>
        <w:tc>
          <w:tcPr>
            <w:tcW w:w="4914" w:type="dxa"/>
          </w:tcPr>
          <w:p w:rsidR="00455867" w:rsidRPr="00053F37" w:rsidRDefault="00455867" w:rsidP="00053F37">
            <w:pPr>
              <w:rPr>
                <w:b/>
                <w:sz w:val="24"/>
                <w:szCs w:val="24"/>
              </w:rPr>
            </w:pPr>
            <w:r w:rsidRPr="00053F37">
              <w:rPr>
                <w:sz w:val="24"/>
                <w:szCs w:val="24"/>
              </w:rPr>
              <w:t>Бег 6 мин. Преодоление препятствий. Чередование бега и ходьбы (</w:t>
            </w:r>
            <w:smartTag w:uri="urn:schemas-microsoft-com:office:smarttags" w:element="metricconverter">
              <w:smartTagPr>
                <w:attr w:name="ProductID" w:val="80 м"/>
              </w:smartTagPr>
              <w:r w:rsidRPr="00053F37">
                <w:rPr>
                  <w:sz w:val="24"/>
                  <w:szCs w:val="24"/>
                </w:rPr>
                <w:t>80 м</w:t>
              </w:r>
            </w:smartTag>
            <w:r w:rsidRPr="00053F37">
              <w:rPr>
                <w:sz w:val="24"/>
                <w:szCs w:val="24"/>
              </w:rPr>
              <w:t xml:space="preserve"> бег, </w:t>
            </w:r>
            <w:smartTag w:uri="urn:schemas-microsoft-com:office:smarttags" w:element="metricconverter">
              <w:smartTagPr>
                <w:attr w:name="ProductID" w:val="90 м"/>
              </w:smartTagPr>
              <w:r w:rsidRPr="00053F37">
                <w:rPr>
                  <w:sz w:val="24"/>
                  <w:szCs w:val="24"/>
                </w:rPr>
                <w:t>90 м</w:t>
              </w:r>
            </w:smartTag>
            <w:r w:rsidRPr="00053F37">
              <w:rPr>
                <w:sz w:val="24"/>
                <w:szCs w:val="24"/>
              </w:rPr>
              <w:t xml:space="preserve"> ходьба). Игра «Волк во рву». Развитие выносливости</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пробегать в равномерном темпе 6 минут, чередовать бег и ходьбу</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16</w:t>
            </w:r>
          </w:p>
        </w:tc>
        <w:tc>
          <w:tcPr>
            <w:tcW w:w="1730" w:type="dxa"/>
          </w:tcPr>
          <w:p w:rsidR="00455867" w:rsidRDefault="008F3015" w:rsidP="00814B4E">
            <w:pPr>
              <w:jc w:val="center"/>
            </w:pPr>
            <w:r>
              <w:rPr>
                <w:sz w:val="24"/>
                <w:szCs w:val="24"/>
              </w:rPr>
              <w:t xml:space="preserve">Личная гигиена. </w:t>
            </w:r>
            <w:r w:rsidR="00455867" w:rsidRPr="003A636D">
              <w:rPr>
                <w:sz w:val="24"/>
                <w:szCs w:val="24"/>
              </w:rPr>
              <w:t>Прыжки.</w:t>
            </w:r>
            <w:r w:rsidR="00455867">
              <w:t xml:space="preserve"> </w:t>
            </w:r>
          </w:p>
          <w:p w:rsidR="00455867" w:rsidRPr="00814B4E" w:rsidRDefault="00455867" w:rsidP="00814B4E">
            <w:pPr>
              <w:jc w:val="center"/>
              <w:rPr>
                <w:b/>
                <w:sz w:val="24"/>
                <w:szCs w:val="24"/>
              </w:rPr>
            </w:pPr>
            <w:r w:rsidRPr="00814B4E">
              <w:rPr>
                <w:sz w:val="24"/>
                <w:szCs w:val="24"/>
              </w:rPr>
              <w:t>Игра «Прыжок за прыжком».</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autoSpaceDE w:val="0"/>
              <w:autoSpaceDN w:val="0"/>
              <w:adjustRightInd w:val="0"/>
              <w:rPr>
                <w:sz w:val="24"/>
                <w:szCs w:val="24"/>
              </w:rPr>
            </w:pPr>
            <w:r w:rsidRPr="00053F37">
              <w:rPr>
                <w:sz w:val="24"/>
                <w:szCs w:val="24"/>
              </w:rPr>
              <w:t>Прыжок в длину с разбега способом «согнув ноги». Прыжок в длину с места. Игра «Прыжок за прыжком». Развитие скоростно-силовых качеств</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прыжках, прыгать в длину с места и с разбега</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sz w:val="24"/>
                <w:szCs w:val="24"/>
              </w:rPr>
            </w:pPr>
            <w:r w:rsidRPr="00053F37">
              <w:rPr>
                <w:sz w:val="24"/>
                <w:szCs w:val="24"/>
              </w:rPr>
              <w:t>Прыжки в длину с места, со скакалкой.</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17</w:t>
            </w:r>
          </w:p>
        </w:tc>
        <w:tc>
          <w:tcPr>
            <w:tcW w:w="1730" w:type="dxa"/>
          </w:tcPr>
          <w:p w:rsidR="00455867" w:rsidRDefault="00455867" w:rsidP="00814B4E">
            <w:pPr>
              <w:jc w:val="center"/>
              <w:rPr>
                <w:sz w:val="24"/>
                <w:szCs w:val="24"/>
              </w:rPr>
            </w:pPr>
            <w:r w:rsidRPr="003A636D">
              <w:rPr>
                <w:sz w:val="24"/>
                <w:szCs w:val="24"/>
              </w:rPr>
              <w:t>Прыжки.</w:t>
            </w:r>
          </w:p>
          <w:p w:rsidR="00455867" w:rsidRPr="003171DB" w:rsidRDefault="00455867" w:rsidP="00814B4E">
            <w:pPr>
              <w:jc w:val="center"/>
              <w:rPr>
                <w:b/>
                <w:sz w:val="24"/>
                <w:szCs w:val="24"/>
              </w:rPr>
            </w:pPr>
            <w:r w:rsidRPr="003171DB">
              <w:rPr>
                <w:sz w:val="24"/>
                <w:szCs w:val="24"/>
              </w:rPr>
              <w:t xml:space="preserve"> Игра «Волк во рву».</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autoSpaceDE w:val="0"/>
              <w:autoSpaceDN w:val="0"/>
              <w:adjustRightInd w:val="0"/>
              <w:rPr>
                <w:sz w:val="24"/>
                <w:szCs w:val="24"/>
              </w:rPr>
            </w:pPr>
            <w:r w:rsidRPr="00053F37">
              <w:rPr>
                <w:sz w:val="24"/>
                <w:szCs w:val="24"/>
              </w:rPr>
              <w:t>Прыжок в длину с разбега. Прыжок в длину с места. Многоскоки. Игра «Волк во рву». Развитие скоростно-силовых качеств</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w:t>
            </w:r>
            <w:r w:rsidRPr="00053F37">
              <w:rPr>
                <w:sz w:val="24"/>
                <w:szCs w:val="24"/>
              </w:rPr>
              <w:lastRenderedPageBreak/>
              <w:t>прыжках, прыгать в длину с места и с разбега</w:t>
            </w:r>
          </w:p>
        </w:tc>
        <w:tc>
          <w:tcPr>
            <w:tcW w:w="1134" w:type="dxa"/>
          </w:tcPr>
          <w:p w:rsidR="00455867" w:rsidRPr="00053F37" w:rsidRDefault="00455867" w:rsidP="00053F37">
            <w:pPr>
              <w:rPr>
                <w:b/>
                <w:sz w:val="24"/>
                <w:szCs w:val="24"/>
              </w:rPr>
            </w:pPr>
            <w:r w:rsidRPr="00053F37">
              <w:rPr>
                <w:sz w:val="24"/>
                <w:szCs w:val="24"/>
              </w:rPr>
              <w:lastRenderedPageBreak/>
              <w:t>текущий</w:t>
            </w:r>
          </w:p>
        </w:tc>
        <w:tc>
          <w:tcPr>
            <w:tcW w:w="1510" w:type="dxa"/>
          </w:tcPr>
          <w:p w:rsidR="00455867" w:rsidRPr="00053F37" w:rsidRDefault="00455867" w:rsidP="00053F37">
            <w:pPr>
              <w:rPr>
                <w:b/>
                <w:sz w:val="24"/>
                <w:szCs w:val="24"/>
              </w:rPr>
            </w:pPr>
            <w:r w:rsidRPr="00053F37">
              <w:rPr>
                <w:sz w:val="24"/>
                <w:szCs w:val="24"/>
              </w:rPr>
              <w:t>Прыжки в длину с места, со скакалкой.</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lastRenderedPageBreak/>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Pr>
                <w:sz w:val="24"/>
                <w:szCs w:val="24"/>
              </w:rPr>
              <w:lastRenderedPageBreak/>
              <w:t>1</w:t>
            </w:r>
            <w:r w:rsidRPr="00C1057E">
              <w:rPr>
                <w:sz w:val="24"/>
                <w:szCs w:val="24"/>
              </w:rPr>
              <w:t>8</w:t>
            </w:r>
          </w:p>
        </w:tc>
        <w:tc>
          <w:tcPr>
            <w:tcW w:w="1730" w:type="dxa"/>
          </w:tcPr>
          <w:p w:rsidR="00455867" w:rsidRDefault="00455867" w:rsidP="00814B4E">
            <w:pPr>
              <w:jc w:val="center"/>
              <w:rPr>
                <w:sz w:val="24"/>
                <w:szCs w:val="24"/>
              </w:rPr>
            </w:pPr>
            <w:r w:rsidRPr="003A636D">
              <w:rPr>
                <w:sz w:val="24"/>
                <w:szCs w:val="24"/>
              </w:rPr>
              <w:t>Прыжки.</w:t>
            </w:r>
          </w:p>
          <w:p w:rsidR="00455867" w:rsidRPr="003171DB" w:rsidRDefault="00455867" w:rsidP="00814B4E">
            <w:pPr>
              <w:jc w:val="center"/>
              <w:rPr>
                <w:b/>
                <w:sz w:val="24"/>
                <w:szCs w:val="24"/>
              </w:rPr>
            </w:pPr>
            <w:r w:rsidRPr="003171DB">
              <w:rPr>
                <w:sz w:val="24"/>
                <w:szCs w:val="24"/>
              </w:rPr>
              <w:t>Игра «Волк во рву».</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t>Комплекс-ный</w:t>
            </w:r>
          </w:p>
        </w:tc>
        <w:tc>
          <w:tcPr>
            <w:tcW w:w="4914" w:type="dxa"/>
          </w:tcPr>
          <w:p w:rsidR="00455867" w:rsidRPr="00053F37" w:rsidRDefault="00455867" w:rsidP="00053F37">
            <w:pPr>
              <w:autoSpaceDE w:val="0"/>
              <w:autoSpaceDN w:val="0"/>
              <w:adjustRightInd w:val="0"/>
              <w:rPr>
                <w:sz w:val="24"/>
                <w:szCs w:val="24"/>
              </w:rPr>
            </w:pPr>
            <w:r w:rsidRPr="00053F37">
              <w:rPr>
                <w:sz w:val="24"/>
                <w:szCs w:val="24"/>
              </w:rPr>
              <w:t>Прыжок в высоту с прямого разбега. Многоскоки. Игра «Волк во рву». Развитие скоростно-силовых качеств. Тестирование физических качеств.</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прыжках, прыгать в высоту.</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Прыжки в длину с места, со скакалкой.</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19</w:t>
            </w:r>
          </w:p>
        </w:tc>
        <w:tc>
          <w:tcPr>
            <w:tcW w:w="1730" w:type="dxa"/>
          </w:tcPr>
          <w:p w:rsidR="00455867" w:rsidRDefault="00455867" w:rsidP="003171DB">
            <w:pPr>
              <w:rPr>
                <w:sz w:val="24"/>
                <w:szCs w:val="24"/>
              </w:rPr>
            </w:pPr>
            <w:r w:rsidRPr="003A636D">
              <w:rPr>
                <w:sz w:val="24"/>
                <w:szCs w:val="24"/>
              </w:rPr>
              <w:t>Метание</w:t>
            </w:r>
            <w:r w:rsidRPr="003171DB">
              <w:rPr>
                <w:sz w:val="24"/>
                <w:szCs w:val="24"/>
              </w:rPr>
              <w:t xml:space="preserve">. </w:t>
            </w:r>
          </w:p>
          <w:p w:rsidR="00455867" w:rsidRDefault="00455867" w:rsidP="003171DB">
            <w:pPr>
              <w:rPr>
                <w:b/>
              </w:rPr>
            </w:pPr>
            <w:r w:rsidRPr="003171DB">
              <w:rPr>
                <w:sz w:val="24"/>
                <w:szCs w:val="24"/>
              </w:rPr>
              <w:t>Игра «Попади в цель».</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autoSpaceDE w:val="0"/>
              <w:autoSpaceDN w:val="0"/>
              <w:adjustRightInd w:val="0"/>
              <w:rPr>
                <w:sz w:val="24"/>
                <w:szCs w:val="24"/>
              </w:rPr>
            </w:pPr>
            <w:r w:rsidRPr="00053F37">
              <w:rPr>
                <w:sz w:val="24"/>
                <w:szCs w:val="24"/>
              </w:rPr>
              <w:t>Метание малого мяча с места на дальность точность и на заданное расстояние. Метание в цель с 4–5 м. Игра «Попади в цель». Развитие скоростно-силовых качеств</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метании различными способами; метать мяч в цель</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sz w:val="24"/>
                <w:szCs w:val="24"/>
              </w:rPr>
            </w:pPr>
            <w:r w:rsidRPr="00053F37">
              <w:rPr>
                <w:sz w:val="24"/>
                <w:szCs w:val="24"/>
              </w:rPr>
              <w:t>Упражнения на развитие силы</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20</w:t>
            </w:r>
          </w:p>
        </w:tc>
        <w:tc>
          <w:tcPr>
            <w:tcW w:w="1730" w:type="dxa"/>
          </w:tcPr>
          <w:p w:rsidR="00455867" w:rsidRDefault="00455867" w:rsidP="003171DB">
            <w:pPr>
              <w:rPr>
                <w:sz w:val="24"/>
                <w:szCs w:val="24"/>
              </w:rPr>
            </w:pPr>
            <w:r w:rsidRPr="003A636D">
              <w:rPr>
                <w:sz w:val="24"/>
                <w:szCs w:val="24"/>
              </w:rPr>
              <w:t>Метание</w:t>
            </w:r>
            <w:r>
              <w:rPr>
                <w:sz w:val="24"/>
                <w:szCs w:val="24"/>
              </w:rPr>
              <w:t>.</w:t>
            </w:r>
          </w:p>
          <w:p w:rsidR="00455867" w:rsidRDefault="00455867" w:rsidP="003171DB">
            <w:pPr>
              <w:rPr>
                <w:b/>
              </w:rPr>
            </w:pPr>
            <w:r>
              <w:t xml:space="preserve"> </w:t>
            </w:r>
            <w:r w:rsidRPr="003171DB">
              <w:rPr>
                <w:sz w:val="24"/>
                <w:szCs w:val="24"/>
              </w:rPr>
              <w:t>Игра «Метко в цель».</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053F37" w:rsidRDefault="00455867" w:rsidP="00053F37">
            <w:pPr>
              <w:autoSpaceDE w:val="0"/>
              <w:autoSpaceDN w:val="0"/>
              <w:adjustRightInd w:val="0"/>
              <w:rPr>
                <w:sz w:val="24"/>
                <w:szCs w:val="24"/>
              </w:rPr>
            </w:pPr>
            <w:r w:rsidRPr="00053F37">
              <w:rPr>
                <w:sz w:val="24"/>
                <w:szCs w:val="24"/>
              </w:rPr>
              <w:t>Метание малого мяча с места на дальность и на заданное расстояние. Метание набивного мяча. Игра «Метко в цель». Развитие скоростно-силовых качеств</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метании различными способами; метать мяч в цель</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Упражнения на развитие силы</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21</w:t>
            </w:r>
          </w:p>
        </w:tc>
        <w:tc>
          <w:tcPr>
            <w:tcW w:w="1730" w:type="dxa"/>
          </w:tcPr>
          <w:p w:rsidR="00455867" w:rsidRDefault="00455867" w:rsidP="003171DB">
            <w:pPr>
              <w:rPr>
                <w:sz w:val="24"/>
                <w:szCs w:val="24"/>
              </w:rPr>
            </w:pPr>
            <w:r w:rsidRPr="003A636D">
              <w:rPr>
                <w:sz w:val="24"/>
                <w:szCs w:val="24"/>
              </w:rPr>
              <w:t>Метание</w:t>
            </w:r>
            <w:r>
              <w:rPr>
                <w:sz w:val="24"/>
                <w:szCs w:val="24"/>
              </w:rPr>
              <w:t>.</w:t>
            </w:r>
          </w:p>
          <w:p w:rsidR="00455867" w:rsidRPr="003171DB" w:rsidRDefault="00455867" w:rsidP="003171DB">
            <w:pPr>
              <w:rPr>
                <w:b/>
                <w:sz w:val="24"/>
                <w:szCs w:val="24"/>
              </w:rPr>
            </w:pPr>
            <w:r w:rsidRPr="003171DB">
              <w:rPr>
                <w:sz w:val="24"/>
                <w:szCs w:val="24"/>
              </w:rPr>
              <w:t>Игра «Невод».</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t>Комплекс-ный</w:t>
            </w:r>
          </w:p>
        </w:tc>
        <w:tc>
          <w:tcPr>
            <w:tcW w:w="4914" w:type="dxa"/>
          </w:tcPr>
          <w:p w:rsidR="00455867" w:rsidRPr="003171DB" w:rsidRDefault="00455867" w:rsidP="003171DB">
            <w:pPr>
              <w:autoSpaceDE w:val="0"/>
              <w:autoSpaceDN w:val="0"/>
              <w:adjustRightInd w:val="0"/>
              <w:rPr>
                <w:sz w:val="24"/>
                <w:szCs w:val="24"/>
              </w:rPr>
            </w:pPr>
            <w:r w:rsidRPr="003171DB">
              <w:rPr>
                <w:sz w:val="24"/>
                <w:szCs w:val="24"/>
              </w:rPr>
              <w:t>Метание малого мяча с места на дальность и на заданное расстояние. Бросок набивного мяча. Игра «Невод». Развитие скоростно-силовых качеств</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метании различными </w:t>
            </w:r>
            <w:r w:rsidRPr="00053F37">
              <w:rPr>
                <w:sz w:val="24"/>
                <w:szCs w:val="24"/>
              </w:rPr>
              <w:lastRenderedPageBreak/>
              <w:t>способами; метать мяч в цель</w:t>
            </w:r>
          </w:p>
        </w:tc>
        <w:tc>
          <w:tcPr>
            <w:tcW w:w="1134" w:type="dxa"/>
          </w:tcPr>
          <w:p w:rsidR="00455867" w:rsidRPr="00053F37" w:rsidRDefault="00455867" w:rsidP="00053F37">
            <w:pPr>
              <w:rPr>
                <w:b/>
                <w:sz w:val="24"/>
                <w:szCs w:val="24"/>
              </w:rPr>
            </w:pPr>
            <w:r w:rsidRPr="00053F37">
              <w:rPr>
                <w:sz w:val="24"/>
                <w:szCs w:val="24"/>
              </w:rPr>
              <w:lastRenderedPageBreak/>
              <w:t>текущий</w:t>
            </w:r>
          </w:p>
        </w:tc>
        <w:tc>
          <w:tcPr>
            <w:tcW w:w="1510" w:type="dxa"/>
          </w:tcPr>
          <w:p w:rsidR="00455867" w:rsidRPr="00053F37" w:rsidRDefault="00455867" w:rsidP="00053F37">
            <w:pPr>
              <w:rPr>
                <w:b/>
                <w:sz w:val="24"/>
                <w:szCs w:val="24"/>
              </w:rPr>
            </w:pPr>
            <w:r w:rsidRPr="00053F37">
              <w:rPr>
                <w:sz w:val="24"/>
                <w:szCs w:val="24"/>
              </w:rPr>
              <w:t>Упражнения на развитие силы</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lastRenderedPageBreak/>
              <w:t>22</w:t>
            </w:r>
          </w:p>
        </w:tc>
        <w:tc>
          <w:tcPr>
            <w:tcW w:w="1730" w:type="dxa"/>
          </w:tcPr>
          <w:p w:rsidR="00455867" w:rsidRDefault="00455867" w:rsidP="003171DB">
            <w:pPr>
              <w:rPr>
                <w:b/>
              </w:rPr>
            </w:pPr>
            <w:r w:rsidRPr="00C1057E">
              <w:rPr>
                <w:sz w:val="24"/>
                <w:szCs w:val="24"/>
              </w:rPr>
              <w:t>Ходьба и бег.</w:t>
            </w:r>
            <w:r>
              <w:t xml:space="preserve"> </w:t>
            </w:r>
            <w:r w:rsidRPr="003171DB">
              <w:rPr>
                <w:sz w:val="24"/>
                <w:szCs w:val="24"/>
              </w:rPr>
              <w:t>Игра «Белые медведи».</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3171DB" w:rsidRDefault="00455867" w:rsidP="00814B4E">
            <w:pPr>
              <w:autoSpaceDE w:val="0"/>
              <w:autoSpaceDN w:val="0"/>
              <w:adjustRightInd w:val="0"/>
              <w:rPr>
                <w:sz w:val="24"/>
                <w:szCs w:val="24"/>
              </w:rPr>
            </w:pPr>
            <w:r w:rsidRPr="003171DB">
              <w:rPr>
                <w:sz w:val="24"/>
                <w:szCs w:val="24"/>
              </w:rPr>
              <w:t xml:space="preserve">Встречная эстафета. Бег с максимальной скоростью </w:t>
            </w:r>
            <w:smartTag w:uri="urn:schemas-microsoft-com:office:smarttags" w:element="metricconverter">
              <w:smartTagPr>
                <w:attr w:name="ProductID" w:val="60 м"/>
              </w:smartTagPr>
              <w:r w:rsidRPr="003171DB">
                <w:rPr>
                  <w:sz w:val="24"/>
                  <w:szCs w:val="24"/>
                </w:rPr>
                <w:t>60 м</w:t>
              </w:r>
            </w:smartTag>
            <w:r w:rsidRPr="003171DB">
              <w:rPr>
                <w:sz w:val="24"/>
                <w:szCs w:val="24"/>
              </w:rPr>
              <w:t>. Игра «Белые медведи». Эмоции и регулирование их в процессе выполнения физических упражнений. Развитие скоростных способностей</w:t>
            </w:r>
          </w:p>
          <w:p w:rsidR="00455867" w:rsidRPr="003171DB" w:rsidRDefault="00455867" w:rsidP="00814B4E">
            <w:pPr>
              <w:rPr>
                <w:b/>
                <w:sz w:val="24"/>
                <w:szCs w:val="24"/>
              </w:rPr>
            </w:pP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053F37">
                <w:rPr>
                  <w:sz w:val="24"/>
                  <w:szCs w:val="24"/>
                </w:rPr>
                <w:t>60 м</w:t>
              </w:r>
            </w:smartTag>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Упражнения на развитие силы</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23</w:t>
            </w:r>
          </w:p>
        </w:tc>
        <w:tc>
          <w:tcPr>
            <w:tcW w:w="1730" w:type="dxa"/>
          </w:tcPr>
          <w:p w:rsidR="00455867" w:rsidRPr="003171DB" w:rsidRDefault="00455867" w:rsidP="00814B4E">
            <w:pPr>
              <w:jc w:val="center"/>
              <w:rPr>
                <w:sz w:val="24"/>
                <w:szCs w:val="24"/>
              </w:rPr>
            </w:pPr>
            <w:r w:rsidRPr="003171DB">
              <w:rPr>
                <w:sz w:val="24"/>
                <w:szCs w:val="24"/>
              </w:rPr>
              <w:t>Ходьба и бег.</w:t>
            </w:r>
          </w:p>
          <w:p w:rsidR="00455867" w:rsidRPr="003171DB" w:rsidRDefault="00455867" w:rsidP="003171DB">
            <w:pPr>
              <w:rPr>
                <w:b/>
                <w:sz w:val="24"/>
                <w:szCs w:val="24"/>
              </w:rPr>
            </w:pPr>
            <w:r w:rsidRPr="003171DB">
              <w:rPr>
                <w:sz w:val="24"/>
                <w:szCs w:val="24"/>
              </w:rPr>
              <w:t>Игра «Белые медведи».</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3171DB" w:rsidRDefault="00455867" w:rsidP="00814B4E">
            <w:pPr>
              <w:autoSpaceDE w:val="0"/>
              <w:autoSpaceDN w:val="0"/>
              <w:adjustRightInd w:val="0"/>
              <w:rPr>
                <w:sz w:val="24"/>
                <w:szCs w:val="24"/>
              </w:rPr>
            </w:pPr>
            <w:r w:rsidRPr="003171DB">
              <w:rPr>
                <w:sz w:val="24"/>
                <w:szCs w:val="24"/>
              </w:rPr>
              <w:t xml:space="preserve">Ходьба через несколько препятствий. Встречная эстафета. Бег с максимальной скоростью </w:t>
            </w:r>
            <w:smartTag w:uri="urn:schemas-microsoft-com:office:smarttags" w:element="metricconverter">
              <w:smartTagPr>
                <w:attr w:name="ProductID" w:val="60 м"/>
              </w:smartTagPr>
              <w:r w:rsidRPr="003171DB">
                <w:rPr>
                  <w:sz w:val="24"/>
                  <w:szCs w:val="24"/>
                </w:rPr>
                <w:t>60 м</w:t>
              </w:r>
            </w:smartTag>
            <w:r w:rsidRPr="003171DB">
              <w:rPr>
                <w:sz w:val="24"/>
                <w:szCs w:val="24"/>
              </w:rPr>
              <w:t>. Игра «Белые медведи», «Эстафета зверей». Развитие скоростных способностей</w:t>
            </w:r>
          </w:p>
          <w:p w:rsidR="00455867" w:rsidRPr="003171DB" w:rsidRDefault="00455867" w:rsidP="00814B4E">
            <w:pPr>
              <w:rPr>
                <w:b/>
                <w:sz w:val="24"/>
                <w:szCs w:val="24"/>
              </w:rPr>
            </w:pP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053F37">
                <w:rPr>
                  <w:sz w:val="24"/>
                  <w:szCs w:val="24"/>
                </w:rPr>
                <w:t>60 м</w:t>
              </w:r>
            </w:smartTag>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24</w:t>
            </w:r>
          </w:p>
        </w:tc>
        <w:tc>
          <w:tcPr>
            <w:tcW w:w="1730" w:type="dxa"/>
          </w:tcPr>
          <w:p w:rsidR="00455867" w:rsidRDefault="00455867" w:rsidP="003171DB">
            <w:pPr>
              <w:rPr>
                <w:b/>
              </w:rPr>
            </w:pPr>
            <w:r w:rsidRPr="00C1057E">
              <w:rPr>
                <w:sz w:val="24"/>
                <w:szCs w:val="24"/>
              </w:rPr>
              <w:t>Ходьба и бег.</w:t>
            </w:r>
            <w:r>
              <w:t xml:space="preserve"> </w:t>
            </w:r>
            <w:r w:rsidRPr="003171DB">
              <w:rPr>
                <w:sz w:val="24"/>
                <w:szCs w:val="24"/>
              </w:rPr>
              <w:t>«Эстафета зверей».</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3171DB" w:rsidRDefault="00455867" w:rsidP="00814B4E">
            <w:pPr>
              <w:autoSpaceDE w:val="0"/>
              <w:autoSpaceDN w:val="0"/>
              <w:adjustRightInd w:val="0"/>
              <w:rPr>
                <w:sz w:val="24"/>
                <w:szCs w:val="24"/>
              </w:rPr>
            </w:pPr>
            <w:r w:rsidRPr="003171DB">
              <w:rPr>
                <w:sz w:val="24"/>
                <w:szCs w:val="24"/>
              </w:rPr>
              <w:t xml:space="preserve">Ходьба через несколько препятствий. Круговая эстафета. Бег с максимальной скоростью </w:t>
            </w:r>
            <w:smartTag w:uri="urn:schemas-microsoft-com:office:smarttags" w:element="metricconverter">
              <w:smartTagPr>
                <w:attr w:name="ProductID" w:val="60 м"/>
              </w:smartTagPr>
              <w:r w:rsidRPr="003171DB">
                <w:rPr>
                  <w:sz w:val="24"/>
                  <w:szCs w:val="24"/>
                </w:rPr>
                <w:t>60 м</w:t>
              </w:r>
            </w:smartTag>
            <w:r w:rsidRPr="003171DB">
              <w:rPr>
                <w:sz w:val="24"/>
                <w:szCs w:val="24"/>
              </w:rPr>
              <w:t>. Игра «Белые медведи», «Эстафета зверей». Развитие скоростных способностей</w:t>
            </w:r>
          </w:p>
          <w:p w:rsidR="00455867" w:rsidRPr="003171DB" w:rsidRDefault="00455867" w:rsidP="00814B4E">
            <w:pPr>
              <w:rPr>
                <w:b/>
                <w:sz w:val="24"/>
                <w:szCs w:val="24"/>
              </w:rPr>
            </w:pP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053F37">
                <w:rPr>
                  <w:sz w:val="24"/>
                  <w:szCs w:val="24"/>
                </w:rPr>
                <w:t>60 м</w:t>
              </w:r>
            </w:smartTag>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25</w:t>
            </w:r>
          </w:p>
        </w:tc>
        <w:tc>
          <w:tcPr>
            <w:tcW w:w="1730" w:type="dxa"/>
          </w:tcPr>
          <w:p w:rsidR="00455867" w:rsidRDefault="00455867" w:rsidP="00814B4E">
            <w:pPr>
              <w:jc w:val="center"/>
              <w:rPr>
                <w:b/>
              </w:rPr>
            </w:pPr>
            <w:r w:rsidRPr="00C1057E">
              <w:rPr>
                <w:sz w:val="24"/>
                <w:szCs w:val="24"/>
              </w:rPr>
              <w:t>Ходьба и бег.</w:t>
            </w:r>
            <w:r>
              <w:t xml:space="preserve"> </w:t>
            </w:r>
            <w:r w:rsidRPr="003171DB">
              <w:rPr>
                <w:sz w:val="24"/>
                <w:szCs w:val="24"/>
              </w:rPr>
              <w:t>«Эстафета зверей».</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3171DB" w:rsidRDefault="00455867" w:rsidP="00814B4E">
            <w:pPr>
              <w:autoSpaceDE w:val="0"/>
              <w:autoSpaceDN w:val="0"/>
              <w:adjustRightInd w:val="0"/>
              <w:rPr>
                <w:sz w:val="24"/>
                <w:szCs w:val="24"/>
              </w:rPr>
            </w:pPr>
            <w:r w:rsidRPr="003171DB">
              <w:rPr>
                <w:sz w:val="24"/>
                <w:szCs w:val="24"/>
              </w:rPr>
              <w:t xml:space="preserve">Ходьба через несколько препятствий. Круговая эстафета. Бег с максимальной скоростью </w:t>
            </w:r>
            <w:smartTag w:uri="urn:schemas-microsoft-com:office:smarttags" w:element="metricconverter">
              <w:smartTagPr>
                <w:attr w:name="ProductID" w:val="60 м"/>
              </w:smartTagPr>
              <w:r w:rsidRPr="003171DB">
                <w:rPr>
                  <w:sz w:val="24"/>
                  <w:szCs w:val="24"/>
                </w:rPr>
                <w:t>60 м</w:t>
              </w:r>
            </w:smartTag>
            <w:r w:rsidRPr="003171DB">
              <w:rPr>
                <w:sz w:val="24"/>
                <w:szCs w:val="24"/>
              </w:rPr>
              <w:t>. Игра «Белые медведи», «Эстафета зверей». Развитие скоростных способностей</w:t>
            </w:r>
          </w:p>
          <w:p w:rsidR="00455867" w:rsidRPr="003171DB" w:rsidRDefault="00455867" w:rsidP="00814B4E">
            <w:pPr>
              <w:rPr>
                <w:b/>
                <w:sz w:val="24"/>
                <w:szCs w:val="24"/>
              </w:rPr>
            </w:pP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053F37">
                <w:rPr>
                  <w:sz w:val="24"/>
                  <w:szCs w:val="24"/>
                </w:rPr>
                <w:t>60 м</w:t>
              </w:r>
            </w:smartTag>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lastRenderedPageBreak/>
              <w:t>26</w:t>
            </w:r>
          </w:p>
        </w:tc>
        <w:tc>
          <w:tcPr>
            <w:tcW w:w="1730" w:type="dxa"/>
          </w:tcPr>
          <w:p w:rsidR="00455867" w:rsidRDefault="00455867" w:rsidP="00814B4E">
            <w:pPr>
              <w:jc w:val="center"/>
              <w:rPr>
                <w:b/>
              </w:rPr>
            </w:pPr>
            <w:r w:rsidRPr="00C1057E">
              <w:rPr>
                <w:sz w:val="24"/>
                <w:szCs w:val="24"/>
              </w:rPr>
              <w:t>Ходьба и бег.</w:t>
            </w:r>
            <w:r>
              <w:t xml:space="preserve"> </w:t>
            </w:r>
            <w:r w:rsidRPr="003171DB">
              <w:rPr>
                <w:sz w:val="24"/>
                <w:szCs w:val="24"/>
              </w:rPr>
              <w:t>Игра «Смена сторон»</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t>Комплекс-ный</w:t>
            </w:r>
          </w:p>
        </w:tc>
        <w:tc>
          <w:tcPr>
            <w:tcW w:w="4914" w:type="dxa"/>
          </w:tcPr>
          <w:p w:rsidR="00455867" w:rsidRPr="003171DB" w:rsidRDefault="00455867" w:rsidP="00814B4E">
            <w:pPr>
              <w:rPr>
                <w:b/>
                <w:sz w:val="24"/>
                <w:szCs w:val="24"/>
              </w:rPr>
            </w:pPr>
            <w:r w:rsidRPr="003171DB">
              <w:rPr>
                <w:sz w:val="24"/>
                <w:szCs w:val="24"/>
              </w:rPr>
              <w:t xml:space="preserve">Бег на результат 30, </w:t>
            </w:r>
            <w:smartTag w:uri="urn:schemas-microsoft-com:office:smarttags" w:element="metricconverter">
              <w:smartTagPr>
                <w:attr w:name="ProductID" w:val="60 м"/>
              </w:smartTagPr>
              <w:r w:rsidRPr="003171DB">
                <w:rPr>
                  <w:sz w:val="24"/>
                  <w:szCs w:val="24"/>
                </w:rPr>
                <w:t>60 м</w:t>
              </w:r>
            </w:smartTag>
            <w:r w:rsidRPr="003171DB">
              <w:rPr>
                <w:sz w:val="24"/>
                <w:szCs w:val="24"/>
              </w:rPr>
              <w:t>. Развитие скоростных способностей. Игра «Смена сторон»</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053F37">
                <w:rPr>
                  <w:sz w:val="24"/>
                  <w:szCs w:val="24"/>
                </w:rPr>
                <w:t>60 м</w:t>
              </w:r>
            </w:smartTag>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27</w:t>
            </w:r>
          </w:p>
        </w:tc>
        <w:tc>
          <w:tcPr>
            <w:tcW w:w="1730" w:type="dxa"/>
          </w:tcPr>
          <w:p w:rsidR="00455867" w:rsidRDefault="00455867" w:rsidP="00814B4E">
            <w:pPr>
              <w:rPr>
                <w:b/>
              </w:rPr>
            </w:pPr>
            <w:r w:rsidRPr="00E138B1">
              <w:rPr>
                <w:sz w:val="24"/>
                <w:szCs w:val="24"/>
              </w:rPr>
              <w:t>Равномерный бег.</w:t>
            </w:r>
            <w:r>
              <w:rPr>
                <w:sz w:val="24"/>
                <w:szCs w:val="24"/>
              </w:rPr>
              <w:t xml:space="preserve"> Игра «Салки на марше</w:t>
            </w:r>
            <w:r w:rsidRPr="00E138B1">
              <w:rPr>
                <w:sz w:val="24"/>
                <w:szCs w:val="24"/>
              </w:rPr>
              <w:t>»</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3171DB" w:rsidRDefault="00455867" w:rsidP="00814B4E">
            <w:pPr>
              <w:rPr>
                <w:b/>
                <w:sz w:val="24"/>
                <w:szCs w:val="24"/>
              </w:rPr>
            </w:pPr>
            <w:r>
              <w:rPr>
                <w:sz w:val="24"/>
                <w:szCs w:val="24"/>
              </w:rPr>
              <w:t>Бег  8</w:t>
            </w:r>
            <w:r w:rsidRPr="003171DB">
              <w:rPr>
                <w:sz w:val="24"/>
                <w:szCs w:val="24"/>
              </w:rPr>
              <w:t>мин. Преодоление препятствий. Чередование бега и ходьбы (</w:t>
            </w:r>
            <w:smartTag w:uri="urn:schemas-microsoft-com:office:smarttags" w:element="metricconverter">
              <w:smartTagPr>
                <w:attr w:name="ProductID" w:val="70 м"/>
              </w:smartTagPr>
              <w:r w:rsidRPr="003171DB">
                <w:rPr>
                  <w:sz w:val="24"/>
                  <w:szCs w:val="24"/>
                </w:rPr>
                <w:t>70 м</w:t>
              </w:r>
            </w:smartTag>
            <w:r w:rsidRPr="003171DB">
              <w:rPr>
                <w:sz w:val="24"/>
                <w:szCs w:val="24"/>
              </w:rPr>
              <w:t xml:space="preserve"> бег, </w:t>
            </w:r>
            <w:smartTag w:uri="urn:schemas-microsoft-com:office:smarttags" w:element="metricconverter">
              <w:smartTagPr>
                <w:attr w:name="ProductID" w:val="100 м"/>
              </w:smartTagPr>
              <w:r w:rsidRPr="003171DB">
                <w:rPr>
                  <w:sz w:val="24"/>
                  <w:szCs w:val="24"/>
                </w:rPr>
                <w:t>100 м</w:t>
              </w:r>
            </w:smartTag>
            <w:r w:rsidRPr="003171DB">
              <w:rPr>
                <w:sz w:val="24"/>
                <w:szCs w:val="24"/>
              </w:rPr>
              <w:t xml:space="preserve"> ходьба). Игра «Салки на марше». Развитие выносливости. Измерение роста, веса, силы</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пробегать в равномерном темпе 8 минут, чередовать бег и ходьбу</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28</w:t>
            </w:r>
          </w:p>
        </w:tc>
        <w:tc>
          <w:tcPr>
            <w:tcW w:w="1730" w:type="dxa"/>
          </w:tcPr>
          <w:p w:rsidR="00455867" w:rsidRDefault="00455867" w:rsidP="00814B4E">
            <w:pPr>
              <w:rPr>
                <w:b/>
              </w:rPr>
            </w:pPr>
            <w:r w:rsidRPr="00E138B1">
              <w:rPr>
                <w:sz w:val="24"/>
                <w:szCs w:val="24"/>
              </w:rPr>
              <w:t>Равномерный бег.</w:t>
            </w:r>
            <w:r>
              <w:rPr>
                <w:sz w:val="24"/>
                <w:szCs w:val="24"/>
              </w:rPr>
              <w:t xml:space="preserve"> Игра «Салки на марше</w:t>
            </w:r>
            <w:r w:rsidRPr="00E138B1">
              <w:rPr>
                <w:sz w:val="24"/>
                <w:szCs w:val="24"/>
              </w:rPr>
              <w:t>»</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3171DB" w:rsidRDefault="00455867" w:rsidP="00814B4E">
            <w:pPr>
              <w:rPr>
                <w:b/>
                <w:sz w:val="24"/>
                <w:szCs w:val="24"/>
              </w:rPr>
            </w:pPr>
            <w:r>
              <w:rPr>
                <w:sz w:val="24"/>
                <w:szCs w:val="24"/>
              </w:rPr>
              <w:t>Бег  9</w:t>
            </w:r>
            <w:r w:rsidRPr="003171DB">
              <w:rPr>
                <w:sz w:val="24"/>
                <w:szCs w:val="24"/>
              </w:rPr>
              <w:t>мин. Преодоление препятствий. Чередование бега и ходьбы (</w:t>
            </w:r>
            <w:smartTag w:uri="urn:schemas-microsoft-com:office:smarttags" w:element="metricconverter">
              <w:smartTagPr>
                <w:attr w:name="ProductID" w:val="70 м"/>
              </w:smartTagPr>
              <w:r w:rsidRPr="003171DB">
                <w:rPr>
                  <w:sz w:val="24"/>
                  <w:szCs w:val="24"/>
                </w:rPr>
                <w:t>70 м</w:t>
              </w:r>
            </w:smartTag>
            <w:r w:rsidRPr="003171DB">
              <w:rPr>
                <w:sz w:val="24"/>
                <w:szCs w:val="24"/>
              </w:rPr>
              <w:t xml:space="preserve"> бег, </w:t>
            </w:r>
            <w:smartTag w:uri="urn:schemas-microsoft-com:office:smarttags" w:element="metricconverter">
              <w:smartTagPr>
                <w:attr w:name="ProductID" w:val="100 м"/>
              </w:smartTagPr>
              <w:r w:rsidRPr="003171DB">
                <w:rPr>
                  <w:sz w:val="24"/>
                  <w:szCs w:val="24"/>
                </w:rPr>
                <w:t>100 м</w:t>
              </w:r>
            </w:smartTag>
            <w:r w:rsidRPr="003171DB">
              <w:rPr>
                <w:sz w:val="24"/>
                <w:szCs w:val="24"/>
              </w:rPr>
              <w:t xml:space="preserve"> ходьба). Игра «Салки на марше». Развитие выносливости. Измерение роста, веса, силы</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пробегать в равномерном темпе 9 минут, чередовать бег и ходьбу</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spacing w:line="312" w:lineRule="atLeast"/>
              <w:ind w:left="-635" w:firstLine="635"/>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29</w:t>
            </w:r>
          </w:p>
        </w:tc>
        <w:tc>
          <w:tcPr>
            <w:tcW w:w="1730" w:type="dxa"/>
          </w:tcPr>
          <w:p w:rsidR="00455867" w:rsidRDefault="00455867" w:rsidP="00814B4E">
            <w:pPr>
              <w:rPr>
                <w:b/>
              </w:rPr>
            </w:pPr>
            <w:r w:rsidRPr="00E138B1">
              <w:rPr>
                <w:sz w:val="24"/>
                <w:szCs w:val="24"/>
              </w:rPr>
              <w:t>Равномерный бег.</w:t>
            </w:r>
            <w:r>
              <w:rPr>
                <w:sz w:val="24"/>
                <w:szCs w:val="24"/>
              </w:rPr>
              <w:t xml:space="preserve"> Игра «Перебежка с выручкой</w:t>
            </w:r>
            <w:r w:rsidRPr="00E138B1">
              <w:rPr>
                <w:sz w:val="24"/>
                <w:szCs w:val="24"/>
              </w:rPr>
              <w:t>»</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rsidRPr="00076575">
              <w:rPr>
                <w:sz w:val="24"/>
                <w:szCs w:val="24"/>
              </w:rPr>
              <w:t>Образова</w:t>
            </w:r>
            <w:r>
              <w:rPr>
                <w:sz w:val="24"/>
                <w:szCs w:val="24"/>
              </w:rPr>
              <w:t>-</w:t>
            </w:r>
            <w:r w:rsidRPr="00076575">
              <w:rPr>
                <w:sz w:val="24"/>
                <w:szCs w:val="24"/>
              </w:rPr>
              <w:t>тельно -обучающий</w:t>
            </w:r>
          </w:p>
        </w:tc>
        <w:tc>
          <w:tcPr>
            <w:tcW w:w="4914" w:type="dxa"/>
          </w:tcPr>
          <w:p w:rsidR="00455867" w:rsidRPr="003171DB" w:rsidRDefault="00455867" w:rsidP="00814B4E">
            <w:pPr>
              <w:rPr>
                <w:b/>
                <w:sz w:val="24"/>
                <w:szCs w:val="24"/>
              </w:rPr>
            </w:pPr>
            <w:r>
              <w:rPr>
                <w:sz w:val="24"/>
                <w:szCs w:val="24"/>
              </w:rPr>
              <w:t>Бег 10</w:t>
            </w:r>
            <w:r w:rsidRPr="003171DB">
              <w:rPr>
                <w:sz w:val="24"/>
                <w:szCs w:val="24"/>
              </w:rPr>
              <w:t>мин. Преодоление препятствий. Чередование бега и ходьбы (</w:t>
            </w:r>
            <w:smartTag w:uri="urn:schemas-microsoft-com:office:smarttags" w:element="metricconverter">
              <w:smartTagPr>
                <w:attr w:name="ProductID" w:val="100 м"/>
              </w:smartTagPr>
              <w:r w:rsidRPr="003171DB">
                <w:rPr>
                  <w:sz w:val="24"/>
                  <w:szCs w:val="24"/>
                </w:rPr>
                <w:t>100 м</w:t>
              </w:r>
            </w:smartTag>
            <w:r w:rsidRPr="003171DB">
              <w:rPr>
                <w:sz w:val="24"/>
                <w:szCs w:val="24"/>
              </w:rPr>
              <w:t xml:space="preserve"> бег, 70 м ходьба). Игра «Перебежка с выручкой». Развитие выносливости. Измерение роста, веса, силы</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пробегать в равномерном темпе 10 минут, чередовать бег и ходьбу</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rPr>
                <w:sz w:val="24"/>
                <w:szCs w:val="24"/>
              </w:rPr>
            </w:pPr>
            <w:r w:rsidRPr="00053F37">
              <w:rPr>
                <w:sz w:val="24"/>
                <w:szCs w:val="24"/>
              </w:rPr>
              <w:t>4.4 4.8</w:t>
            </w:r>
          </w:p>
        </w:tc>
      </w:tr>
      <w:tr w:rsidR="00455867" w:rsidTr="00455867">
        <w:tc>
          <w:tcPr>
            <w:tcW w:w="558" w:type="dxa"/>
          </w:tcPr>
          <w:p w:rsidR="00455867" w:rsidRPr="00C1057E" w:rsidRDefault="00455867" w:rsidP="00814B4E">
            <w:pPr>
              <w:jc w:val="center"/>
              <w:rPr>
                <w:sz w:val="24"/>
                <w:szCs w:val="24"/>
              </w:rPr>
            </w:pPr>
            <w:r w:rsidRPr="00C1057E">
              <w:rPr>
                <w:sz w:val="24"/>
                <w:szCs w:val="24"/>
              </w:rPr>
              <w:t>30</w:t>
            </w:r>
          </w:p>
        </w:tc>
        <w:tc>
          <w:tcPr>
            <w:tcW w:w="1730" w:type="dxa"/>
          </w:tcPr>
          <w:p w:rsidR="00455867" w:rsidRDefault="00455867" w:rsidP="00814B4E">
            <w:pPr>
              <w:jc w:val="center"/>
              <w:rPr>
                <w:b/>
              </w:rPr>
            </w:pPr>
            <w:r w:rsidRPr="00E138B1">
              <w:rPr>
                <w:sz w:val="24"/>
                <w:szCs w:val="24"/>
              </w:rPr>
              <w:t>Равномерный бег.</w:t>
            </w:r>
            <w:r>
              <w:rPr>
                <w:sz w:val="24"/>
                <w:szCs w:val="24"/>
              </w:rPr>
              <w:t xml:space="preserve"> Игра «Гуси -лебеди</w:t>
            </w:r>
            <w:r w:rsidRPr="00E138B1">
              <w:rPr>
                <w:sz w:val="24"/>
                <w:szCs w:val="24"/>
              </w:rPr>
              <w:t>»</w:t>
            </w:r>
          </w:p>
        </w:tc>
        <w:tc>
          <w:tcPr>
            <w:tcW w:w="736" w:type="dxa"/>
          </w:tcPr>
          <w:p w:rsidR="00455867" w:rsidRPr="00C1057E" w:rsidRDefault="00455867" w:rsidP="00814B4E">
            <w:pPr>
              <w:jc w:val="center"/>
              <w:rPr>
                <w:sz w:val="24"/>
                <w:szCs w:val="24"/>
              </w:rPr>
            </w:pPr>
            <w:r w:rsidRPr="00C1057E">
              <w:rPr>
                <w:sz w:val="24"/>
                <w:szCs w:val="24"/>
              </w:rPr>
              <w:t>1</w:t>
            </w:r>
          </w:p>
        </w:tc>
        <w:tc>
          <w:tcPr>
            <w:tcW w:w="1418" w:type="dxa"/>
          </w:tcPr>
          <w:p w:rsidR="00455867" w:rsidRDefault="00455867" w:rsidP="00814B4E">
            <w:r>
              <w:t>Комплекс-ный</w:t>
            </w:r>
          </w:p>
        </w:tc>
        <w:tc>
          <w:tcPr>
            <w:tcW w:w="4914" w:type="dxa"/>
          </w:tcPr>
          <w:p w:rsidR="00455867" w:rsidRPr="003171DB" w:rsidRDefault="00455867" w:rsidP="00814B4E">
            <w:pPr>
              <w:rPr>
                <w:b/>
                <w:sz w:val="24"/>
                <w:szCs w:val="24"/>
              </w:rPr>
            </w:pPr>
            <w:r w:rsidRPr="003171DB">
              <w:rPr>
                <w:sz w:val="24"/>
                <w:szCs w:val="24"/>
              </w:rPr>
              <w:t xml:space="preserve">Кросс </w:t>
            </w:r>
            <w:smartTag w:uri="urn:schemas-microsoft-com:office:smarttags" w:element="metricconverter">
              <w:smartTagPr>
                <w:attr w:name="ProductID" w:val="1 км"/>
              </w:smartTagPr>
              <w:r w:rsidRPr="003171DB">
                <w:rPr>
                  <w:sz w:val="24"/>
                  <w:szCs w:val="24"/>
                </w:rPr>
                <w:t>1 км</w:t>
              </w:r>
            </w:smartTag>
            <w:r w:rsidRPr="003171DB">
              <w:rPr>
                <w:sz w:val="24"/>
                <w:szCs w:val="24"/>
              </w:rPr>
              <w:t>. Игра «Гуси-лебеди». Развитие выносливости. Выявление работающих групп мышц</w:t>
            </w:r>
          </w:p>
        </w:tc>
        <w:tc>
          <w:tcPr>
            <w:tcW w:w="1843"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пробегать в равномерном темпе 1000 м. чередовать бег и ходьбу</w:t>
            </w:r>
          </w:p>
        </w:tc>
        <w:tc>
          <w:tcPr>
            <w:tcW w:w="1134" w:type="dxa"/>
          </w:tcPr>
          <w:p w:rsidR="00455867" w:rsidRPr="00053F37" w:rsidRDefault="00455867" w:rsidP="00053F37">
            <w:pPr>
              <w:rPr>
                <w:b/>
                <w:sz w:val="24"/>
                <w:szCs w:val="24"/>
              </w:rPr>
            </w:pPr>
            <w:r w:rsidRPr="00053F37">
              <w:rPr>
                <w:sz w:val="24"/>
                <w:szCs w:val="24"/>
              </w:rPr>
              <w:t>текущий</w:t>
            </w:r>
          </w:p>
        </w:tc>
        <w:tc>
          <w:tcPr>
            <w:tcW w:w="1510" w:type="dxa"/>
          </w:tcPr>
          <w:p w:rsidR="00455867" w:rsidRPr="00053F37" w:rsidRDefault="00455867" w:rsidP="00053F37">
            <w:pPr>
              <w:rPr>
                <w:b/>
                <w:sz w:val="24"/>
                <w:szCs w:val="24"/>
              </w:rPr>
            </w:pPr>
            <w:r w:rsidRPr="00053F37">
              <w:rPr>
                <w:sz w:val="24"/>
                <w:szCs w:val="24"/>
              </w:rPr>
              <w:t>Бег по пересеченной местности до1км.</w:t>
            </w:r>
          </w:p>
        </w:tc>
        <w:tc>
          <w:tcPr>
            <w:tcW w:w="1818" w:type="dxa"/>
          </w:tcPr>
          <w:p w:rsidR="00455867" w:rsidRPr="00053F37" w:rsidRDefault="00455867" w:rsidP="00053F37">
            <w:pPr>
              <w:spacing w:line="312" w:lineRule="atLeast"/>
              <w:ind w:left="-635" w:firstLine="635"/>
              <w:rPr>
                <w:sz w:val="24"/>
                <w:szCs w:val="24"/>
              </w:rPr>
            </w:pPr>
            <w:r w:rsidRPr="00053F37">
              <w:rPr>
                <w:sz w:val="24"/>
                <w:szCs w:val="24"/>
              </w:rPr>
              <w:t>1.2 1.3 1.6</w:t>
            </w:r>
          </w:p>
          <w:p w:rsidR="00455867" w:rsidRPr="00053F37" w:rsidRDefault="00455867" w:rsidP="00053F37">
            <w:pPr>
              <w:spacing w:line="312" w:lineRule="atLeast"/>
              <w:ind w:left="-635" w:firstLine="635"/>
              <w:rPr>
                <w:sz w:val="24"/>
                <w:szCs w:val="24"/>
              </w:rPr>
            </w:pPr>
            <w:r w:rsidRPr="00053F37">
              <w:rPr>
                <w:sz w:val="24"/>
                <w:szCs w:val="24"/>
              </w:rPr>
              <w:t xml:space="preserve"> 2.1 2.2 2.3 </w:t>
            </w:r>
          </w:p>
          <w:p w:rsidR="00455867" w:rsidRPr="00053F37" w:rsidRDefault="00455867" w:rsidP="00053F37">
            <w:pPr>
              <w:spacing w:line="312" w:lineRule="atLeast"/>
              <w:ind w:left="-635" w:firstLine="635"/>
              <w:rPr>
                <w:sz w:val="24"/>
                <w:szCs w:val="24"/>
              </w:rPr>
            </w:pPr>
            <w:r w:rsidRPr="00053F37">
              <w:rPr>
                <w:sz w:val="24"/>
                <w:szCs w:val="24"/>
              </w:rPr>
              <w:t xml:space="preserve">2.4 3.1 3.2 </w:t>
            </w:r>
          </w:p>
          <w:p w:rsidR="00455867" w:rsidRPr="00053F37" w:rsidRDefault="00455867" w:rsidP="00053F37">
            <w:pPr>
              <w:spacing w:line="312" w:lineRule="atLeast"/>
              <w:ind w:left="-635" w:firstLine="635"/>
              <w:rPr>
                <w:sz w:val="24"/>
                <w:szCs w:val="24"/>
              </w:rPr>
            </w:pPr>
            <w:r w:rsidRPr="00053F37">
              <w:rPr>
                <w:sz w:val="24"/>
                <w:szCs w:val="24"/>
              </w:rPr>
              <w:t xml:space="preserve">3.4 3.7 3.9 </w:t>
            </w:r>
          </w:p>
          <w:p w:rsidR="00455867" w:rsidRPr="00053F37" w:rsidRDefault="00455867" w:rsidP="00053F37">
            <w:pPr>
              <w:spacing w:line="312" w:lineRule="atLeast"/>
              <w:ind w:left="-635" w:firstLine="635"/>
              <w:rPr>
                <w:sz w:val="24"/>
                <w:szCs w:val="24"/>
              </w:rPr>
            </w:pPr>
            <w:r w:rsidRPr="00053F37">
              <w:rPr>
                <w:sz w:val="24"/>
                <w:szCs w:val="24"/>
              </w:rPr>
              <w:t xml:space="preserve">3.10 4.1 </w:t>
            </w:r>
          </w:p>
          <w:p w:rsidR="00455867" w:rsidRPr="00053F37" w:rsidRDefault="00455867" w:rsidP="00053F37">
            <w:pPr>
              <w:rPr>
                <w:sz w:val="24"/>
                <w:szCs w:val="24"/>
              </w:rPr>
            </w:pPr>
            <w:r w:rsidRPr="00053F37">
              <w:rPr>
                <w:sz w:val="24"/>
                <w:szCs w:val="24"/>
              </w:rPr>
              <w:t>4.4 4.8</w:t>
            </w:r>
          </w:p>
        </w:tc>
      </w:tr>
    </w:tbl>
    <w:p w:rsidR="003421F5" w:rsidRDefault="003421F5" w:rsidP="004E0342">
      <w:pPr>
        <w:jc w:val="center"/>
        <w:rPr>
          <w:b/>
        </w:rPr>
      </w:pPr>
    </w:p>
    <w:p w:rsidR="00074CA8" w:rsidRDefault="00074CA8" w:rsidP="00A5194D">
      <w:pPr>
        <w:jc w:val="center"/>
        <w:rPr>
          <w:b/>
          <w:sz w:val="28"/>
          <w:szCs w:val="28"/>
        </w:rPr>
      </w:pPr>
    </w:p>
    <w:p w:rsidR="00074CA8" w:rsidRDefault="00074CA8" w:rsidP="00A5194D">
      <w:pPr>
        <w:jc w:val="center"/>
        <w:rPr>
          <w:b/>
          <w:sz w:val="28"/>
          <w:szCs w:val="28"/>
        </w:rPr>
      </w:pPr>
    </w:p>
    <w:p w:rsidR="004E0342" w:rsidRDefault="00A5194D" w:rsidP="00A5194D">
      <w:pPr>
        <w:jc w:val="center"/>
        <w:rPr>
          <w:b/>
          <w:sz w:val="28"/>
          <w:szCs w:val="28"/>
        </w:rPr>
      </w:pPr>
      <w:r w:rsidRPr="00A5194D">
        <w:rPr>
          <w:b/>
          <w:sz w:val="28"/>
          <w:szCs w:val="28"/>
        </w:rPr>
        <w:t>Гимнастика 20ч.</w:t>
      </w:r>
    </w:p>
    <w:p w:rsidR="00F87132" w:rsidRDefault="00F87132" w:rsidP="00A5194D">
      <w:pPr>
        <w:jc w:val="center"/>
        <w:rPr>
          <w:b/>
          <w:sz w:val="28"/>
          <w:szCs w:val="28"/>
        </w:rPr>
      </w:pPr>
    </w:p>
    <w:tbl>
      <w:tblPr>
        <w:tblStyle w:val="ae"/>
        <w:tblW w:w="15876" w:type="dxa"/>
        <w:tblInd w:w="-601" w:type="dxa"/>
        <w:tblLayout w:type="fixed"/>
        <w:tblLook w:val="04A0"/>
      </w:tblPr>
      <w:tblGrid>
        <w:gridCol w:w="566"/>
        <w:gridCol w:w="1699"/>
        <w:gridCol w:w="736"/>
        <w:gridCol w:w="1418"/>
        <w:gridCol w:w="5646"/>
        <w:gridCol w:w="1984"/>
        <w:gridCol w:w="1134"/>
        <w:gridCol w:w="1276"/>
        <w:gridCol w:w="1417"/>
      </w:tblGrid>
      <w:tr w:rsidR="00455867" w:rsidTr="00455867">
        <w:tc>
          <w:tcPr>
            <w:tcW w:w="566" w:type="dxa"/>
          </w:tcPr>
          <w:p w:rsidR="00455867" w:rsidRPr="009F7799" w:rsidRDefault="00455867" w:rsidP="00F87132">
            <w:pPr>
              <w:rPr>
                <w:sz w:val="18"/>
                <w:szCs w:val="18"/>
              </w:rPr>
            </w:pPr>
            <w:r w:rsidRPr="009F7799">
              <w:rPr>
                <w:sz w:val="18"/>
                <w:szCs w:val="18"/>
              </w:rPr>
              <w:t>№ уро</w:t>
            </w:r>
            <w:r>
              <w:rPr>
                <w:sz w:val="18"/>
                <w:szCs w:val="18"/>
              </w:rPr>
              <w:t>-</w:t>
            </w:r>
            <w:r w:rsidRPr="009F7799">
              <w:rPr>
                <w:sz w:val="18"/>
                <w:szCs w:val="18"/>
              </w:rPr>
              <w:t>ка</w:t>
            </w:r>
          </w:p>
        </w:tc>
        <w:tc>
          <w:tcPr>
            <w:tcW w:w="1699" w:type="dxa"/>
          </w:tcPr>
          <w:p w:rsidR="00455867" w:rsidRPr="005673EF" w:rsidRDefault="00455867" w:rsidP="00F87132">
            <w:pPr>
              <w:jc w:val="center"/>
            </w:pPr>
            <w:r w:rsidRPr="005673EF">
              <w:t>Тема урока</w:t>
            </w:r>
          </w:p>
        </w:tc>
        <w:tc>
          <w:tcPr>
            <w:tcW w:w="736" w:type="dxa"/>
          </w:tcPr>
          <w:p w:rsidR="00455867" w:rsidRPr="005673EF" w:rsidRDefault="00455867" w:rsidP="00F87132">
            <w:pPr>
              <w:jc w:val="center"/>
            </w:pPr>
            <w:r w:rsidRPr="005673EF">
              <w:t>Кол-во часов</w:t>
            </w:r>
          </w:p>
        </w:tc>
        <w:tc>
          <w:tcPr>
            <w:tcW w:w="1418" w:type="dxa"/>
          </w:tcPr>
          <w:p w:rsidR="00455867" w:rsidRPr="005673EF" w:rsidRDefault="00455867" w:rsidP="00F87132">
            <w:pPr>
              <w:jc w:val="center"/>
            </w:pPr>
            <w:r w:rsidRPr="005673EF">
              <w:t>Тип урока</w:t>
            </w:r>
          </w:p>
        </w:tc>
        <w:tc>
          <w:tcPr>
            <w:tcW w:w="5646" w:type="dxa"/>
          </w:tcPr>
          <w:p w:rsidR="00455867" w:rsidRPr="005673EF" w:rsidRDefault="00455867" w:rsidP="00F87132">
            <w:pPr>
              <w:jc w:val="center"/>
            </w:pPr>
            <w:r w:rsidRPr="005673EF">
              <w:t>Элементы содержания</w:t>
            </w:r>
          </w:p>
        </w:tc>
        <w:tc>
          <w:tcPr>
            <w:tcW w:w="1984" w:type="dxa"/>
          </w:tcPr>
          <w:p w:rsidR="00455867" w:rsidRPr="005673EF" w:rsidRDefault="00455867" w:rsidP="00F87132">
            <w:pPr>
              <w:jc w:val="center"/>
            </w:pPr>
            <w:r w:rsidRPr="005673EF">
              <w:t>Требования к уровню подготовки обучающихся</w:t>
            </w:r>
          </w:p>
        </w:tc>
        <w:tc>
          <w:tcPr>
            <w:tcW w:w="1134" w:type="dxa"/>
          </w:tcPr>
          <w:p w:rsidR="00455867" w:rsidRPr="005673EF" w:rsidRDefault="00455867" w:rsidP="00F87132">
            <w:pPr>
              <w:jc w:val="center"/>
            </w:pPr>
            <w:r w:rsidRPr="005673EF">
              <w:t>Вид контроля</w:t>
            </w:r>
          </w:p>
        </w:tc>
        <w:tc>
          <w:tcPr>
            <w:tcW w:w="1276" w:type="dxa"/>
          </w:tcPr>
          <w:p w:rsidR="00455867" w:rsidRPr="005673EF" w:rsidRDefault="00455867" w:rsidP="00F87132">
            <w:pPr>
              <w:jc w:val="center"/>
            </w:pPr>
            <w:r w:rsidRPr="005673EF">
              <w:t>Д/з</w:t>
            </w:r>
          </w:p>
        </w:tc>
        <w:tc>
          <w:tcPr>
            <w:tcW w:w="1417" w:type="dxa"/>
          </w:tcPr>
          <w:p w:rsidR="00455867" w:rsidRPr="005673EF" w:rsidRDefault="00455867" w:rsidP="00F87132">
            <w:pPr>
              <w:jc w:val="center"/>
            </w:pPr>
            <w:r w:rsidRPr="005673EF">
              <w:t>Формируемые УУД</w:t>
            </w:r>
            <w:r w:rsidRPr="005673EF">
              <w:rPr>
                <w:lang w:val="en-US"/>
              </w:rPr>
              <w:t xml:space="preserve"> </w:t>
            </w:r>
            <w:r w:rsidRPr="005673EF">
              <w:t>у обучающихся</w:t>
            </w:r>
          </w:p>
        </w:tc>
      </w:tr>
      <w:tr w:rsidR="00455867" w:rsidTr="00455867">
        <w:tc>
          <w:tcPr>
            <w:tcW w:w="566" w:type="dxa"/>
          </w:tcPr>
          <w:p w:rsidR="00455867" w:rsidRPr="009F7799" w:rsidRDefault="00455867" w:rsidP="00F87132">
            <w:pPr>
              <w:jc w:val="center"/>
              <w:rPr>
                <w:sz w:val="18"/>
                <w:szCs w:val="18"/>
              </w:rPr>
            </w:pPr>
            <w:r w:rsidRPr="009F7799">
              <w:rPr>
                <w:sz w:val="18"/>
                <w:szCs w:val="18"/>
              </w:rPr>
              <w:t>1</w:t>
            </w:r>
          </w:p>
        </w:tc>
        <w:tc>
          <w:tcPr>
            <w:tcW w:w="1699" w:type="dxa"/>
          </w:tcPr>
          <w:p w:rsidR="00455867" w:rsidRPr="005673EF" w:rsidRDefault="00455867" w:rsidP="00F87132">
            <w:pPr>
              <w:jc w:val="center"/>
            </w:pPr>
            <w:r w:rsidRPr="005673EF">
              <w:t>2</w:t>
            </w:r>
          </w:p>
        </w:tc>
        <w:tc>
          <w:tcPr>
            <w:tcW w:w="736" w:type="dxa"/>
          </w:tcPr>
          <w:p w:rsidR="00455867" w:rsidRPr="00C1057E" w:rsidRDefault="00455867" w:rsidP="00F87132">
            <w:pPr>
              <w:jc w:val="center"/>
              <w:rPr>
                <w:sz w:val="24"/>
                <w:szCs w:val="24"/>
              </w:rPr>
            </w:pPr>
            <w:r w:rsidRPr="00C1057E">
              <w:rPr>
                <w:sz w:val="24"/>
                <w:szCs w:val="24"/>
              </w:rPr>
              <w:t>3</w:t>
            </w:r>
          </w:p>
        </w:tc>
        <w:tc>
          <w:tcPr>
            <w:tcW w:w="1418" w:type="dxa"/>
          </w:tcPr>
          <w:p w:rsidR="00455867" w:rsidRPr="005673EF" w:rsidRDefault="00455867" w:rsidP="00F87132">
            <w:pPr>
              <w:jc w:val="center"/>
            </w:pPr>
            <w:r w:rsidRPr="005673EF">
              <w:t>4</w:t>
            </w:r>
          </w:p>
        </w:tc>
        <w:tc>
          <w:tcPr>
            <w:tcW w:w="5646" w:type="dxa"/>
          </w:tcPr>
          <w:p w:rsidR="00455867" w:rsidRPr="005673EF" w:rsidRDefault="00455867" w:rsidP="00F87132">
            <w:pPr>
              <w:jc w:val="center"/>
            </w:pPr>
            <w:r w:rsidRPr="005673EF">
              <w:t>5</w:t>
            </w:r>
          </w:p>
        </w:tc>
        <w:tc>
          <w:tcPr>
            <w:tcW w:w="1984" w:type="dxa"/>
          </w:tcPr>
          <w:p w:rsidR="00455867" w:rsidRPr="005673EF" w:rsidRDefault="00455867" w:rsidP="00F87132">
            <w:pPr>
              <w:jc w:val="center"/>
            </w:pPr>
            <w:r w:rsidRPr="005673EF">
              <w:t>6</w:t>
            </w:r>
          </w:p>
        </w:tc>
        <w:tc>
          <w:tcPr>
            <w:tcW w:w="1134" w:type="dxa"/>
          </w:tcPr>
          <w:p w:rsidR="00455867" w:rsidRPr="005673EF" w:rsidRDefault="00455867" w:rsidP="00F87132">
            <w:pPr>
              <w:jc w:val="center"/>
            </w:pPr>
            <w:r w:rsidRPr="005673EF">
              <w:t>7</w:t>
            </w:r>
          </w:p>
        </w:tc>
        <w:tc>
          <w:tcPr>
            <w:tcW w:w="1276" w:type="dxa"/>
          </w:tcPr>
          <w:p w:rsidR="00455867" w:rsidRPr="005673EF" w:rsidRDefault="00455867" w:rsidP="00F87132">
            <w:pPr>
              <w:jc w:val="center"/>
            </w:pPr>
            <w:r w:rsidRPr="005673EF">
              <w:t>8</w:t>
            </w:r>
          </w:p>
        </w:tc>
        <w:tc>
          <w:tcPr>
            <w:tcW w:w="1417" w:type="dxa"/>
          </w:tcPr>
          <w:p w:rsidR="00455867" w:rsidRPr="005673EF" w:rsidRDefault="00455867" w:rsidP="00F87132">
            <w:pPr>
              <w:jc w:val="center"/>
            </w:pPr>
            <w:r w:rsidRPr="005673EF">
              <w:t>9</w:t>
            </w:r>
          </w:p>
        </w:tc>
      </w:tr>
      <w:tr w:rsidR="008F3015" w:rsidTr="00455867">
        <w:tc>
          <w:tcPr>
            <w:tcW w:w="566" w:type="dxa"/>
          </w:tcPr>
          <w:p w:rsidR="008F3015" w:rsidRPr="00FD4936" w:rsidRDefault="008F3015" w:rsidP="00FD4936">
            <w:pPr>
              <w:rPr>
                <w:sz w:val="24"/>
                <w:szCs w:val="24"/>
              </w:rPr>
            </w:pPr>
            <w:r w:rsidRPr="00FD4936">
              <w:rPr>
                <w:sz w:val="24"/>
                <w:szCs w:val="24"/>
              </w:rPr>
              <w:t>1</w:t>
            </w:r>
          </w:p>
        </w:tc>
        <w:tc>
          <w:tcPr>
            <w:tcW w:w="1699" w:type="dxa"/>
          </w:tcPr>
          <w:p w:rsidR="008F3015" w:rsidRPr="00FD4936" w:rsidRDefault="008F3015" w:rsidP="00FD4936">
            <w:pPr>
              <w:autoSpaceDE w:val="0"/>
              <w:autoSpaceDN w:val="0"/>
              <w:adjustRightInd w:val="0"/>
              <w:rPr>
                <w:sz w:val="24"/>
                <w:szCs w:val="24"/>
              </w:rPr>
            </w:pPr>
            <w:r>
              <w:rPr>
                <w:sz w:val="24"/>
                <w:szCs w:val="24"/>
              </w:rPr>
              <w:t xml:space="preserve">Осанка. </w:t>
            </w:r>
            <w:r w:rsidRPr="00FD4936">
              <w:rPr>
                <w:sz w:val="24"/>
                <w:szCs w:val="24"/>
              </w:rPr>
              <w:t>Акробатика.</w:t>
            </w:r>
          </w:p>
          <w:p w:rsidR="008F3015" w:rsidRPr="00FD4936" w:rsidRDefault="008F3015" w:rsidP="00FD4936">
            <w:pPr>
              <w:rPr>
                <w:b/>
                <w:sz w:val="24"/>
                <w:szCs w:val="24"/>
              </w:rPr>
            </w:pPr>
            <w:r w:rsidRPr="00FD4936">
              <w:rPr>
                <w:sz w:val="24"/>
                <w:szCs w:val="24"/>
              </w:rPr>
              <w:t>Строевые упражнения</w:t>
            </w:r>
            <w:r>
              <w:rPr>
                <w:sz w:val="24"/>
                <w:szCs w:val="24"/>
              </w:rPr>
              <w:t>.</w:t>
            </w:r>
            <w:r w:rsidRPr="00FD4936">
              <w:rPr>
                <w:sz w:val="24"/>
                <w:szCs w:val="24"/>
              </w:rPr>
              <w:t xml:space="preserve"> </w:t>
            </w:r>
          </w:p>
        </w:tc>
        <w:tc>
          <w:tcPr>
            <w:tcW w:w="736" w:type="dxa"/>
          </w:tcPr>
          <w:p w:rsidR="008F3015" w:rsidRPr="00FD4936" w:rsidRDefault="008F3015" w:rsidP="00FD4936">
            <w:pPr>
              <w:rPr>
                <w:b/>
                <w:sz w:val="24"/>
                <w:szCs w:val="24"/>
              </w:rPr>
            </w:pPr>
            <w:r w:rsidRPr="00FD4936">
              <w:rPr>
                <w:b/>
                <w:sz w:val="24"/>
                <w:szCs w:val="24"/>
              </w:rPr>
              <w:t>1</w:t>
            </w:r>
          </w:p>
        </w:tc>
        <w:tc>
          <w:tcPr>
            <w:tcW w:w="1418" w:type="dxa"/>
          </w:tcPr>
          <w:p w:rsidR="008F3015" w:rsidRPr="00FD4936" w:rsidRDefault="008F3015" w:rsidP="00FD4936">
            <w:pPr>
              <w:rPr>
                <w:b/>
                <w:sz w:val="24"/>
                <w:szCs w:val="24"/>
              </w:rPr>
            </w:pPr>
            <w:r w:rsidRPr="00FD4936">
              <w:rPr>
                <w:sz w:val="24"/>
                <w:szCs w:val="24"/>
              </w:rPr>
              <w:t>Образова-тельно -обучающий</w:t>
            </w:r>
          </w:p>
        </w:tc>
        <w:tc>
          <w:tcPr>
            <w:tcW w:w="5646" w:type="dxa"/>
          </w:tcPr>
          <w:p w:rsidR="008F3015" w:rsidRPr="00FD4936" w:rsidRDefault="008F3015" w:rsidP="00FD4936">
            <w:pPr>
              <w:rPr>
                <w:b/>
                <w:sz w:val="24"/>
                <w:szCs w:val="24"/>
              </w:rPr>
            </w:pPr>
            <w:r w:rsidRPr="00FD4936">
              <w:rPr>
                <w:sz w:val="24"/>
                <w:szCs w:val="24"/>
              </w:rPr>
              <w:t>Выполнять команды: «Шире шаг!», «Чаще шаг!», «Реже!», «На первый-второй рассчитайся!». Перекаты и группировка с последующей опорой руками за головой. 2–3 кувырка вперед. ОРУ. Игра: «Что изменилось?». Развитие координационных способностей. Инструктаж по ТБ</w:t>
            </w:r>
          </w:p>
        </w:tc>
        <w:tc>
          <w:tcPr>
            <w:tcW w:w="1984" w:type="dxa"/>
          </w:tcPr>
          <w:p w:rsidR="008F3015" w:rsidRPr="00FD4936" w:rsidRDefault="008F3015" w:rsidP="00FD4936">
            <w:pPr>
              <w:rPr>
                <w:b/>
                <w:sz w:val="24"/>
                <w:szCs w:val="24"/>
              </w:rPr>
            </w:pPr>
            <w:r w:rsidRPr="00FD4936">
              <w:rPr>
                <w:b/>
                <w:bCs/>
                <w:sz w:val="24"/>
                <w:szCs w:val="24"/>
              </w:rPr>
              <w:t>Уметь</w:t>
            </w:r>
            <w:r w:rsidRPr="00FD4936">
              <w:rPr>
                <w:sz w:val="24"/>
                <w:szCs w:val="24"/>
              </w:rPr>
              <w:t xml:space="preserve"> выполнять строевые команды, акробатические элементы раздельно и в комбинации</w:t>
            </w:r>
          </w:p>
        </w:tc>
        <w:tc>
          <w:tcPr>
            <w:tcW w:w="1134" w:type="dxa"/>
          </w:tcPr>
          <w:p w:rsidR="008F3015" w:rsidRPr="00FD4936" w:rsidRDefault="008F3015" w:rsidP="00FD4936">
            <w:pPr>
              <w:rPr>
                <w:b/>
                <w:sz w:val="24"/>
                <w:szCs w:val="24"/>
              </w:rPr>
            </w:pPr>
            <w:r w:rsidRPr="000F6CCA">
              <w:rPr>
                <w:sz w:val="24"/>
                <w:szCs w:val="24"/>
              </w:rPr>
              <w:t>текущий</w:t>
            </w:r>
          </w:p>
        </w:tc>
        <w:tc>
          <w:tcPr>
            <w:tcW w:w="1276" w:type="dxa"/>
          </w:tcPr>
          <w:p w:rsidR="008F3015" w:rsidRPr="00A507A1" w:rsidRDefault="008F3015" w:rsidP="00F87132">
            <w:pPr>
              <w:pStyle w:val="a"/>
              <w:numPr>
                <w:ilvl w:val="0"/>
                <w:numId w:val="0"/>
              </w:numPr>
              <w:rPr>
                <w:sz w:val="24"/>
                <w:szCs w:val="24"/>
              </w:rPr>
            </w:pPr>
          </w:p>
        </w:tc>
        <w:tc>
          <w:tcPr>
            <w:tcW w:w="1417" w:type="dxa"/>
          </w:tcPr>
          <w:p w:rsidR="008F3015" w:rsidRPr="00925269" w:rsidRDefault="008F3015" w:rsidP="00F87132">
            <w:r w:rsidRPr="00925269">
              <w:t>1.1,1.2,7,3.9,4.1,4.8</w:t>
            </w:r>
          </w:p>
          <w:p w:rsidR="008F3015" w:rsidRDefault="008F3015" w:rsidP="00F87132">
            <w:pPr>
              <w:rPr>
                <w:b/>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2</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Акробатика.</w:t>
            </w:r>
          </w:p>
          <w:p w:rsidR="008F3015" w:rsidRPr="00053F37" w:rsidRDefault="008F3015" w:rsidP="00053F37">
            <w:pPr>
              <w:rPr>
                <w:b/>
                <w:sz w:val="24"/>
                <w:szCs w:val="24"/>
              </w:rPr>
            </w:pPr>
            <w:r w:rsidRPr="00053F37">
              <w:rPr>
                <w:sz w:val="24"/>
                <w:szCs w:val="24"/>
              </w:rPr>
              <w:t>Строевые упражнения</w:t>
            </w:r>
            <w:r w:rsidRPr="00FD4936">
              <w:rPr>
                <w:sz w:val="24"/>
                <w:szCs w:val="24"/>
              </w:rPr>
              <w:t xml:space="preserve"> Игра: «Что изменилось?».</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autoSpaceDE w:val="0"/>
              <w:autoSpaceDN w:val="0"/>
              <w:adjustRightInd w:val="0"/>
              <w:spacing w:line="225" w:lineRule="auto"/>
              <w:rPr>
                <w:sz w:val="24"/>
                <w:szCs w:val="24"/>
              </w:rPr>
            </w:pPr>
            <w:r w:rsidRPr="00053F37">
              <w:rPr>
                <w:sz w:val="24"/>
                <w:szCs w:val="24"/>
              </w:rPr>
              <w:t xml:space="preserve">Выполнять команды: «Шире шаг!», «Чаще шаг!», «Реже!», «На первый-второй рассчитайся!». Перекаты и </w:t>
            </w:r>
          </w:p>
          <w:p w:rsidR="008F3015" w:rsidRPr="00053F37" w:rsidRDefault="008F3015" w:rsidP="00053F37">
            <w:pPr>
              <w:rPr>
                <w:b/>
                <w:sz w:val="24"/>
                <w:szCs w:val="24"/>
              </w:rPr>
            </w:pPr>
            <w:r w:rsidRPr="00053F37">
              <w:rPr>
                <w:sz w:val="24"/>
                <w:szCs w:val="24"/>
              </w:rPr>
              <w:t>группировка с последующей опорой руками за головой. 2–3 кувырка вперед.  ОРУ. Игра «Что изменилось?».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выполнять строевые команды, акробатические элементы раздельно и в комбинации</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1,1.2,2.1,2.4,2.7,3.1-3.3,4.1,4.4</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3</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Акробатика.</w:t>
            </w:r>
          </w:p>
          <w:p w:rsidR="008F3015" w:rsidRPr="00053F37" w:rsidRDefault="008F3015" w:rsidP="00053F37">
            <w:pPr>
              <w:rPr>
                <w:b/>
                <w:sz w:val="24"/>
                <w:szCs w:val="24"/>
              </w:rPr>
            </w:pPr>
            <w:r w:rsidRPr="00053F37">
              <w:rPr>
                <w:sz w:val="24"/>
                <w:szCs w:val="24"/>
              </w:rPr>
              <w:t>Строевые упражнения</w:t>
            </w:r>
            <w:r w:rsidRPr="00FD4936">
              <w:rPr>
                <w:sz w:val="24"/>
                <w:szCs w:val="24"/>
              </w:rPr>
              <w:t xml:space="preserve"> Игра: «Что изменилось?»</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autoSpaceDE w:val="0"/>
              <w:autoSpaceDN w:val="0"/>
              <w:adjustRightInd w:val="0"/>
              <w:spacing w:line="225" w:lineRule="auto"/>
              <w:rPr>
                <w:sz w:val="24"/>
                <w:szCs w:val="24"/>
              </w:rPr>
            </w:pPr>
            <w:r w:rsidRPr="00053F37">
              <w:rPr>
                <w:sz w:val="24"/>
                <w:szCs w:val="24"/>
              </w:rPr>
              <w:t xml:space="preserve">Выполнять команды: «Шире шаг!», «Чаще шаг!», «Реже!», «На первый-второй рассчитайся!». Перекаты и </w:t>
            </w:r>
          </w:p>
          <w:p w:rsidR="008F3015" w:rsidRPr="00053F37" w:rsidRDefault="008F3015" w:rsidP="00053F37">
            <w:pPr>
              <w:rPr>
                <w:b/>
                <w:sz w:val="24"/>
                <w:szCs w:val="24"/>
              </w:rPr>
            </w:pPr>
            <w:r w:rsidRPr="00053F37">
              <w:rPr>
                <w:sz w:val="24"/>
                <w:szCs w:val="24"/>
              </w:rPr>
              <w:t>группировка с последующей опорой руками за головой. 2–3 кувырка вперед.Стойка на лопатках. Мост из положения лежа на спине. ОРУ. Игра «Что изменилось?».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выполнять строевые команды, акробатические элементы раздельно и в комбинации</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1.1,1.2,2.2,2.4,2.7,3.8,3.9,3.13,4.1,4.6,4.8</w:t>
            </w:r>
          </w:p>
          <w:p w:rsidR="008F3015" w:rsidRPr="00053F37" w:rsidRDefault="008F3015" w:rsidP="00053F37">
            <w:pPr>
              <w:rPr>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4</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Акробатика.</w:t>
            </w:r>
          </w:p>
          <w:p w:rsidR="008F3015" w:rsidRPr="00053F37" w:rsidRDefault="008F3015" w:rsidP="00053F37">
            <w:pPr>
              <w:rPr>
                <w:b/>
                <w:sz w:val="24"/>
                <w:szCs w:val="24"/>
              </w:rPr>
            </w:pPr>
            <w:r w:rsidRPr="00053F37">
              <w:rPr>
                <w:sz w:val="24"/>
                <w:szCs w:val="24"/>
              </w:rPr>
              <w:lastRenderedPageBreak/>
              <w:t>Строевые упражнения Игра «Совушка».</w:t>
            </w:r>
          </w:p>
        </w:tc>
        <w:tc>
          <w:tcPr>
            <w:tcW w:w="736" w:type="dxa"/>
          </w:tcPr>
          <w:p w:rsidR="008F3015" w:rsidRPr="00053F37" w:rsidRDefault="008F3015" w:rsidP="00053F37">
            <w:pPr>
              <w:rPr>
                <w:sz w:val="24"/>
                <w:szCs w:val="24"/>
              </w:rPr>
            </w:pPr>
            <w:r w:rsidRPr="00053F37">
              <w:rPr>
                <w:sz w:val="24"/>
                <w:szCs w:val="24"/>
              </w:rPr>
              <w:lastRenderedPageBreak/>
              <w:t>1</w:t>
            </w:r>
          </w:p>
        </w:tc>
        <w:tc>
          <w:tcPr>
            <w:tcW w:w="1418" w:type="dxa"/>
          </w:tcPr>
          <w:p w:rsidR="008F3015" w:rsidRPr="00053F37" w:rsidRDefault="008F3015" w:rsidP="00053F37">
            <w:pPr>
              <w:rPr>
                <w:b/>
                <w:sz w:val="24"/>
                <w:szCs w:val="24"/>
              </w:rPr>
            </w:pPr>
            <w:r w:rsidRPr="00053F37">
              <w:rPr>
                <w:sz w:val="24"/>
                <w:szCs w:val="24"/>
              </w:rPr>
              <w:t>Образова-</w:t>
            </w:r>
            <w:r w:rsidRPr="00053F37">
              <w:rPr>
                <w:sz w:val="24"/>
                <w:szCs w:val="24"/>
              </w:rPr>
              <w:lastRenderedPageBreak/>
              <w:t>тельно -обучающий</w:t>
            </w:r>
          </w:p>
        </w:tc>
        <w:tc>
          <w:tcPr>
            <w:tcW w:w="5646" w:type="dxa"/>
          </w:tcPr>
          <w:p w:rsidR="008F3015" w:rsidRPr="00053F37" w:rsidRDefault="008F3015" w:rsidP="00053F37">
            <w:pPr>
              <w:rPr>
                <w:b/>
                <w:sz w:val="24"/>
                <w:szCs w:val="24"/>
              </w:rPr>
            </w:pPr>
            <w:r w:rsidRPr="00053F37">
              <w:rPr>
                <w:sz w:val="24"/>
                <w:szCs w:val="24"/>
              </w:rPr>
              <w:lastRenderedPageBreak/>
              <w:t xml:space="preserve">Выполнять команды: «Шире шаг!», «Чаще шаг!», </w:t>
            </w:r>
            <w:r w:rsidRPr="00053F37">
              <w:rPr>
                <w:sz w:val="24"/>
                <w:szCs w:val="24"/>
              </w:rPr>
              <w:lastRenderedPageBreak/>
              <w:t>«Реже!», «На первый-второй рассчитайся!». Перекаты и группировка с последующей опорой руками за головой. 2–3 кувырка вперед. Стойка на лопатках. Мост из положения лежа на спине. ОРУ. Игра «Совушка».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lastRenderedPageBreak/>
              <w:t>Уметь</w:t>
            </w:r>
            <w:r w:rsidRPr="00053F37">
              <w:rPr>
                <w:sz w:val="24"/>
                <w:szCs w:val="24"/>
              </w:rPr>
              <w:t xml:space="preserve"> </w:t>
            </w:r>
            <w:r w:rsidRPr="00053F37">
              <w:rPr>
                <w:sz w:val="24"/>
                <w:szCs w:val="24"/>
              </w:rPr>
              <w:lastRenderedPageBreak/>
              <w:t>выполнять строевые команды, акробатические элементы раздельно и в комбинации</w:t>
            </w:r>
          </w:p>
        </w:tc>
        <w:tc>
          <w:tcPr>
            <w:tcW w:w="1134" w:type="dxa"/>
          </w:tcPr>
          <w:p w:rsidR="008F3015" w:rsidRPr="00053F37" w:rsidRDefault="008F3015" w:rsidP="00053F37">
            <w:pPr>
              <w:rPr>
                <w:b/>
                <w:sz w:val="24"/>
                <w:szCs w:val="24"/>
              </w:rPr>
            </w:pPr>
            <w:r w:rsidRPr="00053F37">
              <w:rPr>
                <w:sz w:val="24"/>
                <w:szCs w:val="24"/>
              </w:rPr>
              <w:lastRenderedPageBreak/>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1.1,1.2,2.2,2</w:t>
            </w:r>
            <w:r w:rsidRPr="00053F37">
              <w:rPr>
                <w:sz w:val="24"/>
                <w:szCs w:val="24"/>
              </w:rPr>
              <w:lastRenderedPageBreak/>
              <w:t>.4,2.7,3.8,3.9,3.13,4.1,4.6,4.8</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lastRenderedPageBreak/>
              <w:t>5</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Акробатика.</w:t>
            </w:r>
          </w:p>
          <w:p w:rsidR="008F3015" w:rsidRPr="00053F37" w:rsidRDefault="008F3015" w:rsidP="00053F37">
            <w:pPr>
              <w:rPr>
                <w:b/>
                <w:sz w:val="24"/>
                <w:szCs w:val="24"/>
              </w:rPr>
            </w:pPr>
            <w:r w:rsidRPr="00053F37">
              <w:rPr>
                <w:sz w:val="24"/>
                <w:szCs w:val="24"/>
              </w:rPr>
              <w:t>Строевые упражнения Игра «Совушка».</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Чаще шаг!», «Реже!», «На первый-второй рассчитайся!». Перекаты и группировка с последующей опорой руками за головой. 2–3 кувырка вперед. Стойка на лопатках. Мост из положения лежа на спине. ОРУ. Игра «Совушка».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выполнять строевые команды, акробатические элементы раздельно и в комбинации</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1.1,1.2,2.2,2.4,2.7,3.8,3.9,3.13,4.1,4.6,4.8</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6</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Акробатика.</w:t>
            </w:r>
          </w:p>
          <w:p w:rsidR="008F3015" w:rsidRPr="00053F37" w:rsidRDefault="008F3015" w:rsidP="00053F37">
            <w:pPr>
              <w:rPr>
                <w:b/>
                <w:sz w:val="24"/>
                <w:szCs w:val="24"/>
              </w:rPr>
            </w:pPr>
            <w:r w:rsidRPr="00053F37">
              <w:rPr>
                <w:sz w:val="24"/>
                <w:szCs w:val="24"/>
              </w:rPr>
              <w:t>Строевые упражнения</w:t>
            </w:r>
            <w:r>
              <w:rPr>
                <w:sz w:val="24"/>
                <w:szCs w:val="24"/>
              </w:rPr>
              <w:t xml:space="preserve"> Игра «День и ночь</w:t>
            </w:r>
            <w:r w:rsidRPr="00053F37">
              <w:rPr>
                <w:sz w:val="24"/>
                <w:szCs w:val="24"/>
              </w:rPr>
              <w:t>».</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Выполнять команды: «Шире шаг!», «Чаще шаг!», «Реже!», «На первый-второй рассчитайся!». Перекаты и группировка с последующей опорой руками за головой. 2–3 кувырка вперед. Стойка на лопатках. Мост из положения л</w:t>
            </w:r>
            <w:r>
              <w:rPr>
                <w:sz w:val="24"/>
                <w:szCs w:val="24"/>
              </w:rPr>
              <w:t>ежа на спине. ОРУ. Игра «День и ночь</w:t>
            </w:r>
            <w:r w:rsidRPr="00053F37">
              <w:rPr>
                <w:sz w:val="24"/>
                <w:szCs w:val="24"/>
              </w:rPr>
              <w:t>».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выполнять строевые команды, акробатические элементы раздельно и в комбинации</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1.1,1.2,2.2,2.4,2.7,3.8,3.9,3.13,4.1,4.6,4.8</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7</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Висы.</w:t>
            </w:r>
          </w:p>
          <w:p w:rsidR="008F3015" w:rsidRPr="00053F37" w:rsidRDefault="008F3015" w:rsidP="00053F37">
            <w:pPr>
              <w:rPr>
                <w:b/>
                <w:sz w:val="24"/>
                <w:szCs w:val="24"/>
              </w:rPr>
            </w:pPr>
            <w:r w:rsidRPr="00053F37">
              <w:rPr>
                <w:sz w:val="24"/>
                <w:szCs w:val="24"/>
              </w:rPr>
              <w:t>Строевые упражнения</w:t>
            </w:r>
            <w:r>
              <w:rPr>
                <w:sz w:val="24"/>
                <w:szCs w:val="24"/>
              </w:rPr>
              <w:t xml:space="preserve"> Игра «День и ночь</w:t>
            </w:r>
            <w:r w:rsidRPr="00053F37">
              <w:rPr>
                <w:sz w:val="24"/>
                <w:szCs w:val="24"/>
              </w:rPr>
              <w:t>».</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 xml:space="preserve">Построение в две шеренги. Перестроение  из двух шеренг в два круга. Вис стоя и лежа. Вис на согнутых руках. Подтягивание в висе. ОРУ с предметами. </w:t>
            </w:r>
            <w:r>
              <w:rPr>
                <w:sz w:val="24"/>
                <w:szCs w:val="24"/>
              </w:rPr>
              <w:t>Игра «День и ночь</w:t>
            </w:r>
            <w:r w:rsidRPr="00053F37">
              <w:rPr>
                <w:sz w:val="24"/>
                <w:szCs w:val="24"/>
              </w:rPr>
              <w:t>». Развитие силовых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выполнять строевые команды, висы, подтягивание в висе</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1.1;1.2;1.3;1.7;2.1;2.2;2.4;2.7;3.1;3.2;3.8;3.11;3.14;3.25;4.1;4.9;4.6;4.2</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8</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Висы.</w:t>
            </w:r>
          </w:p>
          <w:p w:rsidR="008F3015" w:rsidRPr="00053F37" w:rsidRDefault="008F3015" w:rsidP="00053F37">
            <w:pPr>
              <w:rPr>
                <w:b/>
                <w:sz w:val="24"/>
                <w:szCs w:val="24"/>
              </w:rPr>
            </w:pPr>
            <w:r w:rsidRPr="00053F37">
              <w:rPr>
                <w:sz w:val="24"/>
                <w:szCs w:val="24"/>
              </w:rPr>
              <w:t xml:space="preserve">Строевые упражнения. Игра </w:t>
            </w:r>
            <w:r w:rsidRPr="00053F37">
              <w:rPr>
                <w:sz w:val="24"/>
                <w:szCs w:val="24"/>
              </w:rPr>
              <w:lastRenderedPageBreak/>
              <w:t>«Маскировка в колоннах».</w:t>
            </w:r>
          </w:p>
        </w:tc>
        <w:tc>
          <w:tcPr>
            <w:tcW w:w="736" w:type="dxa"/>
          </w:tcPr>
          <w:p w:rsidR="008F3015" w:rsidRPr="00053F37" w:rsidRDefault="008F3015" w:rsidP="00053F37">
            <w:pPr>
              <w:rPr>
                <w:sz w:val="24"/>
                <w:szCs w:val="24"/>
              </w:rPr>
            </w:pPr>
            <w:r w:rsidRPr="00053F37">
              <w:rPr>
                <w:sz w:val="24"/>
                <w:szCs w:val="24"/>
              </w:rPr>
              <w:lastRenderedPageBreak/>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 xml:space="preserve">Построение в две шеренги. Перестроение  из двух шеренг в два круга. Вис стоя и лежа. Вис на согнутых руках. Подтягивание в висе. ОРУ с предметами. Игра «Маскировка в колоннах». </w:t>
            </w:r>
            <w:r w:rsidRPr="00053F37">
              <w:rPr>
                <w:sz w:val="24"/>
                <w:szCs w:val="24"/>
              </w:rPr>
              <w:lastRenderedPageBreak/>
              <w:t>Развитие силовых способностей</w:t>
            </w:r>
          </w:p>
        </w:tc>
        <w:tc>
          <w:tcPr>
            <w:tcW w:w="1984" w:type="dxa"/>
          </w:tcPr>
          <w:p w:rsidR="008F3015" w:rsidRPr="00053F37" w:rsidRDefault="008F3015" w:rsidP="00053F37">
            <w:pPr>
              <w:rPr>
                <w:b/>
                <w:sz w:val="24"/>
                <w:szCs w:val="24"/>
              </w:rPr>
            </w:pPr>
            <w:r w:rsidRPr="00053F37">
              <w:rPr>
                <w:b/>
                <w:bCs/>
                <w:sz w:val="24"/>
                <w:szCs w:val="24"/>
              </w:rPr>
              <w:lastRenderedPageBreak/>
              <w:t>Уметь</w:t>
            </w:r>
            <w:r w:rsidRPr="00053F37">
              <w:rPr>
                <w:sz w:val="24"/>
                <w:szCs w:val="24"/>
              </w:rPr>
              <w:t xml:space="preserve"> выполнять строевые команды, висы, </w:t>
            </w:r>
            <w:r w:rsidRPr="00053F37">
              <w:rPr>
                <w:sz w:val="24"/>
                <w:szCs w:val="24"/>
              </w:rPr>
              <w:lastRenderedPageBreak/>
              <w:t>подтягивание в висе</w:t>
            </w:r>
          </w:p>
        </w:tc>
        <w:tc>
          <w:tcPr>
            <w:tcW w:w="1134" w:type="dxa"/>
          </w:tcPr>
          <w:p w:rsidR="008F3015" w:rsidRPr="00053F37" w:rsidRDefault="008F3015" w:rsidP="00053F37">
            <w:pPr>
              <w:rPr>
                <w:b/>
                <w:sz w:val="24"/>
                <w:szCs w:val="24"/>
              </w:rPr>
            </w:pPr>
            <w:r w:rsidRPr="00053F37">
              <w:rPr>
                <w:sz w:val="24"/>
                <w:szCs w:val="24"/>
              </w:rPr>
              <w:lastRenderedPageBreak/>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1.1;1.2;1.3;1.7;2.1;2.2;2.4;2.7;3.1;3.2;3.8;3.11</w:t>
            </w:r>
            <w:r w:rsidRPr="00053F37">
              <w:rPr>
                <w:sz w:val="24"/>
                <w:szCs w:val="24"/>
              </w:rPr>
              <w:lastRenderedPageBreak/>
              <w:t>;3.14;3.25;4.1;4.9;4.6;4.2</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lastRenderedPageBreak/>
              <w:t>9</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Висы.</w:t>
            </w:r>
          </w:p>
          <w:p w:rsidR="008F3015" w:rsidRPr="00053F37" w:rsidRDefault="008F3015" w:rsidP="00053F37">
            <w:pPr>
              <w:rPr>
                <w:b/>
                <w:sz w:val="24"/>
                <w:szCs w:val="24"/>
              </w:rPr>
            </w:pPr>
            <w:r w:rsidRPr="00053F37">
              <w:rPr>
                <w:sz w:val="24"/>
                <w:szCs w:val="24"/>
              </w:rPr>
              <w:t>Строевые упражнения. Игра «Маскировка в колоннах».</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Построение в две шеренги. Перестроение  из двух шеренг в два круга. Вис стоя и лежа. Вис на согнутых руках. Подтягивание в висе. Упражнения в упоре лежа и стоя на коленях и в упоре на гимнастической скамейке. ОРУ с предметами. . Игра «Маскировка в колоннах».Развитие силовых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выполнять строевые команды, висы, подтягивание в висе</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1.1;1.2;1.3;1.7;2.1;2.2;2.4;2.7;3.1;3.2;3.8;3.11;3.14;3.25;4.1;4.9;4.6;4.2</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10</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Висы.</w:t>
            </w:r>
          </w:p>
          <w:p w:rsidR="008F3015" w:rsidRPr="00053F37" w:rsidRDefault="008F3015" w:rsidP="00053F37">
            <w:pPr>
              <w:rPr>
                <w:b/>
                <w:sz w:val="24"/>
                <w:szCs w:val="24"/>
              </w:rPr>
            </w:pPr>
            <w:r w:rsidRPr="00053F37">
              <w:rPr>
                <w:sz w:val="24"/>
                <w:szCs w:val="24"/>
              </w:rPr>
              <w:t>Строевые упражнения</w:t>
            </w:r>
            <w:r>
              <w:rPr>
                <w:sz w:val="24"/>
                <w:szCs w:val="24"/>
              </w:rPr>
              <w:t xml:space="preserve"> Игра «Салки</w:t>
            </w:r>
            <w:r w:rsidRPr="00053F37">
              <w:rPr>
                <w:sz w:val="24"/>
                <w:szCs w:val="24"/>
              </w:rPr>
              <w:t>».</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 xml:space="preserve">Построение в две шеренги. Перестроение  из двух шеренг в два круга. Вис стоя и лежа. Вис на согнутых руках. Подтягивание в висе. Упражнения в упоре лежа и стоя на коленях и в упоре на гимнастической скамейке. ОРУ с предметами. </w:t>
            </w:r>
            <w:r>
              <w:rPr>
                <w:sz w:val="24"/>
                <w:szCs w:val="24"/>
              </w:rPr>
              <w:t>Игра «Салки</w:t>
            </w:r>
            <w:r w:rsidRPr="00053F37">
              <w:rPr>
                <w:sz w:val="24"/>
                <w:szCs w:val="24"/>
              </w:rPr>
              <w:t>». Развитие силовых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выполнять строевые команды, висы, подтягивание в висе</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1.1;1.2;1.3;1.7;2.1;2.2;2.4;2.7;3.1;3.2;3.8;3.11;3.14;3.25;4.1;4.9;4.6;4.2</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11</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Висы.</w:t>
            </w:r>
          </w:p>
          <w:p w:rsidR="008F3015" w:rsidRPr="00053F37" w:rsidRDefault="008F3015" w:rsidP="00053F37">
            <w:pPr>
              <w:rPr>
                <w:b/>
                <w:sz w:val="24"/>
                <w:szCs w:val="24"/>
              </w:rPr>
            </w:pPr>
            <w:r w:rsidRPr="00053F37">
              <w:rPr>
                <w:sz w:val="24"/>
                <w:szCs w:val="24"/>
              </w:rPr>
              <w:t>Строевые упражнения</w:t>
            </w:r>
            <w:r>
              <w:rPr>
                <w:sz w:val="24"/>
                <w:szCs w:val="24"/>
              </w:rPr>
              <w:t xml:space="preserve"> Игра «Салки</w:t>
            </w:r>
            <w:r w:rsidRPr="00053F37">
              <w:rPr>
                <w:sz w:val="24"/>
                <w:szCs w:val="24"/>
              </w:rPr>
              <w:t>».</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Построение в две шеренги. Перестроение  из двух шеренг в два круга. Вис стоя и лежа. Вис на согнутых руках. Подтягивание в висе. Упражнения в упоре лежа и стоя на коленях и в упоре на гимнастической скамейке. ОРУ с предметами.</w:t>
            </w:r>
            <w:r>
              <w:rPr>
                <w:sz w:val="24"/>
                <w:szCs w:val="24"/>
              </w:rPr>
              <w:t xml:space="preserve"> Игра «Салки</w:t>
            </w:r>
            <w:r w:rsidRPr="00053F37">
              <w:rPr>
                <w:sz w:val="24"/>
                <w:szCs w:val="24"/>
              </w:rPr>
              <w:t>».  Развитие силовых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выполнять строевые команды, висы, подтягивание в висе</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1.1;1.2;1.3;1.7;2.1;2.2;2.4;2.7;3.1;3.2;3.8;3.11;3.14;3.25;4.1;4.9;4.6;4.2</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12</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Висы.</w:t>
            </w:r>
          </w:p>
          <w:p w:rsidR="008F3015" w:rsidRPr="00053F37" w:rsidRDefault="008F3015" w:rsidP="00053F37">
            <w:pPr>
              <w:rPr>
                <w:b/>
                <w:sz w:val="24"/>
                <w:szCs w:val="24"/>
              </w:rPr>
            </w:pPr>
            <w:r w:rsidRPr="00053F37">
              <w:rPr>
                <w:sz w:val="24"/>
                <w:szCs w:val="24"/>
              </w:rPr>
              <w:t>Строевые упражнения</w:t>
            </w:r>
            <w:r>
              <w:rPr>
                <w:sz w:val="24"/>
                <w:szCs w:val="24"/>
              </w:rPr>
              <w:t xml:space="preserve"> Игра «Салки</w:t>
            </w:r>
            <w:r w:rsidRPr="00053F37">
              <w:rPr>
                <w:sz w:val="24"/>
                <w:szCs w:val="24"/>
              </w:rPr>
              <w:t>».</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 xml:space="preserve">Построение в две шеренги. Перестроение  из двух шеренг в два круга. Вис стоя и лежа. Вис на согнутых руках. Подтягивание в висе. Упражнения в упоре лежа и стоя на коленях и в упоре на гимнастической скамейке. ОРУ с предметами. </w:t>
            </w:r>
            <w:r>
              <w:rPr>
                <w:sz w:val="24"/>
                <w:szCs w:val="24"/>
              </w:rPr>
              <w:t>Игра «Салки</w:t>
            </w:r>
            <w:r w:rsidRPr="00053F37">
              <w:rPr>
                <w:sz w:val="24"/>
                <w:szCs w:val="24"/>
              </w:rPr>
              <w:t>». Развитие силовых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выполнять строевые команды, висы, подтягивание в висе</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1.1;1.2;1.3;1.7;2.1;2.2;2.4;2.7;3.1;3.2;3.8;3.11;3.14;3.25;4.1;4.9;4.6;4.2</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lastRenderedPageBreak/>
              <w:t>13</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 xml:space="preserve">Опорный прыжок, </w:t>
            </w:r>
          </w:p>
          <w:p w:rsidR="008F3015" w:rsidRPr="00053F37" w:rsidRDefault="008F3015" w:rsidP="00053F37">
            <w:pPr>
              <w:autoSpaceDE w:val="0"/>
              <w:autoSpaceDN w:val="0"/>
              <w:adjustRightInd w:val="0"/>
              <w:rPr>
                <w:sz w:val="24"/>
                <w:szCs w:val="24"/>
              </w:rPr>
            </w:pPr>
            <w:r w:rsidRPr="00053F37">
              <w:rPr>
                <w:sz w:val="24"/>
                <w:szCs w:val="24"/>
              </w:rPr>
              <w:t xml:space="preserve">лазание, </w:t>
            </w:r>
          </w:p>
          <w:p w:rsidR="008F3015" w:rsidRPr="00053F37" w:rsidRDefault="008F3015" w:rsidP="00053F37">
            <w:pPr>
              <w:rPr>
                <w:b/>
                <w:sz w:val="24"/>
                <w:szCs w:val="24"/>
              </w:rPr>
            </w:pPr>
            <w:r w:rsidRPr="00053F37">
              <w:rPr>
                <w:sz w:val="24"/>
                <w:szCs w:val="24"/>
              </w:rPr>
              <w:t>упражнения в равновесии Игра «Посадка картофеля».</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053F37">
                <w:rPr>
                  <w:sz w:val="24"/>
                  <w:szCs w:val="24"/>
                </w:rPr>
                <w:t>1 м</w:t>
              </w:r>
            </w:smartTag>
            <w:r w:rsidRPr="00053F37">
              <w:rPr>
                <w:sz w:val="24"/>
                <w:szCs w:val="24"/>
              </w:rPr>
              <w:t>). Перелезание через гимнастического коня. Лазание по наклонной скамейке в упоре стоя на коленях. Игра «Посадка картофеля».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лазать по гимнастической стенке, канату; выполнять опорный прыжок</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1.1;1.2;1.6;2.6;2.7;3.1-3.3;3.8-3.9;3.13;4.1;4.8;4.6</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14</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 xml:space="preserve">Опорный прыжок, </w:t>
            </w:r>
          </w:p>
          <w:p w:rsidR="008F3015" w:rsidRPr="00053F37" w:rsidRDefault="008F3015" w:rsidP="00053F37">
            <w:pPr>
              <w:autoSpaceDE w:val="0"/>
              <w:autoSpaceDN w:val="0"/>
              <w:adjustRightInd w:val="0"/>
              <w:rPr>
                <w:sz w:val="24"/>
                <w:szCs w:val="24"/>
              </w:rPr>
            </w:pPr>
            <w:r w:rsidRPr="00053F37">
              <w:rPr>
                <w:sz w:val="24"/>
                <w:szCs w:val="24"/>
              </w:rPr>
              <w:t xml:space="preserve">лазание, </w:t>
            </w:r>
          </w:p>
          <w:p w:rsidR="008F3015" w:rsidRPr="00053F37" w:rsidRDefault="008F3015" w:rsidP="00053F37">
            <w:pPr>
              <w:rPr>
                <w:b/>
                <w:sz w:val="24"/>
                <w:szCs w:val="24"/>
              </w:rPr>
            </w:pPr>
            <w:r w:rsidRPr="00053F37">
              <w:rPr>
                <w:sz w:val="24"/>
                <w:szCs w:val="24"/>
              </w:rPr>
              <w:t>упражнения в равновесии Игра «Посадка картофеля».</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053F37">
                <w:rPr>
                  <w:sz w:val="24"/>
                  <w:szCs w:val="24"/>
                </w:rPr>
                <w:t>1 м</w:t>
              </w:r>
            </w:smartTag>
            <w:r w:rsidRPr="00053F37">
              <w:rPr>
                <w:sz w:val="24"/>
                <w:szCs w:val="24"/>
              </w:rPr>
              <w:t>). Перелезание через гимнастического коня. Лазание по наклонной скамейке в упоре стоя на коленях. Игра «Посадка картофеля».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лазать по гимнастической стенке, канату; выполнять опорный прыжок</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1.1;1.2;1.6;2.6;2.7;3.1-3.3;3.8-3.9;3.13;4.1;4.8;4.6</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15</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 xml:space="preserve">Опорный прыжок, </w:t>
            </w:r>
          </w:p>
          <w:p w:rsidR="008F3015" w:rsidRPr="00053F37" w:rsidRDefault="008F3015" w:rsidP="00053F37">
            <w:pPr>
              <w:autoSpaceDE w:val="0"/>
              <w:autoSpaceDN w:val="0"/>
              <w:adjustRightInd w:val="0"/>
              <w:rPr>
                <w:sz w:val="24"/>
                <w:szCs w:val="24"/>
              </w:rPr>
            </w:pPr>
            <w:r w:rsidRPr="00053F37">
              <w:rPr>
                <w:sz w:val="24"/>
                <w:szCs w:val="24"/>
              </w:rPr>
              <w:t xml:space="preserve">лазание, </w:t>
            </w:r>
          </w:p>
          <w:p w:rsidR="008F3015" w:rsidRPr="00053F37" w:rsidRDefault="008F3015" w:rsidP="00053F37">
            <w:pPr>
              <w:rPr>
                <w:b/>
                <w:sz w:val="24"/>
                <w:szCs w:val="24"/>
              </w:rPr>
            </w:pPr>
            <w:r w:rsidRPr="00053F37">
              <w:rPr>
                <w:sz w:val="24"/>
                <w:szCs w:val="24"/>
              </w:rPr>
              <w:t>упражнения в равновесии Игра «Посадка картофеля».</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053F37">
                <w:rPr>
                  <w:sz w:val="24"/>
                  <w:szCs w:val="24"/>
                </w:rPr>
                <w:t>1 м</w:t>
              </w:r>
            </w:smartTag>
            <w:r w:rsidRPr="00053F37">
              <w:rPr>
                <w:sz w:val="24"/>
                <w:szCs w:val="24"/>
              </w:rPr>
              <w:t>). Перелезание через гимнастического коня. Лазание по наклонной скамейке в упоре стоя на коленях. Игра «Посадка картофеля».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лазать по гимнастической стенке, канату; выполнять опорный прыжок</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1.1;1.2;1.6;2.6;2.7;3.1-3.3;3.8-3.9;3.13;4.1;4.8;4.6</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16</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 xml:space="preserve">Опорный прыжок, </w:t>
            </w:r>
          </w:p>
          <w:p w:rsidR="008F3015" w:rsidRPr="00053F37" w:rsidRDefault="008F3015" w:rsidP="00053F37">
            <w:pPr>
              <w:autoSpaceDE w:val="0"/>
              <w:autoSpaceDN w:val="0"/>
              <w:adjustRightInd w:val="0"/>
              <w:rPr>
                <w:sz w:val="24"/>
                <w:szCs w:val="24"/>
              </w:rPr>
            </w:pPr>
            <w:r w:rsidRPr="00053F37">
              <w:rPr>
                <w:sz w:val="24"/>
                <w:szCs w:val="24"/>
              </w:rPr>
              <w:t xml:space="preserve">лазание, </w:t>
            </w:r>
          </w:p>
          <w:p w:rsidR="008F3015" w:rsidRPr="00053F37" w:rsidRDefault="008F3015" w:rsidP="00053F37">
            <w:pPr>
              <w:rPr>
                <w:b/>
                <w:sz w:val="24"/>
                <w:szCs w:val="24"/>
              </w:rPr>
            </w:pPr>
            <w:r w:rsidRPr="00053F37">
              <w:rPr>
                <w:sz w:val="24"/>
                <w:szCs w:val="24"/>
              </w:rPr>
              <w:t>упражнения в равновесии</w:t>
            </w:r>
            <w:r>
              <w:rPr>
                <w:sz w:val="24"/>
                <w:szCs w:val="24"/>
              </w:rPr>
              <w:t xml:space="preserve"> Игра «Мяч соседу</w:t>
            </w:r>
            <w:r w:rsidRPr="00053F37">
              <w:rPr>
                <w:sz w:val="24"/>
                <w:szCs w:val="24"/>
              </w:rPr>
              <w:t>».</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053F37">
                <w:rPr>
                  <w:sz w:val="24"/>
                  <w:szCs w:val="24"/>
                </w:rPr>
                <w:t>1 м</w:t>
              </w:r>
            </w:smartTag>
            <w:r w:rsidRPr="00053F37">
              <w:rPr>
                <w:sz w:val="24"/>
                <w:szCs w:val="24"/>
              </w:rPr>
              <w:t>). Перелезание через гимнастического коня. Лазание по наклонной скамейке в упоре лежа, подтягиваясь</w:t>
            </w:r>
            <w:r>
              <w:rPr>
                <w:sz w:val="24"/>
                <w:szCs w:val="24"/>
              </w:rPr>
              <w:t xml:space="preserve"> руками. Игра «Мяч соседу</w:t>
            </w:r>
            <w:r w:rsidRPr="00053F37">
              <w:rPr>
                <w:sz w:val="24"/>
                <w:szCs w:val="24"/>
              </w:rPr>
              <w:t>».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лазать по гимнастической стенке, канату; выполнять опорный прыжок</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1.1;1.2;1.6;2.6;2.7;3.1-3.3;3.8-3.9;3.13;4.1;4.8;4.6</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t>17</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 xml:space="preserve">Опорный прыжок, </w:t>
            </w:r>
          </w:p>
          <w:p w:rsidR="008F3015" w:rsidRPr="00053F37" w:rsidRDefault="008F3015" w:rsidP="00053F37">
            <w:pPr>
              <w:autoSpaceDE w:val="0"/>
              <w:autoSpaceDN w:val="0"/>
              <w:adjustRightInd w:val="0"/>
              <w:rPr>
                <w:sz w:val="24"/>
                <w:szCs w:val="24"/>
              </w:rPr>
            </w:pPr>
            <w:r w:rsidRPr="00053F37">
              <w:rPr>
                <w:sz w:val="24"/>
                <w:szCs w:val="24"/>
              </w:rPr>
              <w:t xml:space="preserve">лазание, </w:t>
            </w:r>
          </w:p>
          <w:p w:rsidR="008F3015" w:rsidRPr="00053F37" w:rsidRDefault="008F3015" w:rsidP="00053F37">
            <w:pPr>
              <w:rPr>
                <w:b/>
                <w:sz w:val="24"/>
                <w:szCs w:val="24"/>
              </w:rPr>
            </w:pPr>
            <w:r w:rsidRPr="00053F37">
              <w:rPr>
                <w:sz w:val="24"/>
                <w:szCs w:val="24"/>
              </w:rPr>
              <w:lastRenderedPageBreak/>
              <w:t>упражнения в равновесии</w:t>
            </w:r>
            <w:r>
              <w:rPr>
                <w:sz w:val="24"/>
                <w:szCs w:val="24"/>
              </w:rPr>
              <w:t xml:space="preserve"> Игра «Мяч соседу</w:t>
            </w:r>
            <w:r w:rsidRPr="00053F37">
              <w:rPr>
                <w:sz w:val="24"/>
                <w:szCs w:val="24"/>
              </w:rPr>
              <w:t>».</w:t>
            </w:r>
          </w:p>
        </w:tc>
        <w:tc>
          <w:tcPr>
            <w:tcW w:w="736" w:type="dxa"/>
          </w:tcPr>
          <w:p w:rsidR="008F3015" w:rsidRPr="00053F37" w:rsidRDefault="008F3015" w:rsidP="00053F37">
            <w:pPr>
              <w:rPr>
                <w:sz w:val="24"/>
                <w:szCs w:val="24"/>
              </w:rPr>
            </w:pPr>
            <w:r w:rsidRPr="00053F37">
              <w:rPr>
                <w:sz w:val="24"/>
                <w:szCs w:val="24"/>
              </w:rPr>
              <w:lastRenderedPageBreak/>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74CA8">
            <w:pPr>
              <w:rPr>
                <w:b/>
                <w:sz w:val="24"/>
                <w:szCs w:val="24"/>
              </w:rPr>
            </w:pPr>
            <w:r w:rsidRPr="00053F37">
              <w:rPr>
                <w:sz w:val="24"/>
                <w:szCs w:val="24"/>
              </w:rPr>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053F37">
                <w:rPr>
                  <w:sz w:val="24"/>
                  <w:szCs w:val="24"/>
                </w:rPr>
                <w:t>1 м</w:t>
              </w:r>
            </w:smartTag>
            <w:r w:rsidRPr="00053F37">
              <w:rPr>
                <w:sz w:val="24"/>
                <w:szCs w:val="24"/>
              </w:rPr>
              <w:t xml:space="preserve">). Перелезание через </w:t>
            </w:r>
            <w:r w:rsidRPr="00053F37">
              <w:rPr>
                <w:sz w:val="24"/>
                <w:szCs w:val="24"/>
              </w:rPr>
              <w:lastRenderedPageBreak/>
              <w:t xml:space="preserve">гимнастического коня. Лазание по наклонной скамейке в упоре лежа, подтягиваясь руками. </w:t>
            </w:r>
            <w:r>
              <w:rPr>
                <w:sz w:val="24"/>
                <w:szCs w:val="24"/>
              </w:rPr>
              <w:t>Игра «Мяч соседу</w:t>
            </w:r>
            <w:r w:rsidRPr="00053F37">
              <w:rPr>
                <w:sz w:val="24"/>
                <w:szCs w:val="24"/>
              </w:rPr>
              <w:t>».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lastRenderedPageBreak/>
              <w:t>Уметь</w:t>
            </w:r>
            <w:r w:rsidRPr="00053F37">
              <w:rPr>
                <w:sz w:val="24"/>
                <w:szCs w:val="24"/>
              </w:rPr>
              <w:t xml:space="preserve"> лазать по гимнастической стенке, канату; </w:t>
            </w:r>
            <w:r w:rsidRPr="00053F37">
              <w:rPr>
                <w:sz w:val="24"/>
                <w:szCs w:val="24"/>
              </w:rPr>
              <w:lastRenderedPageBreak/>
              <w:t>выполнять опорный прыжок</w:t>
            </w:r>
          </w:p>
        </w:tc>
        <w:tc>
          <w:tcPr>
            <w:tcW w:w="1134" w:type="dxa"/>
          </w:tcPr>
          <w:p w:rsidR="008F3015" w:rsidRPr="00053F37" w:rsidRDefault="008F3015" w:rsidP="00053F37">
            <w:pPr>
              <w:rPr>
                <w:b/>
                <w:sz w:val="24"/>
                <w:szCs w:val="24"/>
              </w:rPr>
            </w:pPr>
            <w:r w:rsidRPr="00053F37">
              <w:rPr>
                <w:sz w:val="24"/>
                <w:szCs w:val="24"/>
              </w:rPr>
              <w:lastRenderedPageBreak/>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1.1;1.2;1.6;2.6;2.7;3.1-3.3;3.8-</w:t>
            </w:r>
            <w:r w:rsidRPr="00053F37">
              <w:rPr>
                <w:sz w:val="24"/>
                <w:szCs w:val="24"/>
              </w:rPr>
              <w:lastRenderedPageBreak/>
              <w:t>3.9;3.13;4.1;4.8;4.6</w:t>
            </w:r>
          </w:p>
          <w:p w:rsidR="008F3015" w:rsidRPr="00053F37" w:rsidRDefault="008F3015" w:rsidP="00053F37">
            <w:pPr>
              <w:rPr>
                <w:b/>
                <w:sz w:val="24"/>
                <w:szCs w:val="24"/>
              </w:rPr>
            </w:pPr>
          </w:p>
        </w:tc>
      </w:tr>
      <w:tr w:rsidR="008F3015" w:rsidRPr="00053F37" w:rsidTr="00455867">
        <w:tc>
          <w:tcPr>
            <w:tcW w:w="566" w:type="dxa"/>
          </w:tcPr>
          <w:p w:rsidR="008F3015" w:rsidRPr="00053F37" w:rsidRDefault="008F3015" w:rsidP="00053F37">
            <w:pPr>
              <w:rPr>
                <w:sz w:val="24"/>
                <w:szCs w:val="24"/>
              </w:rPr>
            </w:pPr>
            <w:r w:rsidRPr="00053F37">
              <w:rPr>
                <w:sz w:val="24"/>
                <w:szCs w:val="24"/>
              </w:rPr>
              <w:lastRenderedPageBreak/>
              <w:t>18</w:t>
            </w:r>
          </w:p>
        </w:tc>
        <w:tc>
          <w:tcPr>
            <w:tcW w:w="1699" w:type="dxa"/>
          </w:tcPr>
          <w:p w:rsidR="008F3015" w:rsidRPr="00053F37" w:rsidRDefault="008F3015" w:rsidP="00053F37">
            <w:pPr>
              <w:autoSpaceDE w:val="0"/>
              <w:autoSpaceDN w:val="0"/>
              <w:adjustRightInd w:val="0"/>
              <w:rPr>
                <w:sz w:val="24"/>
                <w:szCs w:val="24"/>
              </w:rPr>
            </w:pPr>
            <w:r w:rsidRPr="00053F37">
              <w:rPr>
                <w:sz w:val="24"/>
                <w:szCs w:val="24"/>
              </w:rPr>
              <w:t xml:space="preserve">Опорный прыжок, </w:t>
            </w:r>
          </w:p>
          <w:p w:rsidR="008F3015" w:rsidRPr="00053F37" w:rsidRDefault="008F3015" w:rsidP="00053F37">
            <w:pPr>
              <w:autoSpaceDE w:val="0"/>
              <w:autoSpaceDN w:val="0"/>
              <w:adjustRightInd w:val="0"/>
              <w:rPr>
                <w:sz w:val="24"/>
                <w:szCs w:val="24"/>
              </w:rPr>
            </w:pPr>
            <w:r w:rsidRPr="00053F37">
              <w:rPr>
                <w:sz w:val="24"/>
                <w:szCs w:val="24"/>
              </w:rPr>
              <w:t xml:space="preserve">лазание, </w:t>
            </w:r>
          </w:p>
          <w:p w:rsidR="008F3015" w:rsidRPr="00053F37" w:rsidRDefault="008F3015" w:rsidP="00053F37">
            <w:pPr>
              <w:rPr>
                <w:b/>
                <w:sz w:val="24"/>
                <w:szCs w:val="24"/>
              </w:rPr>
            </w:pPr>
            <w:r w:rsidRPr="00053F37">
              <w:rPr>
                <w:sz w:val="24"/>
                <w:szCs w:val="24"/>
              </w:rPr>
              <w:t>упражнения в равновесии</w:t>
            </w:r>
            <w:r>
              <w:rPr>
                <w:sz w:val="24"/>
                <w:szCs w:val="24"/>
              </w:rPr>
              <w:t xml:space="preserve"> Игра «Мяч соседу</w:t>
            </w:r>
            <w:r w:rsidRPr="00053F37">
              <w:rPr>
                <w:sz w:val="24"/>
                <w:szCs w:val="24"/>
              </w:rPr>
              <w:t>».</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74CA8">
            <w:pPr>
              <w:rPr>
                <w:b/>
                <w:sz w:val="24"/>
                <w:szCs w:val="24"/>
              </w:rPr>
            </w:pPr>
            <w:r w:rsidRPr="00053F37">
              <w:rPr>
                <w:sz w:val="24"/>
                <w:szCs w:val="24"/>
              </w:rPr>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053F37">
                <w:rPr>
                  <w:sz w:val="24"/>
                  <w:szCs w:val="24"/>
                </w:rPr>
                <w:t>1 м</w:t>
              </w:r>
            </w:smartTag>
            <w:r w:rsidRPr="00053F37">
              <w:rPr>
                <w:sz w:val="24"/>
                <w:szCs w:val="24"/>
              </w:rPr>
              <w:t xml:space="preserve">). Перелезание через гимнастического коня. Лазание по наклонной скамейке в упоре лежа, подтягиваясь руками. </w:t>
            </w:r>
            <w:r>
              <w:rPr>
                <w:sz w:val="24"/>
                <w:szCs w:val="24"/>
              </w:rPr>
              <w:t>Игра «Мяч соседу</w:t>
            </w:r>
            <w:r w:rsidRPr="00053F37">
              <w:rPr>
                <w:sz w:val="24"/>
                <w:szCs w:val="24"/>
              </w:rPr>
              <w:t>».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лазать по гимнастической стенке, канату; выполнять опорный прыжок</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sz w:val="24"/>
                <w:szCs w:val="24"/>
              </w:rPr>
            </w:pPr>
            <w:r w:rsidRPr="00053F37">
              <w:rPr>
                <w:sz w:val="24"/>
                <w:szCs w:val="24"/>
              </w:rPr>
              <w:t>1.1; 1.2: 1.5: 1.6: 2.1; 2.2; 2.4; 3.1;3.2; 3.6; 3.21; 3.26; 4.1;4.8;</w:t>
            </w:r>
          </w:p>
        </w:tc>
      </w:tr>
      <w:tr w:rsidR="008F3015" w:rsidRPr="00053F37" w:rsidTr="00455867">
        <w:tc>
          <w:tcPr>
            <w:tcW w:w="566" w:type="dxa"/>
          </w:tcPr>
          <w:p w:rsidR="008F3015" w:rsidRPr="00053F37" w:rsidRDefault="008F3015" w:rsidP="00053F37">
            <w:pPr>
              <w:rPr>
                <w:sz w:val="24"/>
                <w:szCs w:val="24"/>
              </w:rPr>
            </w:pPr>
            <w:r w:rsidRPr="00053F37">
              <w:rPr>
                <w:sz w:val="24"/>
                <w:szCs w:val="24"/>
              </w:rPr>
              <w:t>19</w:t>
            </w:r>
          </w:p>
        </w:tc>
        <w:tc>
          <w:tcPr>
            <w:tcW w:w="1699" w:type="dxa"/>
          </w:tcPr>
          <w:p w:rsidR="008F3015" w:rsidRPr="00053F37" w:rsidRDefault="008F3015" w:rsidP="00053F37">
            <w:pPr>
              <w:rPr>
                <w:sz w:val="24"/>
                <w:szCs w:val="24"/>
              </w:rPr>
            </w:pPr>
            <w:r w:rsidRPr="00053F37">
              <w:rPr>
                <w:sz w:val="24"/>
                <w:szCs w:val="24"/>
              </w:rPr>
              <w:t>Преодоление препятствий.</w:t>
            </w:r>
            <w:r>
              <w:rPr>
                <w:sz w:val="24"/>
                <w:szCs w:val="24"/>
              </w:rPr>
              <w:t>Эстафеты</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sz w:val="24"/>
                <w:szCs w:val="24"/>
              </w:rPr>
            </w:pPr>
            <w:r w:rsidRPr="00053F37">
              <w:rPr>
                <w:sz w:val="24"/>
                <w:szCs w:val="24"/>
              </w:rPr>
              <w:t>Преодоление 4 препятствий. Эстафеты.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преодолевать препятствия</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b/>
                <w:sz w:val="24"/>
                <w:szCs w:val="24"/>
              </w:rPr>
            </w:pPr>
            <w:r w:rsidRPr="00053F37">
              <w:rPr>
                <w:sz w:val="24"/>
                <w:szCs w:val="24"/>
              </w:rPr>
              <w:t>1.1; 1.2: 1.5: 1.6: 2.1; 2.2; 2.4; 3.1;3.2; 3.6; 3.21; 3.26; 4.1;4.8;</w:t>
            </w:r>
          </w:p>
        </w:tc>
      </w:tr>
      <w:tr w:rsidR="008F3015" w:rsidRPr="00053F37" w:rsidTr="00455867">
        <w:tc>
          <w:tcPr>
            <w:tcW w:w="566" w:type="dxa"/>
          </w:tcPr>
          <w:p w:rsidR="008F3015" w:rsidRPr="00053F37" w:rsidRDefault="008F3015" w:rsidP="00053F37">
            <w:pPr>
              <w:rPr>
                <w:sz w:val="24"/>
                <w:szCs w:val="24"/>
              </w:rPr>
            </w:pPr>
            <w:r w:rsidRPr="00053F37">
              <w:rPr>
                <w:sz w:val="24"/>
                <w:szCs w:val="24"/>
              </w:rPr>
              <w:t>20</w:t>
            </w:r>
          </w:p>
        </w:tc>
        <w:tc>
          <w:tcPr>
            <w:tcW w:w="1699" w:type="dxa"/>
          </w:tcPr>
          <w:p w:rsidR="008F3015" w:rsidRPr="00053F37" w:rsidRDefault="008F3015" w:rsidP="00053F37">
            <w:pPr>
              <w:rPr>
                <w:b/>
                <w:sz w:val="24"/>
                <w:szCs w:val="24"/>
              </w:rPr>
            </w:pPr>
            <w:r w:rsidRPr="00053F37">
              <w:rPr>
                <w:sz w:val="24"/>
                <w:szCs w:val="24"/>
              </w:rPr>
              <w:t>Преодоление препятствий</w:t>
            </w:r>
            <w:r>
              <w:rPr>
                <w:sz w:val="24"/>
                <w:szCs w:val="24"/>
              </w:rPr>
              <w:t xml:space="preserve"> Эстафеты </w:t>
            </w:r>
          </w:p>
        </w:tc>
        <w:tc>
          <w:tcPr>
            <w:tcW w:w="736" w:type="dxa"/>
          </w:tcPr>
          <w:p w:rsidR="008F3015" w:rsidRPr="00053F37" w:rsidRDefault="008F3015" w:rsidP="00053F37">
            <w:pPr>
              <w:rPr>
                <w:sz w:val="24"/>
                <w:szCs w:val="24"/>
              </w:rPr>
            </w:pPr>
            <w:r w:rsidRPr="00053F37">
              <w:rPr>
                <w:sz w:val="24"/>
                <w:szCs w:val="24"/>
              </w:rPr>
              <w:t>1</w:t>
            </w:r>
          </w:p>
        </w:tc>
        <w:tc>
          <w:tcPr>
            <w:tcW w:w="1418" w:type="dxa"/>
          </w:tcPr>
          <w:p w:rsidR="008F3015" w:rsidRPr="00053F37" w:rsidRDefault="008F3015" w:rsidP="00053F37">
            <w:pPr>
              <w:rPr>
                <w:b/>
                <w:sz w:val="24"/>
                <w:szCs w:val="24"/>
              </w:rPr>
            </w:pPr>
            <w:r w:rsidRPr="00053F37">
              <w:rPr>
                <w:sz w:val="24"/>
                <w:szCs w:val="24"/>
              </w:rPr>
              <w:t>Образова-тельно -обучающий</w:t>
            </w:r>
          </w:p>
        </w:tc>
        <w:tc>
          <w:tcPr>
            <w:tcW w:w="5646" w:type="dxa"/>
          </w:tcPr>
          <w:p w:rsidR="008F3015" w:rsidRPr="00053F37" w:rsidRDefault="008F3015" w:rsidP="00053F37">
            <w:pPr>
              <w:rPr>
                <w:b/>
                <w:sz w:val="24"/>
                <w:szCs w:val="24"/>
              </w:rPr>
            </w:pPr>
            <w:r w:rsidRPr="00053F37">
              <w:rPr>
                <w:sz w:val="24"/>
                <w:szCs w:val="24"/>
              </w:rPr>
              <w:t>Преодоление 4 препятствий. Эстафеты. Развитие координационных способностей</w:t>
            </w:r>
          </w:p>
        </w:tc>
        <w:tc>
          <w:tcPr>
            <w:tcW w:w="1984" w:type="dxa"/>
          </w:tcPr>
          <w:p w:rsidR="008F3015" w:rsidRPr="00053F37" w:rsidRDefault="008F3015" w:rsidP="00053F37">
            <w:pPr>
              <w:rPr>
                <w:b/>
                <w:sz w:val="24"/>
                <w:szCs w:val="24"/>
              </w:rPr>
            </w:pPr>
            <w:r w:rsidRPr="00053F37">
              <w:rPr>
                <w:b/>
                <w:bCs/>
                <w:sz w:val="24"/>
                <w:szCs w:val="24"/>
              </w:rPr>
              <w:t>Уметь</w:t>
            </w:r>
            <w:r w:rsidRPr="00053F37">
              <w:rPr>
                <w:sz w:val="24"/>
                <w:szCs w:val="24"/>
              </w:rPr>
              <w:t xml:space="preserve"> преодолевать препятствия</w:t>
            </w:r>
          </w:p>
        </w:tc>
        <w:tc>
          <w:tcPr>
            <w:tcW w:w="1134" w:type="dxa"/>
          </w:tcPr>
          <w:p w:rsidR="008F3015" w:rsidRPr="00053F37" w:rsidRDefault="008F3015" w:rsidP="00053F37">
            <w:pPr>
              <w:rPr>
                <w:b/>
                <w:sz w:val="24"/>
                <w:szCs w:val="24"/>
              </w:rPr>
            </w:pPr>
            <w:r w:rsidRPr="00053F37">
              <w:rPr>
                <w:sz w:val="24"/>
                <w:szCs w:val="24"/>
              </w:rPr>
              <w:t>текущий</w:t>
            </w:r>
          </w:p>
        </w:tc>
        <w:tc>
          <w:tcPr>
            <w:tcW w:w="1276" w:type="dxa"/>
          </w:tcPr>
          <w:p w:rsidR="008F3015" w:rsidRPr="00053F37" w:rsidRDefault="008F3015" w:rsidP="00053F37">
            <w:pPr>
              <w:pStyle w:val="a"/>
              <w:numPr>
                <w:ilvl w:val="0"/>
                <w:numId w:val="0"/>
              </w:numPr>
              <w:rPr>
                <w:b/>
                <w:sz w:val="24"/>
                <w:szCs w:val="24"/>
              </w:rPr>
            </w:pPr>
          </w:p>
        </w:tc>
        <w:tc>
          <w:tcPr>
            <w:tcW w:w="1417" w:type="dxa"/>
          </w:tcPr>
          <w:p w:rsidR="008F3015" w:rsidRPr="00053F37" w:rsidRDefault="008F3015" w:rsidP="00053F37">
            <w:pPr>
              <w:rPr>
                <w:b/>
                <w:sz w:val="24"/>
                <w:szCs w:val="24"/>
              </w:rPr>
            </w:pPr>
            <w:r w:rsidRPr="00053F37">
              <w:rPr>
                <w:sz w:val="24"/>
                <w:szCs w:val="24"/>
              </w:rPr>
              <w:t>1.1; 1.2: 1.5: 1.6: 1.7; 2.1; 2.2; 2.4; 2.7; 3.1;3.2; 3.6; 3.21; 3.26; 4.1;4.8;</w:t>
            </w:r>
          </w:p>
        </w:tc>
      </w:tr>
    </w:tbl>
    <w:p w:rsidR="00074CA8" w:rsidRDefault="00053F37" w:rsidP="00053F37">
      <w:pPr>
        <w:rPr>
          <w:b/>
        </w:rPr>
      </w:pPr>
      <w:r>
        <w:rPr>
          <w:b/>
        </w:rPr>
        <w:t xml:space="preserve">                                                                                                 </w:t>
      </w:r>
    </w:p>
    <w:p w:rsidR="00045576" w:rsidRDefault="00074CA8" w:rsidP="00053F37">
      <w:pPr>
        <w:rPr>
          <w:b/>
        </w:rPr>
      </w:pPr>
      <w:r>
        <w:rPr>
          <w:b/>
        </w:rPr>
        <w:t xml:space="preserve">                                                                     </w:t>
      </w:r>
    </w:p>
    <w:p w:rsidR="00045576" w:rsidRDefault="00045576" w:rsidP="00053F37">
      <w:pPr>
        <w:rPr>
          <w:b/>
        </w:rPr>
      </w:pPr>
    </w:p>
    <w:p w:rsidR="00045576" w:rsidRDefault="00045576" w:rsidP="00053F37">
      <w:pPr>
        <w:rPr>
          <w:b/>
        </w:rPr>
      </w:pPr>
    </w:p>
    <w:p w:rsidR="00F87132" w:rsidRDefault="00F87132" w:rsidP="00045576">
      <w:pPr>
        <w:jc w:val="center"/>
        <w:rPr>
          <w:b/>
          <w:sz w:val="28"/>
          <w:szCs w:val="28"/>
        </w:rPr>
      </w:pPr>
      <w:r>
        <w:rPr>
          <w:b/>
          <w:sz w:val="28"/>
          <w:szCs w:val="28"/>
        </w:rPr>
        <w:t>Подвижные игры 19 ч</w:t>
      </w:r>
    </w:p>
    <w:tbl>
      <w:tblPr>
        <w:tblStyle w:val="ae"/>
        <w:tblW w:w="15704" w:type="dxa"/>
        <w:tblInd w:w="-601" w:type="dxa"/>
        <w:tblLook w:val="04A0"/>
      </w:tblPr>
      <w:tblGrid>
        <w:gridCol w:w="563"/>
        <w:gridCol w:w="1544"/>
        <w:gridCol w:w="736"/>
        <w:gridCol w:w="1418"/>
        <w:gridCol w:w="5662"/>
        <w:gridCol w:w="1897"/>
        <w:gridCol w:w="1123"/>
        <w:gridCol w:w="1201"/>
        <w:gridCol w:w="1560"/>
      </w:tblGrid>
      <w:tr w:rsidR="00455867" w:rsidTr="00455867">
        <w:tc>
          <w:tcPr>
            <w:tcW w:w="563" w:type="dxa"/>
          </w:tcPr>
          <w:p w:rsidR="00455867" w:rsidRPr="009F7799" w:rsidRDefault="00455867" w:rsidP="00F87132">
            <w:pPr>
              <w:rPr>
                <w:sz w:val="18"/>
                <w:szCs w:val="18"/>
              </w:rPr>
            </w:pPr>
            <w:r w:rsidRPr="009F7799">
              <w:rPr>
                <w:sz w:val="18"/>
                <w:szCs w:val="18"/>
              </w:rPr>
              <w:t>№ уро</w:t>
            </w:r>
            <w:r>
              <w:rPr>
                <w:sz w:val="18"/>
                <w:szCs w:val="18"/>
              </w:rPr>
              <w:t>-</w:t>
            </w:r>
            <w:r w:rsidRPr="009F7799">
              <w:rPr>
                <w:sz w:val="18"/>
                <w:szCs w:val="18"/>
              </w:rPr>
              <w:t>ка</w:t>
            </w:r>
          </w:p>
        </w:tc>
        <w:tc>
          <w:tcPr>
            <w:tcW w:w="1544" w:type="dxa"/>
          </w:tcPr>
          <w:p w:rsidR="00455867" w:rsidRPr="005673EF" w:rsidRDefault="00455867" w:rsidP="00F87132">
            <w:pPr>
              <w:jc w:val="center"/>
            </w:pPr>
            <w:r w:rsidRPr="005673EF">
              <w:t>Тема урока</w:t>
            </w:r>
          </w:p>
        </w:tc>
        <w:tc>
          <w:tcPr>
            <w:tcW w:w="736" w:type="dxa"/>
          </w:tcPr>
          <w:p w:rsidR="00455867" w:rsidRPr="005673EF" w:rsidRDefault="00455867" w:rsidP="00F87132">
            <w:pPr>
              <w:jc w:val="center"/>
            </w:pPr>
            <w:r w:rsidRPr="005673EF">
              <w:t>Кол-во часов</w:t>
            </w:r>
          </w:p>
        </w:tc>
        <w:tc>
          <w:tcPr>
            <w:tcW w:w="1418" w:type="dxa"/>
          </w:tcPr>
          <w:p w:rsidR="00455867" w:rsidRPr="005673EF" w:rsidRDefault="00455867" w:rsidP="00F87132">
            <w:pPr>
              <w:jc w:val="center"/>
            </w:pPr>
            <w:r w:rsidRPr="005673EF">
              <w:t>Тип урока</w:t>
            </w:r>
          </w:p>
        </w:tc>
        <w:tc>
          <w:tcPr>
            <w:tcW w:w="5662" w:type="dxa"/>
          </w:tcPr>
          <w:p w:rsidR="00455867" w:rsidRPr="005673EF" w:rsidRDefault="00455867" w:rsidP="00F87132">
            <w:pPr>
              <w:jc w:val="center"/>
            </w:pPr>
            <w:r w:rsidRPr="005673EF">
              <w:t>Элементы содержания</w:t>
            </w:r>
          </w:p>
        </w:tc>
        <w:tc>
          <w:tcPr>
            <w:tcW w:w="1897" w:type="dxa"/>
          </w:tcPr>
          <w:p w:rsidR="00455867" w:rsidRPr="005673EF" w:rsidRDefault="00455867" w:rsidP="00F87132">
            <w:pPr>
              <w:jc w:val="center"/>
            </w:pPr>
            <w:r w:rsidRPr="005673EF">
              <w:t>Требования к уровню подготовки обучающихся</w:t>
            </w:r>
          </w:p>
        </w:tc>
        <w:tc>
          <w:tcPr>
            <w:tcW w:w="1123" w:type="dxa"/>
          </w:tcPr>
          <w:p w:rsidR="00455867" w:rsidRPr="005673EF" w:rsidRDefault="00455867" w:rsidP="00F87132">
            <w:pPr>
              <w:jc w:val="center"/>
            </w:pPr>
            <w:r w:rsidRPr="005673EF">
              <w:t>Вид контроля</w:t>
            </w:r>
          </w:p>
        </w:tc>
        <w:tc>
          <w:tcPr>
            <w:tcW w:w="1201" w:type="dxa"/>
          </w:tcPr>
          <w:p w:rsidR="00455867" w:rsidRPr="005673EF" w:rsidRDefault="00455867" w:rsidP="00F87132">
            <w:pPr>
              <w:jc w:val="center"/>
            </w:pPr>
            <w:r w:rsidRPr="005673EF">
              <w:t>Д/з</w:t>
            </w:r>
          </w:p>
        </w:tc>
        <w:tc>
          <w:tcPr>
            <w:tcW w:w="1560" w:type="dxa"/>
          </w:tcPr>
          <w:p w:rsidR="00455867" w:rsidRPr="005673EF" w:rsidRDefault="00455867" w:rsidP="00F87132">
            <w:pPr>
              <w:jc w:val="center"/>
            </w:pPr>
            <w:r w:rsidRPr="005673EF">
              <w:t>Формируемые УУД</w:t>
            </w:r>
            <w:r w:rsidRPr="005673EF">
              <w:rPr>
                <w:lang w:val="en-US"/>
              </w:rPr>
              <w:t xml:space="preserve"> </w:t>
            </w:r>
            <w:r w:rsidRPr="005673EF">
              <w:t>у обучающихся</w:t>
            </w:r>
          </w:p>
        </w:tc>
      </w:tr>
      <w:tr w:rsidR="00455867" w:rsidTr="00455867">
        <w:tc>
          <w:tcPr>
            <w:tcW w:w="563" w:type="dxa"/>
          </w:tcPr>
          <w:p w:rsidR="00455867" w:rsidRPr="009F7799" w:rsidRDefault="00455867" w:rsidP="00F87132">
            <w:pPr>
              <w:jc w:val="center"/>
              <w:rPr>
                <w:sz w:val="18"/>
                <w:szCs w:val="18"/>
              </w:rPr>
            </w:pPr>
            <w:r w:rsidRPr="009F7799">
              <w:rPr>
                <w:sz w:val="18"/>
                <w:szCs w:val="18"/>
              </w:rPr>
              <w:lastRenderedPageBreak/>
              <w:t>1</w:t>
            </w:r>
          </w:p>
        </w:tc>
        <w:tc>
          <w:tcPr>
            <w:tcW w:w="1544" w:type="dxa"/>
          </w:tcPr>
          <w:p w:rsidR="00455867" w:rsidRPr="005673EF" w:rsidRDefault="00455867" w:rsidP="00F87132">
            <w:pPr>
              <w:jc w:val="center"/>
            </w:pPr>
            <w:r w:rsidRPr="005673EF">
              <w:t>2</w:t>
            </w:r>
          </w:p>
        </w:tc>
        <w:tc>
          <w:tcPr>
            <w:tcW w:w="736" w:type="dxa"/>
          </w:tcPr>
          <w:p w:rsidR="00455867" w:rsidRPr="00C1057E" w:rsidRDefault="00455867" w:rsidP="00F87132">
            <w:pPr>
              <w:jc w:val="center"/>
              <w:rPr>
                <w:sz w:val="24"/>
                <w:szCs w:val="24"/>
              </w:rPr>
            </w:pPr>
            <w:r w:rsidRPr="00C1057E">
              <w:rPr>
                <w:sz w:val="24"/>
                <w:szCs w:val="24"/>
              </w:rPr>
              <w:t>3</w:t>
            </w:r>
          </w:p>
        </w:tc>
        <w:tc>
          <w:tcPr>
            <w:tcW w:w="1418" w:type="dxa"/>
          </w:tcPr>
          <w:p w:rsidR="00455867" w:rsidRPr="005673EF" w:rsidRDefault="00455867" w:rsidP="00F87132">
            <w:pPr>
              <w:jc w:val="center"/>
            </w:pPr>
            <w:r w:rsidRPr="005673EF">
              <w:t>4</w:t>
            </w:r>
          </w:p>
        </w:tc>
        <w:tc>
          <w:tcPr>
            <w:tcW w:w="5662" w:type="dxa"/>
          </w:tcPr>
          <w:p w:rsidR="00455867" w:rsidRPr="005673EF" w:rsidRDefault="00455867" w:rsidP="00F87132">
            <w:pPr>
              <w:jc w:val="center"/>
            </w:pPr>
            <w:r w:rsidRPr="005673EF">
              <w:t>5</w:t>
            </w:r>
          </w:p>
        </w:tc>
        <w:tc>
          <w:tcPr>
            <w:tcW w:w="1897" w:type="dxa"/>
          </w:tcPr>
          <w:p w:rsidR="00455867" w:rsidRPr="005673EF" w:rsidRDefault="00455867" w:rsidP="00F87132">
            <w:pPr>
              <w:jc w:val="center"/>
            </w:pPr>
            <w:r w:rsidRPr="005673EF">
              <w:t>6</w:t>
            </w:r>
          </w:p>
        </w:tc>
        <w:tc>
          <w:tcPr>
            <w:tcW w:w="1123" w:type="dxa"/>
          </w:tcPr>
          <w:p w:rsidR="00455867" w:rsidRPr="005673EF" w:rsidRDefault="00455867" w:rsidP="00F87132">
            <w:pPr>
              <w:jc w:val="center"/>
            </w:pPr>
            <w:r w:rsidRPr="005673EF">
              <w:t>7</w:t>
            </w:r>
          </w:p>
        </w:tc>
        <w:tc>
          <w:tcPr>
            <w:tcW w:w="1201" w:type="dxa"/>
          </w:tcPr>
          <w:p w:rsidR="00455867" w:rsidRPr="005673EF" w:rsidRDefault="00455867" w:rsidP="00F87132">
            <w:pPr>
              <w:jc w:val="center"/>
            </w:pPr>
            <w:r w:rsidRPr="005673EF">
              <w:t>8</w:t>
            </w:r>
          </w:p>
        </w:tc>
        <w:tc>
          <w:tcPr>
            <w:tcW w:w="1560" w:type="dxa"/>
          </w:tcPr>
          <w:p w:rsidR="00455867" w:rsidRPr="005673EF" w:rsidRDefault="00455867" w:rsidP="00F87132">
            <w:pPr>
              <w:jc w:val="center"/>
            </w:pPr>
            <w:r w:rsidRPr="005673EF">
              <w:t>9</w:t>
            </w:r>
          </w:p>
        </w:tc>
      </w:tr>
      <w:tr w:rsidR="00455867" w:rsidRPr="0061744C" w:rsidTr="00455867">
        <w:tc>
          <w:tcPr>
            <w:tcW w:w="563" w:type="dxa"/>
          </w:tcPr>
          <w:p w:rsidR="00455867" w:rsidRPr="0061744C" w:rsidRDefault="00455867" w:rsidP="0061744C">
            <w:pPr>
              <w:rPr>
                <w:sz w:val="24"/>
                <w:szCs w:val="24"/>
              </w:rPr>
            </w:pPr>
            <w:r w:rsidRPr="0061744C">
              <w:rPr>
                <w:sz w:val="24"/>
                <w:szCs w:val="24"/>
              </w:rPr>
              <w:t>1</w:t>
            </w:r>
          </w:p>
        </w:tc>
        <w:tc>
          <w:tcPr>
            <w:tcW w:w="1544" w:type="dxa"/>
          </w:tcPr>
          <w:p w:rsidR="00455867" w:rsidRPr="0061744C" w:rsidRDefault="00455867" w:rsidP="0061744C">
            <w:pPr>
              <w:rPr>
                <w:sz w:val="24"/>
                <w:szCs w:val="24"/>
              </w:rPr>
            </w:pPr>
            <w:r w:rsidRPr="0061744C">
              <w:rPr>
                <w:sz w:val="24"/>
                <w:szCs w:val="24"/>
              </w:rPr>
              <w:t>Подвижные игры</w:t>
            </w:r>
            <w:r>
              <w:rPr>
                <w:sz w:val="24"/>
                <w:szCs w:val="24"/>
              </w:rPr>
              <w:t xml:space="preserve"> с бегом</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rPr>
                <w:b/>
                <w:sz w:val="24"/>
                <w:szCs w:val="24"/>
              </w:rPr>
            </w:pPr>
            <w:r w:rsidRPr="0061744C">
              <w:rPr>
                <w:sz w:val="24"/>
                <w:szCs w:val="24"/>
              </w:rPr>
              <w:t>ОРУ в движении. Игры: «Пустое место», «Белые медведи».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 </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Упражне-ния на развитие гибкости </w:t>
            </w: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2</w:t>
            </w:r>
          </w:p>
        </w:tc>
        <w:tc>
          <w:tcPr>
            <w:tcW w:w="1544" w:type="dxa"/>
          </w:tcPr>
          <w:p w:rsidR="00455867" w:rsidRPr="0061744C" w:rsidRDefault="00455867" w:rsidP="00053F37">
            <w:pPr>
              <w:rPr>
                <w:b/>
                <w:sz w:val="24"/>
                <w:szCs w:val="24"/>
              </w:rPr>
            </w:pPr>
            <w:r w:rsidRPr="0061744C">
              <w:rPr>
                <w:sz w:val="24"/>
                <w:szCs w:val="24"/>
              </w:rPr>
              <w:t>Подвижные игры</w:t>
            </w:r>
            <w:r>
              <w:rPr>
                <w:sz w:val="24"/>
                <w:szCs w:val="24"/>
              </w:rPr>
              <w:t xml:space="preserve"> с бегом и прыжками</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25" w:lineRule="auto"/>
              <w:rPr>
                <w:sz w:val="24"/>
                <w:szCs w:val="24"/>
              </w:rPr>
            </w:pPr>
            <w:r w:rsidRPr="0061744C">
              <w:rPr>
                <w:sz w:val="24"/>
                <w:szCs w:val="24"/>
              </w:rPr>
              <w:t>ОРУ в движении. Игры: «Заяц без логова», «Удочка».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Упражне-ния на развитие гибкости</w:t>
            </w: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3</w:t>
            </w:r>
          </w:p>
        </w:tc>
        <w:tc>
          <w:tcPr>
            <w:tcW w:w="1544" w:type="dxa"/>
          </w:tcPr>
          <w:p w:rsidR="00455867" w:rsidRPr="0061744C" w:rsidRDefault="00455867" w:rsidP="0061744C">
            <w:pPr>
              <w:rPr>
                <w:b/>
                <w:sz w:val="24"/>
                <w:szCs w:val="24"/>
              </w:rPr>
            </w:pPr>
            <w:r w:rsidRPr="0061744C">
              <w:rPr>
                <w:sz w:val="24"/>
                <w:szCs w:val="24"/>
              </w:rPr>
              <w:t>Подвижные игры</w:t>
            </w:r>
            <w:r>
              <w:rPr>
                <w:sz w:val="24"/>
                <w:szCs w:val="24"/>
              </w:rPr>
              <w:t xml:space="preserve"> с бегом и прыжками</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«Кто обгонит», «Через кочки и пенечки». Эстафеты с мячом.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Упражне-ния на развитие гибкости</w:t>
            </w: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4</w:t>
            </w:r>
          </w:p>
        </w:tc>
        <w:tc>
          <w:tcPr>
            <w:tcW w:w="1544" w:type="dxa"/>
          </w:tcPr>
          <w:p w:rsidR="00455867" w:rsidRPr="0061744C" w:rsidRDefault="00455867" w:rsidP="0061744C">
            <w:pPr>
              <w:rPr>
                <w:sz w:val="24"/>
                <w:szCs w:val="24"/>
              </w:rPr>
            </w:pPr>
            <w:r w:rsidRPr="0061744C">
              <w:rPr>
                <w:sz w:val="24"/>
                <w:szCs w:val="24"/>
              </w:rPr>
              <w:t>Подвижные игры</w:t>
            </w:r>
            <w:r>
              <w:rPr>
                <w:sz w:val="24"/>
                <w:szCs w:val="24"/>
              </w:rPr>
              <w:t xml:space="preserve"> с мячом</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«Наступление», «Метко в цель». Эстафеты с мячом.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 </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Упражне-ния на развитие гибкости</w:t>
            </w: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5</w:t>
            </w:r>
          </w:p>
        </w:tc>
        <w:tc>
          <w:tcPr>
            <w:tcW w:w="1544" w:type="dxa"/>
          </w:tcPr>
          <w:p w:rsidR="00455867" w:rsidRPr="0061744C" w:rsidRDefault="00455867" w:rsidP="0061744C">
            <w:pPr>
              <w:rPr>
                <w:b/>
                <w:sz w:val="24"/>
                <w:szCs w:val="24"/>
              </w:rPr>
            </w:pPr>
            <w:r w:rsidRPr="0061744C">
              <w:rPr>
                <w:sz w:val="24"/>
                <w:szCs w:val="24"/>
              </w:rPr>
              <w:t>Подвижные игры</w:t>
            </w:r>
            <w:r>
              <w:rPr>
                <w:sz w:val="24"/>
                <w:szCs w:val="24"/>
              </w:rPr>
              <w:t xml:space="preserve"> мячом</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w:t>
            </w:r>
            <w:r>
              <w:rPr>
                <w:sz w:val="24"/>
                <w:szCs w:val="24"/>
              </w:rPr>
              <w:t>У. Игры: «Кто дальше бросит», «К</w:t>
            </w:r>
            <w:r w:rsidRPr="0061744C">
              <w:rPr>
                <w:sz w:val="24"/>
                <w:szCs w:val="24"/>
              </w:rPr>
              <w:t>то обгонит».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Упражне-ния на развитие гибкости </w:t>
            </w: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6</w:t>
            </w:r>
          </w:p>
        </w:tc>
        <w:tc>
          <w:tcPr>
            <w:tcW w:w="1544" w:type="dxa"/>
          </w:tcPr>
          <w:p w:rsidR="00455867" w:rsidRPr="0061744C" w:rsidRDefault="00455867" w:rsidP="0061744C">
            <w:pPr>
              <w:rPr>
                <w:sz w:val="24"/>
                <w:szCs w:val="24"/>
              </w:rPr>
            </w:pPr>
            <w:r w:rsidRPr="0061744C">
              <w:rPr>
                <w:sz w:val="24"/>
                <w:szCs w:val="24"/>
              </w:rPr>
              <w:t>Подвижные игры</w:t>
            </w:r>
            <w:r>
              <w:rPr>
                <w:sz w:val="24"/>
                <w:szCs w:val="24"/>
              </w:rPr>
              <w:t xml:space="preserve"> с мячом и бегом.</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«Вызов номеров», «Перестрелка».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Упражне-ния на брюшной пресс</w:t>
            </w: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7</w:t>
            </w:r>
          </w:p>
        </w:tc>
        <w:tc>
          <w:tcPr>
            <w:tcW w:w="1544" w:type="dxa"/>
          </w:tcPr>
          <w:p w:rsidR="00455867" w:rsidRPr="0061744C" w:rsidRDefault="00455867" w:rsidP="0061744C">
            <w:pPr>
              <w:rPr>
                <w:b/>
                <w:sz w:val="24"/>
                <w:szCs w:val="24"/>
              </w:rPr>
            </w:pPr>
            <w:r w:rsidRPr="0061744C">
              <w:rPr>
                <w:sz w:val="24"/>
                <w:szCs w:val="24"/>
              </w:rPr>
              <w:t>Подвижные игры</w:t>
            </w:r>
            <w:r>
              <w:rPr>
                <w:sz w:val="24"/>
                <w:szCs w:val="24"/>
              </w:rPr>
              <w:t xml:space="preserve"> с прыжками</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«Прыжки по полосам», «Волк во рву».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 </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Упражне-ния на брюшной пресс</w:t>
            </w: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8</w:t>
            </w:r>
          </w:p>
        </w:tc>
        <w:tc>
          <w:tcPr>
            <w:tcW w:w="1544" w:type="dxa"/>
          </w:tcPr>
          <w:p w:rsidR="00455867" w:rsidRPr="0061744C" w:rsidRDefault="00455867" w:rsidP="0061744C">
            <w:pPr>
              <w:rPr>
                <w:sz w:val="24"/>
                <w:szCs w:val="24"/>
              </w:rPr>
            </w:pPr>
            <w:r w:rsidRPr="0061744C">
              <w:rPr>
                <w:sz w:val="24"/>
                <w:szCs w:val="24"/>
              </w:rPr>
              <w:t>Подвижные игры</w:t>
            </w:r>
            <w:r>
              <w:rPr>
                <w:sz w:val="24"/>
                <w:szCs w:val="24"/>
              </w:rPr>
              <w:t xml:space="preserve"> с бегом</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«Пустое место», «К своим флажкам».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Упражне-ния на брюшной пресс</w:t>
            </w: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9</w:t>
            </w:r>
          </w:p>
        </w:tc>
        <w:tc>
          <w:tcPr>
            <w:tcW w:w="1544" w:type="dxa"/>
          </w:tcPr>
          <w:p w:rsidR="00455867" w:rsidRPr="0061744C" w:rsidRDefault="00455867" w:rsidP="0061744C">
            <w:pPr>
              <w:rPr>
                <w:b/>
                <w:sz w:val="24"/>
                <w:szCs w:val="24"/>
              </w:rPr>
            </w:pPr>
            <w:r w:rsidRPr="0061744C">
              <w:rPr>
                <w:sz w:val="24"/>
                <w:szCs w:val="24"/>
              </w:rPr>
              <w:t>Подвижные игры</w:t>
            </w:r>
            <w:r>
              <w:rPr>
                <w:sz w:val="24"/>
                <w:szCs w:val="24"/>
              </w:rPr>
              <w:t xml:space="preserve"> с </w:t>
            </w:r>
            <w:r>
              <w:rPr>
                <w:sz w:val="24"/>
                <w:szCs w:val="24"/>
              </w:rPr>
              <w:lastRenderedPageBreak/>
              <w:t>мячом.</w:t>
            </w:r>
          </w:p>
        </w:tc>
        <w:tc>
          <w:tcPr>
            <w:tcW w:w="736" w:type="dxa"/>
          </w:tcPr>
          <w:p w:rsidR="00455867" w:rsidRPr="0061744C" w:rsidRDefault="00455867" w:rsidP="0061744C">
            <w:pPr>
              <w:rPr>
                <w:sz w:val="24"/>
                <w:szCs w:val="24"/>
              </w:rPr>
            </w:pPr>
            <w:r w:rsidRPr="0061744C">
              <w:rPr>
                <w:sz w:val="24"/>
                <w:szCs w:val="24"/>
              </w:rPr>
              <w:lastRenderedPageBreak/>
              <w:t>1</w:t>
            </w:r>
          </w:p>
        </w:tc>
        <w:tc>
          <w:tcPr>
            <w:tcW w:w="1418" w:type="dxa"/>
          </w:tcPr>
          <w:p w:rsidR="00455867" w:rsidRPr="0061744C" w:rsidRDefault="00455867" w:rsidP="0061744C">
            <w:pPr>
              <w:rPr>
                <w:b/>
                <w:sz w:val="24"/>
                <w:szCs w:val="24"/>
              </w:rPr>
            </w:pPr>
            <w:r w:rsidRPr="0061744C">
              <w:rPr>
                <w:sz w:val="24"/>
                <w:szCs w:val="24"/>
              </w:rPr>
              <w:t>Образова-тельно -</w:t>
            </w:r>
            <w:r w:rsidRPr="0061744C">
              <w:rPr>
                <w:sz w:val="24"/>
                <w:szCs w:val="24"/>
              </w:rPr>
              <w:lastRenderedPageBreak/>
              <w:t>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lastRenderedPageBreak/>
              <w:t xml:space="preserve">ОРУ. Игры: «Кузнечики», «Попади в мяч». Эстафеты. Развитие скоростно-силовых </w:t>
            </w:r>
            <w:r w:rsidRPr="0061744C">
              <w:rPr>
                <w:sz w:val="24"/>
                <w:szCs w:val="24"/>
              </w:rPr>
              <w:lastRenderedPageBreak/>
              <w:t>способностей</w:t>
            </w:r>
          </w:p>
        </w:tc>
        <w:tc>
          <w:tcPr>
            <w:tcW w:w="1897" w:type="dxa"/>
          </w:tcPr>
          <w:p w:rsidR="00455867" w:rsidRPr="0061744C" w:rsidRDefault="00455867" w:rsidP="0061744C">
            <w:pPr>
              <w:rPr>
                <w:b/>
                <w:sz w:val="24"/>
                <w:szCs w:val="24"/>
              </w:rPr>
            </w:pPr>
            <w:r w:rsidRPr="0061744C">
              <w:rPr>
                <w:b/>
                <w:bCs/>
                <w:sz w:val="24"/>
                <w:szCs w:val="24"/>
              </w:rPr>
              <w:lastRenderedPageBreak/>
              <w:t>Уметь</w:t>
            </w:r>
            <w:r w:rsidRPr="0061744C">
              <w:rPr>
                <w:sz w:val="24"/>
                <w:szCs w:val="24"/>
              </w:rPr>
              <w:t xml:space="preserve"> играть в подвижные </w:t>
            </w:r>
            <w:r w:rsidRPr="0061744C">
              <w:rPr>
                <w:sz w:val="24"/>
                <w:szCs w:val="24"/>
              </w:rPr>
              <w:lastRenderedPageBreak/>
              <w:t>игры.</w:t>
            </w:r>
          </w:p>
        </w:tc>
        <w:tc>
          <w:tcPr>
            <w:tcW w:w="1123" w:type="dxa"/>
          </w:tcPr>
          <w:p w:rsidR="00455867" w:rsidRPr="0061744C" w:rsidRDefault="00455867" w:rsidP="0061744C">
            <w:pPr>
              <w:rPr>
                <w:b/>
                <w:sz w:val="24"/>
                <w:szCs w:val="24"/>
              </w:rPr>
            </w:pPr>
            <w:r w:rsidRPr="0061744C">
              <w:rPr>
                <w:sz w:val="24"/>
                <w:szCs w:val="24"/>
              </w:rPr>
              <w:lastRenderedPageBreak/>
              <w:t>текущий</w:t>
            </w:r>
          </w:p>
        </w:tc>
        <w:tc>
          <w:tcPr>
            <w:tcW w:w="1201" w:type="dxa"/>
          </w:tcPr>
          <w:p w:rsidR="00455867" w:rsidRPr="0061744C" w:rsidRDefault="00455867" w:rsidP="0061744C">
            <w:pPr>
              <w:rPr>
                <w:b/>
                <w:sz w:val="24"/>
                <w:szCs w:val="24"/>
              </w:rPr>
            </w:pPr>
            <w:r w:rsidRPr="0061744C">
              <w:rPr>
                <w:sz w:val="24"/>
                <w:szCs w:val="24"/>
              </w:rPr>
              <w:t xml:space="preserve">Упражне-ния на </w:t>
            </w:r>
            <w:r w:rsidRPr="0061744C">
              <w:rPr>
                <w:sz w:val="24"/>
                <w:szCs w:val="24"/>
              </w:rPr>
              <w:lastRenderedPageBreak/>
              <w:t>брюшной пресс</w:t>
            </w:r>
          </w:p>
        </w:tc>
        <w:tc>
          <w:tcPr>
            <w:tcW w:w="1560" w:type="dxa"/>
          </w:tcPr>
          <w:p w:rsidR="00455867" w:rsidRPr="0061744C" w:rsidRDefault="00455867" w:rsidP="0061744C">
            <w:pPr>
              <w:rPr>
                <w:sz w:val="24"/>
                <w:szCs w:val="24"/>
              </w:rPr>
            </w:pPr>
            <w:r w:rsidRPr="0061744C">
              <w:rPr>
                <w:sz w:val="24"/>
                <w:szCs w:val="24"/>
              </w:rPr>
              <w:lastRenderedPageBreak/>
              <w:t xml:space="preserve">1.1; 1.2; 2.1; 2.4; 3.1;3.21; </w:t>
            </w:r>
            <w:r w:rsidRPr="0061744C">
              <w:rPr>
                <w:sz w:val="24"/>
                <w:szCs w:val="24"/>
              </w:rPr>
              <w:lastRenderedPageBreak/>
              <w:t>4.1;</w:t>
            </w:r>
          </w:p>
        </w:tc>
      </w:tr>
      <w:tr w:rsidR="00455867" w:rsidRPr="0061744C" w:rsidTr="00455867">
        <w:tc>
          <w:tcPr>
            <w:tcW w:w="563" w:type="dxa"/>
          </w:tcPr>
          <w:p w:rsidR="00455867" w:rsidRPr="0061744C" w:rsidRDefault="00455867" w:rsidP="0061744C">
            <w:pPr>
              <w:rPr>
                <w:sz w:val="24"/>
                <w:szCs w:val="24"/>
              </w:rPr>
            </w:pPr>
            <w:r w:rsidRPr="0061744C">
              <w:rPr>
                <w:sz w:val="24"/>
                <w:szCs w:val="24"/>
              </w:rPr>
              <w:lastRenderedPageBreak/>
              <w:t>10</w:t>
            </w:r>
          </w:p>
        </w:tc>
        <w:tc>
          <w:tcPr>
            <w:tcW w:w="1544" w:type="dxa"/>
          </w:tcPr>
          <w:p w:rsidR="00455867" w:rsidRPr="0061744C" w:rsidRDefault="00455867" w:rsidP="0061744C">
            <w:pPr>
              <w:rPr>
                <w:sz w:val="24"/>
                <w:szCs w:val="24"/>
              </w:rPr>
            </w:pPr>
            <w:r w:rsidRPr="0061744C">
              <w:rPr>
                <w:sz w:val="24"/>
                <w:szCs w:val="24"/>
              </w:rPr>
              <w:t>Подвижные игры</w:t>
            </w:r>
            <w:r>
              <w:rPr>
                <w:sz w:val="24"/>
                <w:szCs w:val="24"/>
              </w:rPr>
              <w:t xml:space="preserve"> с мячом</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«Пионербол».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 </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b/>
                <w:sz w:val="24"/>
                <w:szCs w:val="24"/>
              </w:rPr>
            </w:pPr>
            <w:r w:rsidRPr="0061744C">
              <w:rPr>
                <w:sz w:val="24"/>
                <w:szCs w:val="24"/>
              </w:rPr>
              <w:t>Упражне-ния на брюшной пресс</w:t>
            </w: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11</w:t>
            </w:r>
          </w:p>
        </w:tc>
        <w:tc>
          <w:tcPr>
            <w:tcW w:w="1544" w:type="dxa"/>
          </w:tcPr>
          <w:p w:rsidR="00455867" w:rsidRPr="0061744C" w:rsidRDefault="00455867" w:rsidP="0061744C">
            <w:pPr>
              <w:rPr>
                <w:b/>
                <w:sz w:val="24"/>
                <w:szCs w:val="24"/>
              </w:rPr>
            </w:pPr>
            <w:r w:rsidRPr="0061744C">
              <w:rPr>
                <w:sz w:val="24"/>
                <w:szCs w:val="24"/>
              </w:rPr>
              <w:t>Подвижные игры</w:t>
            </w:r>
            <w:r>
              <w:rPr>
                <w:sz w:val="24"/>
                <w:szCs w:val="24"/>
              </w:rPr>
              <w:t xml:space="preserve"> с мячом</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«Пионербол».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Комп-лекс УУГ </w:t>
            </w:r>
          </w:p>
          <w:p w:rsidR="00455867" w:rsidRPr="0061744C" w:rsidRDefault="00455867" w:rsidP="0061744C">
            <w:pPr>
              <w:rPr>
                <w:sz w:val="24"/>
                <w:szCs w:val="24"/>
              </w:rPr>
            </w:pP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12</w:t>
            </w:r>
          </w:p>
        </w:tc>
        <w:tc>
          <w:tcPr>
            <w:tcW w:w="1544" w:type="dxa"/>
          </w:tcPr>
          <w:p w:rsidR="00455867" w:rsidRPr="0061744C" w:rsidRDefault="00455867" w:rsidP="0061744C">
            <w:pPr>
              <w:rPr>
                <w:sz w:val="24"/>
                <w:szCs w:val="24"/>
              </w:rPr>
            </w:pPr>
            <w:r w:rsidRPr="0061744C">
              <w:rPr>
                <w:sz w:val="24"/>
                <w:szCs w:val="24"/>
              </w:rPr>
              <w:t>Подвижные игры</w:t>
            </w:r>
            <w:r>
              <w:rPr>
                <w:sz w:val="24"/>
                <w:szCs w:val="24"/>
              </w:rPr>
              <w:t xml:space="preserve"> с мячом.</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«Пионербол».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Комп-лекс УУГ </w:t>
            </w:r>
          </w:p>
          <w:p w:rsidR="00455867" w:rsidRPr="0061744C" w:rsidRDefault="00455867" w:rsidP="0061744C">
            <w:pPr>
              <w:rPr>
                <w:b/>
                <w:sz w:val="24"/>
                <w:szCs w:val="24"/>
              </w:rPr>
            </w:pP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13</w:t>
            </w:r>
          </w:p>
        </w:tc>
        <w:tc>
          <w:tcPr>
            <w:tcW w:w="1544" w:type="dxa"/>
          </w:tcPr>
          <w:p w:rsidR="00455867" w:rsidRPr="0061744C" w:rsidRDefault="00455867" w:rsidP="0061744C">
            <w:pPr>
              <w:rPr>
                <w:b/>
                <w:sz w:val="24"/>
                <w:szCs w:val="24"/>
              </w:rPr>
            </w:pPr>
            <w:r w:rsidRPr="0061744C">
              <w:rPr>
                <w:sz w:val="24"/>
                <w:szCs w:val="24"/>
              </w:rPr>
              <w:t>Подвижные игры</w:t>
            </w:r>
            <w:r>
              <w:rPr>
                <w:sz w:val="24"/>
                <w:szCs w:val="24"/>
              </w:rPr>
              <w:t xml:space="preserve"> с мячом</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«Пионербол».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 </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Комп-лекс УУГ </w:t>
            </w:r>
          </w:p>
          <w:p w:rsidR="00455867" w:rsidRPr="0061744C" w:rsidRDefault="00455867" w:rsidP="0061744C">
            <w:pPr>
              <w:rPr>
                <w:b/>
                <w:sz w:val="24"/>
                <w:szCs w:val="24"/>
              </w:rPr>
            </w:pP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14</w:t>
            </w:r>
          </w:p>
        </w:tc>
        <w:tc>
          <w:tcPr>
            <w:tcW w:w="1544" w:type="dxa"/>
          </w:tcPr>
          <w:p w:rsidR="00455867" w:rsidRPr="0061744C" w:rsidRDefault="00455867" w:rsidP="0061744C">
            <w:pPr>
              <w:rPr>
                <w:sz w:val="24"/>
                <w:szCs w:val="24"/>
              </w:rPr>
            </w:pPr>
            <w:r w:rsidRPr="0061744C">
              <w:rPr>
                <w:sz w:val="24"/>
                <w:szCs w:val="24"/>
              </w:rPr>
              <w:t>Подвижные игры</w:t>
            </w:r>
            <w:r>
              <w:rPr>
                <w:sz w:val="24"/>
                <w:szCs w:val="24"/>
              </w:rPr>
              <w:t xml:space="preserve"> с мячом</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«Пионербол».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Комп-лекс УУГ </w:t>
            </w:r>
          </w:p>
          <w:p w:rsidR="00455867" w:rsidRPr="0061744C" w:rsidRDefault="00455867" w:rsidP="0061744C">
            <w:pPr>
              <w:rPr>
                <w:b/>
                <w:sz w:val="24"/>
                <w:szCs w:val="24"/>
              </w:rPr>
            </w:pP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15</w:t>
            </w:r>
          </w:p>
        </w:tc>
        <w:tc>
          <w:tcPr>
            <w:tcW w:w="1544" w:type="dxa"/>
          </w:tcPr>
          <w:p w:rsidR="00455867" w:rsidRPr="0061744C" w:rsidRDefault="00455867" w:rsidP="0061744C">
            <w:pPr>
              <w:rPr>
                <w:b/>
                <w:sz w:val="24"/>
                <w:szCs w:val="24"/>
              </w:rPr>
            </w:pPr>
            <w:r w:rsidRPr="0061744C">
              <w:rPr>
                <w:sz w:val="24"/>
                <w:szCs w:val="24"/>
              </w:rPr>
              <w:t>Подвижные игры</w:t>
            </w:r>
            <w:r>
              <w:rPr>
                <w:sz w:val="24"/>
                <w:szCs w:val="24"/>
              </w:rPr>
              <w:t xml:space="preserve"> на местности</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Лапта.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Комп-лекс УУГ </w:t>
            </w:r>
          </w:p>
          <w:p w:rsidR="00455867" w:rsidRPr="0061744C" w:rsidRDefault="00455867" w:rsidP="0061744C">
            <w:pPr>
              <w:rPr>
                <w:b/>
                <w:sz w:val="24"/>
                <w:szCs w:val="24"/>
              </w:rPr>
            </w:pP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16</w:t>
            </w:r>
          </w:p>
        </w:tc>
        <w:tc>
          <w:tcPr>
            <w:tcW w:w="1544" w:type="dxa"/>
          </w:tcPr>
          <w:p w:rsidR="00455867" w:rsidRPr="0061744C" w:rsidRDefault="00455867" w:rsidP="0061744C">
            <w:pPr>
              <w:rPr>
                <w:sz w:val="24"/>
                <w:szCs w:val="24"/>
              </w:rPr>
            </w:pPr>
            <w:r w:rsidRPr="0061744C">
              <w:rPr>
                <w:sz w:val="24"/>
                <w:szCs w:val="24"/>
              </w:rPr>
              <w:t>Подвижные игры</w:t>
            </w:r>
            <w:r>
              <w:rPr>
                <w:sz w:val="24"/>
                <w:szCs w:val="24"/>
              </w:rPr>
              <w:t xml:space="preserve"> на местности</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Лапта.</w:t>
            </w:r>
            <w:r>
              <w:rPr>
                <w:sz w:val="24"/>
                <w:szCs w:val="24"/>
              </w:rPr>
              <w:t xml:space="preserve"> </w:t>
            </w:r>
            <w:r w:rsidRPr="0061744C">
              <w:rPr>
                <w:sz w:val="24"/>
                <w:szCs w:val="24"/>
              </w:rPr>
              <w:t>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 </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Комп-лекс УУГ </w:t>
            </w:r>
          </w:p>
          <w:p w:rsidR="00455867" w:rsidRPr="0061744C" w:rsidRDefault="00455867" w:rsidP="0061744C">
            <w:pPr>
              <w:rPr>
                <w:b/>
                <w:sz w:val="24"/>
                <w:szCs w:val="24"/>
              </w:rPr>
            </w:pP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17</w:t>
            </w:r>
          </w:p>
        </w:tc>
        <w:tc>
          <w:tcPr>
            <w:tcW w:w="1544" w:type="dxa"/>
          </w:tcPr>
          <w:p w:rsidR="00455867" w:rsidRPr="0061744C" w:rsidRDefault="00455867" w:rsidP="0061744C">
            <w:pPr>
              <w:rPr>
                <w:b/>
                <w:sz w:val="24"/>
                <w:szCs w:val="24"/>
              </w:rPr>
            </w:pPr>
            <w:r w:rsidRPr="0061744C">
              <w:rPr>
                <w:sz w:val="24"/>
                <w:szCs w:val="24"/>
              </w:rPr>
              <w:t>Подвижные игры</w:t>
            </w:r>
            <w:r>
              <w:rPr>
                <w:sz w:val="24"/>
                <w:szCs w:val="24"/>
              </w:rPr>
              <w:t xml:space="preserve">  эстафеты</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Комп-лекс УУГ </w:t>
            </w:r>
          </w:p>
          <w:p w:rsidR="00455867" w:rsidRPr="0061744C" w:rsidRDefault="00455867" w:rsidP="0061744C">
            <w:pPr>
              <w:rPr>
                <w:b/>
                <w:sz w:val="24"/>
                <w:szCs w:val="24"/>
              </w:rPr>
            </w:pP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18</w:t>
            </w:r>
          </w:p>
        </w:tc>
        <w:tc>
          <w:tcPr>
            <w:tcW w:w="1544" w:type="dxa"/>
          </w:tcPr>
          <w:p w:rsidR="00455867" w:rsidRPr="0061744C" w:rsidRDefault="00455867" w:rsidP="0061744C">
            <w:pPr>
              <w:rPr>
                <w:sz w:val="24"/>
                <w:szCs w:val="24"/>
              </w:rPr>
            </w:pPr>
            <w:r w:rsidRPr="0061744C">
              <w:rPr>
                <w:sz w:val="24"/>
                <w:szCs w:val="24"/>
              </w:rPr>
              <w:t>Подвижные игры</w:t>
            </w:r>
            <w:r>
              <w:rPr>
                <w:sz w:val="24"/>
                <w:szCs w:val="24"/>
              </w:rPr>
              <w:t xml:space="preserve">  на местности</w:t>
            </w:r>
            <w:r w:rsidRPr="0061744C">
              <w:rPr>
                <w:sz w:val="24"/>
                <w:szCs w:val="24"/>
              </w:rPr>
              <w:t>..</w:t>
            </w:r>
          </w:p>
        </w:tc>
        <w:tc>
          <w:tcPr>
            <w:tcW w:w="736" w:type="dxa"/>
          </w:tcPr>
          <w:p w:rsidR="00455867" w:rsidRPr="0061744C" w:rsidRDefault="00455867" w:rsidP="0061744C">
            <w:pPr>
              <w:rPr>
                <w:sz w:val="24"/>
                <w:szCs w:val="24"/>
              </w:rPr>
            </w:pPr>
            <w:r w:rsidRPr="0061744C">
              <w:rPr>
                <w:sz w:val="24"/>
                <w:szCs w:val="24"/>
              </w:rPr>
              <w:t>1</w:t>
            </w: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Лапта.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Комп-лекс УУГ </w:t>
            </w:r>
          </w:p>
          <w:p w:rsidR="00455867" w:rsidRPr="0061744C" w:rsidRDefault="00455867" w:rsidP="0061744C">
            <w:pPr>
              <w:rPr>
                <w:b/>
                <w:sz w:val="24"/>
                <w:szCs w:val="24"/>
              </w:rPr>
            </w:pPr>
          </w:p>
        </w:tc>
        <w:tc>
          <w:tcPr>
            <w:tcW w:w="1560" w:type="dxa"/>
          </w:tcPr>
          <w:p w:rsidR="00455867" w:rsidRPr="0061744C" w:rsidRDefault="00455867" w:rsidP="0061744C">
            <w:pPr>
              <w:rPr>
                <w:sz w:val="24"/>
                <w:szCs w:val="24"/>
              </w:rPr>
            </w:pPr>
            <w:r w:rsidRPr="0061744C">
              <w:rPr>
                <w:sz w:val="24"/>
                <w:szCs w:val="24"/>
              </w:rPr>
              <w:t>1.1; 1.2; 2.1; 2.4; 3.1;3.21; 4.1;</w:t>
            </w:r>
          </w:p>
        </w:tc>
      </w:tr>
      <w:tr w:rsidR="00455867" w:rsidRPr="0061744C" w:rsidTr="00455867">
        <w:tc>
          <w:tcPr>
            <w:tcW w:w="563" w:type="dxa"/>
          </w:tcPr>
          <w:p w:rsidR="00455867" w:rsidRPr="0061744C" w:rsidRDefault="00455867" w:rsidP="0061744C">
            <w:pPr>
              <w:rPr>
                <w:sz w:val="24"/>
                <w:szCs w:val="24"/>
              </w:rPr>
            </w:pPr>
            <w:r w:rsidRPr="0061744C">
              <w:rPr>
                <w:sz w:val="24"/>
                <w:szCs w:val="24"/>
              </w:rPr>
              <w:t>19</w:t>
            </w:r>
          </w:p>
        </w:tc>
        <w:tc>
          <w:tcPr>
            <w:tcW w:w="1544" w:type="dxa"/>
          </w:tcPr>
          <w:p w:rsidR="00455867" w:rsidRPr="0061744C" w:rsidRDefault="00455867" w:rsidP="0061744C">
            <w:pPr>
              <w:rPr>
                <w:b/>
                <w:sz w:val="24"/>
                <w:szCs w:val="24"/>
              </w:rPr>
            </w:pPr>
            <w:r w:rsidRPr="0061744C">
              <w:rPr>
                <w:sz w:val="24"/>
                <w:szCs w:val="24"/>
              </w:rPr>
              <w:t>Подвижные игры</w:t>
            </w:r>
            <w:r>
              <w:rPr>
                <w:sz w:val="24"/>
                <w:szCs w:val="24"/>
              </w:rPr>
              <w:t xml:space="preserve">  на местности</w:t>
            </w:r>
            <w:r w:rsidRPr="0061744C">
              <w:rPr>
                <w:sz w:val="24"/>
                <w:szCs w:val="24"/>
              </w:rPr>
              <w:t>..</w:t>
            </w:r>
          </w:p>
        </w:tc>
        <w:tc>
          <w:tcPr>
            <w:tcW w:w="736" w:type="dxa"/>
          </w:tcPr>
          <w:p w:rsidR="00455867" w:rsidRPr="0061744C" w:rsidRDefault="00455867" w:rsidP="0061744C">
            <w:pPr>
              <w:rPr>
                <w:b/>
                <w:sz w:val="24"/>
                <w:szCs w:val="24"/>
              </w:rPr>
            </w:pPr>
          </w:p>
        </w:tc>
        <w:tc>
          <w:tcPr>
            <w:tcW w:w="1418" w:type="dxa"/>
          </w:tcPr>
          <w:p w:rsidR="00455867" w:rsidRPr="0061744C" w:rsidRDefault="00455867" w:rsidP="0061744C">
            <w:pPr>
              <w:rPr>
                <w:b/>
                <w:sz w:val="24"/>
                <w:szCs w:val="24"/>
              </w:rPr>
            </w:pPr>
            <w:r w:rsidRPr="0061744C">
              <w:rPr>
                <w:sz w:val="24"/>
                <w:szCs w:val="24"/>
              </w:rPr>
              <w:t>Образова-тельно -обучающий</w:t>
            </w:r>
          </w:p>
        </w:tc>
        <w:tc>
          <w:tcPr>
            <w:tcW w:w="5662" w:type="dxa"/>
          </w:tcPr>
          <w:p w:rsidR="00455867" w:rsidRPr="0061744C" w:rsidRDefault="00455867" w:rsidP="0061744C">
            <w:pPr>
              <w:autoSpaceDE w:val="0"/>
              <w:autoSpaceDN w:val="0"/>
              <w:adjustRightInd w:val="0"/>
              <w:spacing w:line="252" w:lineRule="auto"/>
              <w:rPr>
                <w:sz w:val="24"/>
                <w:szCs w:val="24"/>
              </w:rPr>
            </w:pPr>
            <w:r w:rsidRPr="0061744C">
              <w:rPr>
                <w:sz w:val="24"/>
                <w:szCs w:val="24"/>
              </w:rPr>
              <w:t>ОРУ. Игры:  Лапта. Эстафеты. Развитие скоростно-силовых способностей</w:t>
            </w:r>
          </w:p>
        </w:tc>
        <w:tc>
          <w:tcPr>
            <w:tcW w:w="1897" w:type="dxa"/>
          </w:tcPr>
          <w:p w:rsidR="00455867" w:rsidRPr="0061744C" w:rsidRDefault="00455867" w:rsidP="0061744C">
            <w:pPr>
              <w:rPr>
                <w:b/>
                <w:sz w:val="24"/>
                <w:szCs w:val="24"/>
              </w:rPr>
            </w:pPr>
            <w:r w:rsidRPr="0061744C">
              <w:rPr>
                <w:b/>
                <w:bCs/>
                <w:sz w:val="24"/>
                <w:szCs w:val="24"/>
              </w:rPr>
              <w:t>Уметь</w:t>
            </w:r>
            <w:r w:rsidRPr="0061744C">
              <w:rPr>
                <w:sz w:val="24"/>
                <w:szCs w:val="24"/>
              </w:rPr>
              <w:t xml:space="preserve"> играть в подвижные игры</w:t>
            </w:r>
          </w:p>
        </w:tc>
        <w:tc>
          <w:tcPr>
            <w:tcW w:w="1123" w:type="dxa"/>
          </w:tcPr>
          <w:p w:rsidR="00455867" w:rsidRPr="0061744C" w:rsidRDefault="00455867" w:rsidP="0061744C">
            <w:pPr>
              <w:rPr>
                <w:b/>
                <w:sz w:val="24"/>
                <w:szCs w:val="24"/>
              </w:rPr>
            </w:pPr>
            <w:r w:rsidRPr="0061744C">
              <w:rPr>
                <w:sz w:val="24"/>
                <w:szCs w:val="24"/>
              </w:rPr>
              <w:t>текущий</w:t>
            </w:r>
          </w:p>
        </w:tc>
        <w:tc>
          <w:tcPr>
            <w:tcW w:w="1201" w:type="dxa"/>
          </w:tcPr>
          <w:p w:rsidR="00455867" w:rsidRPr="0061744C" w:rsidRDefault="00455867" w:rsidP="0061744C">
            <w:pPr>
              <w:rPr>
                <w:sz w:val="24"/>
                <w:szCs w:val="24"/>
              </w:rPr>
            </w:pPr>
            <w:r w:rsidRPr="0061744C">
              <w:rPr>
                <w:sz w:val="24"/>
                <w:szCs w:val="24"/>
              </w:rPr>
              <w:t xml:space="preserve">Комп-лекс УУГ </w:t>
            </w:r>
          </w:p>
          <w:p w:rsidR="00455867" w:rsidRPr="0061744C" w:rsidRDefault="00455867" w:rsidP="0061744C">
            <w:pPr>
              <w:rPr>
                <w:b/>
                <w:sz w:val="24"/>
                <w:szCs w:val="24"/>
              </w:rPr>
            </w:pPr>
          </w:p>
        </w:tc>
        <w:tc>
          <w:tcPr>
            <w:tcW w:w="1560" w:type="dxa"/>
          </w:tcPr>
          <w:p w:rsidR="00455867" w:rsidRPr="0061744C" w:rsidRDefault="00455867" w:rsidP="0061744C">
            <w:pPr>
              <w:rPr>
                <w:sz w:val="24"/>
                <w:szCs w:val="24"/>
              </w:rPr>
            </w:pPr>
            <w:r w:rsidRPr="0061744C">
              <w:rPr>
                <w:sz w:val="24"/>
                <w:szCs w:val="24"/>
              </w:rPr>
              <w:t>1.1; 1.2; 2.1; 2.4; 3.1;3.21; 4.1;</w:t>
            </w:r>
          </w:p>
        </w:tc>
      </w:tr>
    </w:tbl>
    <w:p w:rsidR="00053F37" w:rsidRDefault="00053F37" w:rsidP="00455867">
      <w:pPr>
        <w:rPr>
          <w:b/>
          <w:sz w:val="28"/>
          <w:szCs w:val="28"/>
        </w:rPr>
      </w:pPr>
    </w:p>
    <w:p w:rsidR="0061744C" w:rsidRDefault="0061744C" w:rsidP="0061744C">
      <w:pPr>
        <w:jc w:val="center"/>
        <w:rPr>
          <w:b/>
          <w:sz w:val="28"/>
          <w:szCs w:val="28"/>
        </w:rPr>
      </w:pPr>
      <w:r w:rsidRPr="0061744C">
        <w:rPr>
          <w:b/>
          <w:sz w:val="28"/>
          <w:szCs w:val="28"/>
        </w:rPr>
        <w:t>Подвижные игры 13ч. (на основе баскетбола)</w:t>
      </w:r>
    </w:p>
    <w:p w:rsidR="00F666AB" w:rsidRDefault="00F666AB" w:rsidP="0061744C">
      <w:pPr>
        <w:jc w:val="center"/>
        <w:rPr>
          <w:b/>
          <w:sz w:val="28"/>
          <w:szCs w:val="28"/>
        </w:rPr>
      </w:pPr>
    </w:p>
    <w:tbl>
      <w:tblPr>
        <w:tblStyle w:val="ae"/>
        <w:tblW w:w="15735" w:type="dxa"/>
        <w:tblInd w:w="-601" w:type="dxa"/>
        <w:tblLayout w:type="fixed"/>
        <w:tblLook w:val="04A0"/>
      </w:tblPr>
      <w:tblGrid>
        <w:gridCol w:w="566"/>
        <w:gridCol w:w="1546"/>
        <w:gridCol w:w="736"/>
        <w:gridCol w:w="1263"/>
        <w:gridCol w:w="5812"/>
        <w:gridCol w:w="2127"/>
        <w:gridCol w:w="1134"/>
        <w:gridCol w:w="1134"/>
        <w:gridCol w:w="1417"/>
      </w:tblGrid>
      <w:tr w:rsidR="00455867" w:rsidTr="00455867">
        <w:tc>
          <w:tcPr>
            <w:tcW w:w="566" w:type="dxa"/>
          </w:tcPr>
          <w:p w:rsidR="00455867" w:rsidRPr="009F7799" w:rsidRDefault="00455867" w:rsidP="00F666AB">
            <w:pPr>
              <w:rPr>
                <w:sz w:val="18"/>
                <w:szCs w:val="18"/>
              </w:rPr>
            </w:pPr>
            <w:r w:rsidRPr="009F7799">
              <w:rPr>
                <w:sz w:val="18"/>
                <w:szCs w:val="18"/>
              </w:rPr>
              <w:t>№ уро</w:t>
            </w:r>
            <w:r>
              <w:rPr>
                <w:sz w:val="18"/>
                <w:szCs w:val="18"/>
              </w:rPr>
              <w:t>-</w:t>
            </w:r>
            <w:r w:rsidRPr="009F7799">
              <w:rPr>
                <w:sz w:val="18"/>
                <w:szCs w:val="18"/>
              </w:rPr>
              <w:t>ка</w:t>
            </w:r>
          </w:p>
        </w:tc>
        <w:tc>
          <w:tcPr>
            <w:tcW w:w="1546" w:type="dxa"/>
          </w:tcPr>
          <w:p w:rsidR="00455867" w:rsidRPr="005673EF" w:rsidRDefault="00455867" w:rsidP="00F666AB">
            <w:pPr>
              <w:jc w:val="center"/>
            </w:pPr>
            <w:r w:rsidRPr="005673EF">
              <w:t>Тема урока</w:t>
            </w:r>
          </w:p>
        </w:tc>
        <w:tc>
          <w:tcPr>
            <w:tcW w:w="736" w:type="dxa"/>
          </w:tcPr>
          <w:p w:rsidR="00455867" w:rsidRPr="005673EF" w:rsidRDefault="00455867" w:rsidP="00F666AB">
            <w:pPr>
              <w:jc w:val="center"/>
            </w:pPr>
            <w:r w:rsidRPr="005673EF">
              <w:t>Кол-во часов</w:t>
            </w:r>
          </w:p>
        </w:tc>
        <w:tc>
          <w:tcPr>
            <w:tcW w:w="1263" w:type="dxa"/>
          </w:tcPr>
          <w:p w:rsidR="00455867" w:rsidRPr="005673EF" w:rsidRDefault="00455867" w:rsidP="00F666AB">
            <w:pPr>
              <w:jc w:val="center"/>
            </w:pPr>
            <w:r w:rsidRPr="005673EF">
              <w:t>Тип урока</w:t>
            </w:r>
          </w:p>
        </w:tc>
        <w:tc>
          <w:tcPr>
            <w:tcW w:w="5812" w:type="dxa"/>
          </w:tcPr>
          <w:p w:rsidR="00455867" w:rsidRPr="005673EF" w:rsidRDefault="00455867" w:rsidP="00F666AB">
            <w:pPr>
              <w:jc w:val="center"/>
            </w:pPr>
            <w:r w:rsidRPr="005673EF">
              <w:t>Элементы содержания</w:t>
            </w:r>
          </w:p>
        </w:tc>
        <w:tc>
          <w:tcPr>
            <w:tcW w:w="2127" w:type="dxa"/>
          </w:tcPr>
          <w:p w:rsidR="00455867" w:rsidRPr="005673EF" w:rsidRDefault="00455867" w:rsidP="00F666AB">
            <w:pPr>
              <w:jc w:val="center"/>
            </w:pPr>
            <w:r w:rsidRPr="005673EF">
              <w:t>Требования к уровню подготовки обучающихся</w:t>
            </w:r>
          </w:p>
        </w:tc>
        <w:tc>
          <w:tcPr>
            <w:tcW w:w="1134" w:type="dxa"/>
          </w:tcPr>
          <w:p w:rsidR="00455867" w:rsidRPr="005673EF" w:rsidRDefault="00455867" w:rsidP="00F666AB">
            <w:pPr>
              <w:jc w:val="center"/>
            </w:pPr>
            <w:r w:rsidRPr="005673EF">
              <w:t>Вид контроля</w:t>
            </w:r>
          </w:p>
        </w:tc>
        <w:tc>
          <w:tcPr>
            <w:tcW w:w="1134" w:type="dxa"/>
          </w:tcPr>
          <w:p w:rsidR="00455867" w:rsidRPr="005673EF" w:rsidRDefault="00455867" w:rsidP="00F666AB">
            <w:pPr>
              <w:jc w:val="center"/>
            </w:pPr>
            <w:r w:rsidRPr="005673EF">
              <w:t>Д/з</w:t>
            </w:r>
          </w:p>
        </w:tc>
        <w:tc>
          <w:tcPr>
            <w:tcW w:w="1417" w:type="dxa"/>
          </w:tcPr>
          <w:p w:rsidR="00455867" w:rsidRPr="005673EF" w:rsidRDefault="00455867" w:rsidP="00F666AB">
            <w:pPr>
              <w:jc w:val="center"/>
            </w:pPr>
            <w:r w:rsidRPr="005673EF">
              <w:t>Формируемые УУД</w:t>
            </w:r>
            <w:r w:rsidRPr="005673EF">
              <w:rPr>
                <w:lang w:val="en-US"/>
              </w:rPr>
              <w:t xml:space="preserve"> </w:t>
            </w:r>
            <w:r w:rsidRPr="005673EF">
              <w:t>у обучающихся</w:t>
            </w:r>
          </w:p>
        </w:tc>
      </w:tr>
      <w:tr w:rsidR="00455867" w:rsidTr="00455867">
        <w:tc>
          <w:tcPr>
            <w:tcW w:w="566" w:type="dxa"/>
          </w:tcPr>
          <w:p w:rsidR="00455867" w:rsidRPr="009F7799" w:rsidRDefault="00455867" w:rsidP="00F666AB">
            <w:pPr>
              <w:jc w:val="center"/>
              <w:rPr>
                <w:sz w:val="18"/>
                <w:szCs w:val="18"/>
              </w:rPr>
            </w:pPr>
            <w:r w:rsidRPr="009F7799">
              <w:rPr>
                <w:sz w:val="18"/>
                <w:szCs w:val="18"/>
              </w:rPr>
              <w:t>1</w:t>
            </w:r>
          </w:p>
        </w:tc>
        <w:tc>
          <w:tcPr>
            <w:tcW w:w="1546" w:type="dxa"/>
          </w:tcPr>
          <w:p w:rsidR="00455867" w:rsidRPr="005673EF" w:rsidRDefault="00455867" w:rsidP="00F666AB">
            <w:pPr>
              <w:jc w:val="center"/>
            </w:pPr>
            <w:r w:rsidRPr="005673EF">
              <w:t>2</w:t>
            </w:r>
          </w:p>
        </w:tc>
        <w:tc>
          <w:tcPr>
            <w:tcW w:w="736" w:type="dxa"/>
          </w:tcPr>
          <w:p w:rsidR="00455867" w:rsidRPr="00C1057E" w:rsidRDefault="00455867" w:rsidP="00F666AB">
            <w:pPr>
              <w:jc w:val="center"/>
              <w:rPr>
                <w:sz w:val="24"/>
                <w:szCs w:val="24"/>
              </w:rPr>
            </w:pPr>
            <w:r w:rsidRPr="00C1057E">
              <w:rPr>
                <w:sz w:val="24"/>
                <w:szCs w:val="24"/>
              </w:rPr>
              <w:t>3</w:t>
            </w:r>
          </w:p>
        </w:tc>
        <w:tc>
          <w:tcPr>
            <w:tcW w:w="1263" w:type="dxa"/>
          </w:tcPr>
          <w:p w:rsidR="00455867" w:rsidRPr="005673EF" w:rsidRDefault="00455867" w:rsidP="00F666AB">
            <w:pPr>
              <w:jc w:val="center"/>
            </w:pPr>
            <w:r w:rsidRPr="005673EF">
              <w:t>4</w:t>
            </w:r>
          </w:p>
        </w:tc>
        <w:tc>
          <w:tcPr>
            <w:tcW w:w="5812" w:type="dxa"/>
          </w:tcPr>
          <w:p w:rsidR="00455867" w:rsidRPr="005673EF" w:rsidRDefault="00455867" w:rsidP="00F666AB">
            <w:pPr>
              <w:jc w:val="center"/>
            </w:pPr>
            <w:r w:rsidRPr="005673EF">
              <w:t>5</w:t>
            </w:r>
          </w:p>
        </w:tc>
        <w:tc>
          <w:tcPr>
            <w:tcW w:w="2127" w:type="dxa"/>
          </w:tcPr>
          <w:p w:rsidR="00455867" w:rsidRPr="005673EF" w:rsidRDefault="00455867" w:rsidP="00F666AB">
            <w:pPr>
              <w:jc w:val="center"/>
            </w:pPr>
            <w:r w:rsidRPr="005673EF">
              <w:t>6</w:t>
            </w:r>
          </w:p>
        </w:tc>
        <w:tc>
          <w:tcPr>
            <w:tcW w:w="1134" w:type="dxa"/>
          </w:tcPr>
          <w:p w:rsidR="00455867" w:rsidRPr="005673EF" w:rsidRDefault="00455867" w:rsidP="00F666AB">
            <w:pPr>
              <w:jc w:val="center"/>
            </w:pPr>
            <w:r w:rsidRPr="005673EF">
              <w:t>7</w:t>
            </w:r>
          </w:p>
        </w:tc>
        <w:tc>
          <w:tcPr>
            <w:tcW w:w="1134" w:type="dxa"/>
          </w:tcPr>
          <w:p w:rsidR="00455867" w:rsidRPr="005673EF" w:rsidRDefault="00455867" w:rsidP="00F666AB">
            <w:pPr>
              <w:jc w:val="center"/>
            </w:pPr>
            <w:r w:rsidRPr="005673EF">
              <w:t>8</w:t>
            </w:r>
          </w:p>
        </w:tc>
        <w:tc>
          <w:tcPr>
            <w:tcW w:w="1417" w:type="dxa"/>
          </w:tcPr>
          <w:p w:rsidR="00455867" w:rsidRPr="005673EF" w:rsidRDefault="00455867" w:rsidP="00F666AB">
            <w:pPr>
              <w:jc w:val="center"/>
            </w:pPr>
            <w:r w:rsidRPr="005673EF">
              <w:t>9</w:t>
            </w:r>
          </w:p>
        </w:tc>
      </w:tr>
      <w:tr w:rsidR="00455867" w:rsidTr="00455867">
        <w:tc>
          <w:tcPr>
            <w:tcW w:w="566" w:type="dxa"/>
          </w:tcPr>
          <w:p w:rsidR="00455867" w:rsidRPr="00053F37" w:rsidRDefault="00455867" w:rsidP="00053F37">
            <w:pPr>
              <w:rPr>
                <w:sz w:val="24"/>
                <w:szCs w:val="24"/>
              </w:rPr>
            </w:pPr>
            <w:r w:rsidRPr="00053F37">
              <w:rPr>
                <w:sz w:val="24"/>
                <w:szCs w:val="24"/>
              </w:rPr>
              <w:t>1</w:t>
            </w:r>
          </w:p>
        </w:tc>
        <w:tc>
          <w:tcPr>
            <w:tcW w:w="1546" w:type="dxa"/>
          </w:tcPr>
          <w:p w:rsidR="00455867" w:rsidRPr="00053F37" w:rsidRDefault="00455867" w:rsidP="00053F37">
            <w:pPr>
              <w:rPr>
                <w:sz w:val="24"/>
                <w:szCs w:val="24"/>
              </w:rPr>
            </w:pPr>
            <w:r w:rsidRPr="00053F37">
              <w:rPr>
                <w:sz w:val="24"/>
                <w:szCs w:val="24"/>
              </w:rPr>
              <w:t>Подвижные игры на основе баскетбола.</w:t>
            </w:r>
          </w:p>
        </w:tc>
        <w:tc>
          <w:tcPr>
            <w:tcW w:w="736" w:type="dxa"/>
          </w:tcPr>
          <w:p w:rsidR="00455867" w:rsidRPr="00053F37" w:rsidRDefault="00455867" w:rsidP="00053F37">
            <w:pPr>
              <w:rPr>
                <w:sz w:val="24"/>
                <w:szCs w:val="24"/>
              </w:rPr>
            </w:pPr>
            <w:r w:rsidRPr="00053F37">
              <w:rPr>
                <w:sz w:val="24"/>
                <w:szCs w:val="24"/>
              </w:rPr>
              <w:t>1</w:t>
            </w:r>
          </w:p>
        </w:tc>
        <w:tc>
          <w:tcPr>
            <w:tcW w:w="1263" w:type="dxa"/>
          </w:tcPr>
          <w:p w:rsidR="00455867" w:rsidRPr="00053F37" w:rsidRDefault="00455867" w:rsidP="00053F37">
            <w:pPr>
              <w:rPr>
                <w:b/>
                <w:sz w:val="24"/>
                <w:szCs w:val="24"/>
              </w:rPr>
            </w:pPr>
            <w:r w:rsidRPr="00053F37">
              <w:rPr>
                <w:sz w:val="24"/>
                <w:szCs w:val="24"/>
              </w:rPr>
              <w:t>Образова-тельно -обучающий</w:t>
            </w:r>
          </w:p>
        </w:tc>
        <w:tc>
          <w:tcPr>
            <w:tcW w:w="5812" w:type="dxa"/>
          </w:tcPr>
          <w:p w:rsidR="00455867" w:rsidRPr="00053F37" w:rsidRDefault="00455867" w:rsidP="00053F37">
            <w:pPr>
              <w:rPr>
                <w:b/>
                <w:sz w:val="24"/>
                <w:szCs w:val="24"/>
              </w:rPr>
            </w:pPr>
            <w:r w:rsidRPr="00053F37">
              <w:rPr>
                <w:sz w:val="24"/>
                <w:szCs w:val="24"/>
              </w:rPr>
              <w:t>Ловля и передача мяча в движении. Ведение на месте правой и левой рукой в движении шагом и бегом. ОРУ. Игра «Передал – садись». Развитие координационных способностей</w:t>
            </w:r>
          </w:p>
        </w:tc>
        <w:tc>
          <w:tcPr>
            <w:tcW w:w="2127"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владеть мячом: держа-ние, передачи на расстояние, ловля, ведение в процессе подвижных игр.</w:t>
            </w:r>
          </w:p>
        </w:tc>
        <w:tc>
          <w:tcPr>
            <w:tcW w:w="1134" w:type="dxa"/>
          </w:tcPr>
          <w:p w:rsidR="00455867" w:rsidRPr="00053F37" w:rsidRDefault="00455867" w:rsidP="00053F37">
            <w:pPr>
              <w:rPr>
                <w:b/>
                <w:sz w:val="24"/>
                <w:szCs w:val="24"/>
              </w:rPr>
            </w:pPr>
            <w:r w:rsidRPr="00053F37">
              <w:rPr>
                <w:sz w:val="24"/>
                <w:szCs w:val="24"/>
              </w:rPr>
              <w:t>текущий</w:t>
            </w:r>
          </w:p>
        </w:tc>
        <w:tc>
          <w:tcPr>
            <w:tcW w:w="1134" w:type="dxa"/>
          </w:tcPr>
          <w:p w:rsidR="00455867" w:rsidRPr="00824F06" w:rsidRDefault="00455867" w:rsidP="00053F37">
            <w:pPr>
              <w:rPr>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053F37">
            <w:pPr>
              <w:snapToGrid w:val="0"/>
              <w:rPr>
                <w:sz w:val="24"/>
                <w:szCs w:val="24"/>
              </w:rPr>
            </w:pPr>
            <w:r w:rsidRPr="00053F37">
              <w:rPr>
                <w:sz w:val="24"/>
                <w:szCs w:val="24"/>
              </w:rPr>
              <w:t>1,1</w:t>
            </w:r>
          </w:p>
          <w:p w:rsidR="00455867" w:rsidRPr="00053F37" w:rsidRDefault="00455867" w:rsidP="00053F37">
            <w:pPr>
              <w:rPr>
                <w:sz w:val="24"/>
                <w:szCs w:val="24"/>
              </w:rPr>
            </w:pPr>
            <w:r w:rsidRPr="00053F37">
              <w:rPr>
                <w:sz w:val="24"/>
                <w:szCs w:val="24"/>
              </w:rPr>
              <w:t>2.1-2.7</w:t>
            </w:r>
          </w:p>
          <w:p w:rsidR="00455867" w:rsidRPr="00053F37" w:rsidRDefault="00455867" w:rsidP="00053F37">
            <w:pPr>
              <w:rPr>
                <w:sz w:val="24"/>
                <w:szCs w:val="24"/>
              </w:rPr>
            </w:pPr>
            <w:r w:rsidRPr="00053F37">
              <w:rPr>
                <w:sz w:val="24"/>
                <w:szCs w:val="24"/>
              </w:rPr>
              <w:t>3.1-3.8</w:t>
            </w:r>
          </w:p>
          <w:p w:rsidR="00455867" w:rsidRPr="00053F37" w:rsidRDefault="00455867" w:rsidP="00053F37">
            <w:pPr>
              <w:rPr>
                <w:sz w:val="24"/>
                <w:szCs w:val="24"/>
              </w:rPr>
            </w:pPr>
            <w:r w:rsidRPr="00053F37">
              <w:rPr>
                <w:sz w:val="24"/>
                <w:szCs w:val="24"/>
              </w:rPr>
              <w:t>4.1-4.3</w:t>
            </w:r>
          </w:p>
        </w:tc>
      </w:tr>
      <w:tr w:rsidR="00455867" w:rsidTr="00455867">
        <w:tc>
          <w:tcPr>
            <w:tcW w:w="566" w:type="dxa"/>
          </w:tcPr>
          <w:p w:rsidR="00455867" w:rsidRPr="00053F37" w:rsidRDefault="00455867" w:rsidP="00053F37">
            <w:pPr>
              <w:rPr>
                <w:sz w:val="24"/>
                <w:szCs w:val="24"/>
              </w:rPr>
            </w:pPr>
            <w:r w:rsidRPr="00053F37">
              <w:rPr>
                <w:sz w:val="24"/>
                <w:szCs w:val="24"/>
              </w:rPr>
              <w:t>2</w:t>
            </w:r>
          </w:p>
        </w:tc>
        <w:tc>
          <w:tcPr>
            <w:tcW w:w="1546" w:type="dxa"/>
          </w:tcPr>
          <w:p w:rsidR="00455867" w:rsidRPr="00053F37" w:rsidRDefault="00455867" w:rsidP="00053F37">
            <w:pPr>
              <w:rPr>
                <w:sz w:val="24"/>
                <w:szCs w:val="24"/>
              </w:rPr>
            </w:pPr>
            <w:r w:rsidRPr="00053F37">
              <w:rPr>
                <w:sz w:val="24"/>
                <w:szCs w:val="24"/>
              </w:rPr>
              <w:t>Подвижные игры на основе баскетбола.</w:t>
            </w:r>
          </w:p>
        </w:tc>
        <w:tc>
          <w:tcPr>
            <w:tcW w:w="736" w:type="dxa"/>
          </w:tcPr>
          <w:p w:rsidR="00455867" w:rsidRPr="00053F37" w:rsidRDefault="00455867" w:rsidP="00053F37">
            <w:pPr>
              <w:rPr>
                <w:sz w:val="24"/>
                <w:szCs w:val="24"/>
              </w:rPr>
            </w:pPr>
            <w:r w:rsidRPr="00053F37">
              <w:rPr>
                <w:sz w:val="24"/>
                <w:szCs w:val="24"/>
              </w:rPr>
              <w:t>1</w:t>
            </w:r>
          </w:p>
        </w:tc>
        <w:tc>
          <w:tcPr>
            <w:tcW w:w="1263" w:type="dxa"/>
          </w:tcPr>
          <w:p w:rsidR="00455867" w:rsidRPr="00053F37" w:rsidRDefault="00455867" w:rsidP="00053F37">
            <w:pPr>
              <w:rPr>
                <w:b/>
                <w:sz w:val="24"/>
                <w:szCs w:val="24"/>
              </w:rPr>
            </w:pPr>
            <w:r w:rsidRPr="00053F37">
              <w:rPr>
                <w:sz w:val="24"/>
                <w:szCs w:val="24"/>
              </w:rPr>
              <w:t>Образова-тельно -обучающий</w:t>
            </w:r>
          </w:p>
        </w:tc>
        <w:tc>
          <w:tcPr>
            <w:tcW w:w="5812" w:type="dxa"/>
          </w:tcPr>
          <w:p w:rsidR="00455867" w:rsidRPr="00053F37" w:rsidRDefault="00455867" w:rsidP="00053F37">
            <w:pPr>
              <w:rPr>
                <w:b/>
                <w:sz w:val="24"/>
                <w:szCs w:val="24"/>
              </w:rPr>
            </w:pPr>
            <w:r w:rsidRPr="00053F37">
              <w:rPr>
                <w:sz w:val="24"/>
                <w:szCs w:val="24"/>
              </w:rPr>
              <w:t>Ловля и передача мяча в движении. Ведение на месте правой и левой рукой в движении шагом и бегом. Броски в цель (щит). ОРУ. Игра «Передал – садись». Развитие координационных способностей</w:t>
            </w:r>
          </w:p>
        </w:tc>
        <w:tc>
          <w:tcPr>
            <w:tcW w:w="2127"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владеть мячом: держа-ние, передачи на расстояние, ловля, ведение, броски в процессе подвижных игр.</w:t>
            </w:r>
          </w:p>
        </w:tc>
        <w:tc>
          <w:tcPr>
            <w:tcW w:w="1134" w:type="dxa"/>
          </w:tcPr>
          <w:p w:rsidR="00455867" w:rsidRPr="00053F37" w:rsidRDefault="00455867" w:rsidP="00053F37">
            <w:pPr>
              <w:rPr>
                <w:b/>
                <w:sz w:val="24"/>
                <w:szCs w:val="24"/>
              </w:rPr>
            </w:pPr>
            <w:r w:rsidRPr="00053F37">
              <w:rPr>
                <w:sz w:val="24"/>
                <w:szCs w:val="24"/>
              </w:rPr>
              <w:t>текущий</w:t>
            </w:r>
          </w:p>
        </w:tc>
        <w:tc>
          <w:tcPr>
            <w:tcW w:w="1134" w:type="dxa"/>
          </w:tcPr>
          <w:p w:rsidR="00455867" w:rsidRPr="00053F37" w:rsidRDefault="00455867" w:rsidP="00053F37">
            <w:pP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053F37">
            <w:pPr>
              <w:snapToGrid w:val="0"/>
              <w:rPr>
                <w:sz w:val="24"/>
                <w:szCs w:val="24"/>
              </w:rPr>
            </w:pPr>
            <w:r w:rsidRPr="00053F37">
              <w:rPr>
                <w:sz w:val="24"/>
                <w:szCs w:val="24"/>
              </w:rPr>
              <w:t>1,1</w:t>
            </w:r>
          </w:p>
          <w:p w:rsidR="00455867" w:rsidRPr="00053F37" w:rsidRDefault="00455867" w:rsidP="00053F37">
            <w:pPr>
              <w:rPr>
                <w:sz w:val="24"/>
                <w:szCs w:val="24"/>
              </w:rPr>
            </w:pPr>
            <w:r w:rsidRPr="00053F37">
              <w:rPr>
                <w:sz w:val="24"/>
                <w:szCs w:val="24"/>
              </w:rPr>
              <w:t>2.1-2.7</w:t>
            </w:r>
          </w:p>
          <w:p w:rsidR="00455867" w:rsidRPr="00053F37" w:rsidRDefault="00455867" w:rsidP="00053F37">
            <w:pPr>
              <w:rPr>
                <w:sz w:val="24"/>
                <w:szCs w:val="24"/>
              </w:rPr>
            </w:pPr>
            <w:r w:rsidRPr="00053F37">
              <w:rPr>
                <w:sz w:val="24"/>
                <w:szCs w:val="24"/>
              </w:rPr>
              <w:t>3.1-3.8</w:t>
            </w:r>
          </w:p>
          <w:p w:rsidR="00455867" w:rsidRPr="00053F37" w:rsidRDefault="00455867" w:rsidP="00053F37">
            <w:pPr>
              <w:rPr>
                <w:sz w:val="24"/>
                <w:szCs w:val="24"/>
              </w:rPr>
            </w:pPr>
            <w:r w:rsidRPr="00053F37">
              <w:rPr>
                <w:sz w:val="24"/>
                <w:szCs w:val="24"/>
              </w:rPr>
              <w:t>4.1-4.3</w:t>
            </w:r>
          </w:p>
        </w:tc>
      </w:tr>
      <w:tr w:rsidR="00455867" w:rsidTr="00455867">
        <w:tc>
          <w:tcPr>
            <w:tcW w:w="566" w:type="dxa"/>
          </w:tcPr>
          <w:p w:rsidR="00455867" w:rsidRPr="00053F37" w:rsidRDefault="00455867" w:rsidP="00053F37">
            <w:pPr>
              <w:rPr>
                <w:sz w:val="24"/>
                <w:szCs w:val="24"/>
              </w:rPr>
            </w:pPr>
            <w:r w:rsidRPr="00053F37">
              <w:rPr>
                <w:sz w:val="24"/>
                <w:szCs w:val="24"/>
              </w:rPr>
              <w:t>3</w:t>
            </w:r>
          </w:p>
        </w:tc>
        <w:tc>
          <w:tcPr>
            <w:tcW w:w="1546" w:type="dxa"/>
          </w:tcPr>
          <w:p w:rsidR="00455867" w:rsidRPr="00053F37" w:rsidRDefault="00455867" w:rsidP="00053F37">
            <w:pPr>
              <w:rPr>
                <w:sz w:val="24"/>
                <w:szCs w:val="24"/>
              </w:rPr>
            </w:pPr>
            <w:r w:rsidRPr="00053F37">
              <w:rPr>
                <w:sz w:val="24"/>
                <w:szCs w:val="24"/>
              </w:rPr>
              <w:t>Подвижные игры на основе баскетбола.</w:t>
            </w:r>
          </w:p>
        </w:tc>
        <w:tc>
          <w:tcPr>
            <w:tcW w:w="736" w:type="dxa"/>
          </w:tcPr>
          <w:p w:rsidR="00455867" w:rsidRPr="00053F37" w:rsidRDefault="00455867" w:rsidP="00053F37">
            <w:pPr>
              <w:rPr>
                <w:sz w:val="24"/>
                <w:szCs w:val="24"/>
              </w:rPr>
            </w:pPr>
            <w:r w:rsidRPr="00053F37">
              <w:rPr>
                <w:sz w:val="24"/>
                <w:szCs w:val="24"/>
              </w:rPr>
              <w:t>1</w:t>
            </w:r>
          </w:p>
        </w:tc>
        <w:tc>
          <w:tcPr>
            <w:tcW w:w="1263" w:type="dxa"/>
          </w:tcPr>
          <w:p w:rsidR="00455867" w:rsidRPr="00053F37" w:rsidRDefault="00455867" w:rsidP="00053F37">
            <w:pPr>
              <w:rPr>
                <w:b/>
                <w:sz w:val="24"/>
                <w:szCs w:val="24"/>
              </w:rPr>
            </w:pPr>
            <w:r w:rsidRPr="00053F37">
              <w:rPr>
                <w:sz w:val="24"/>
                <w:szCs w:val="24"/>
              </w:rPr>
              <w:t>Образова-тельно -обучающий</w:t>
            </w:r>
          </w:p>
        </w:tc>
        <w:tc>
          <w:tcPr>
            <w:tcW w:w="5812" w:type="dxa"/>
          </w:tcPr>
          <w:p w:rsidR="00455867" w:rsidRPr="00053F37" w:rsidRDefault="00455867" w:rsidP="00053F37">
            <w:pPr>
              <w:rPr>
                <w:b/>
                <w:sz w:val="24"/>
                <w:szCs w:val="24"/>
              </w:rPr>
            </w:pPr>
            <w:r w:rsidRPr="00053F37">
              <w:rPr>
                <w:sz w:val="24"/>
                <w:szCs w:val="24"/>
              </w:rPr>
              <w:t>Ловля и передача мяча в движении. Ведение на месте правой и левой рукой в движении шагом и бегом. Броски в цель (щит). ОРУ. Игра «Мяч среднему». Развитие координационных способностей</w:t>
            </w:r>
          </w:p>
        </w:tc>
        <w:tc>
          <w:tcPr>
            <w:tcW w:w="2127"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владеть мячом: передачи на расстояние, ловля, ведение, броски в процессе подвижных игр.</w:t>
            </w:r>
          </w:p>
        </w:tc>
        <w:tc>
          <w:tcPr>
            <w:tcW w:w="1134" w:type="dxa"/>
          </w:tcPr>
          <w:p w:rsidR="00455867" w:rsidRPr="00053F37" w:rsidRDefault="00455867" w:rsidP="00053F37">
            <w:pPr>
              <w:rPr>
                <w:b/>
                <w:sz w:val="24"/>
                <w:szCs w:val="24"/>
              </w:rPr>
            </w:pPr>
            <w:r w:rsidRPr="00053F37">
              <w:rPr>
                <w:sz w:val="24"/>
                <w:szCs w:val="24"/>
              </w:rPr>
              <w:t>текущий</w:t>
            </w:r>
          </w:p>
        </w:tc>
        <w:tc>
          <w:tcPr>
            <w:tcW w:w="1134" w:type="dxa"/>
          </w:tcPr>
          <w:p w:rsidR="00455867" w:rsidRPr="00053F37" w:rsidRDefault="00455867" w:rsidP="00053F37">
            <w:pP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053F37">
            <w:pPr>
              <w:snapToGrid w:val="0"/>
              <w:rPr>
                <w:sz w:val="24"/>
                <w:szCs w:val="24"/>
              </w:rPr>
            </w:pPr>
            <w:r w:rsidRPr="00053F37">
              <w:rPr>
                <w:sz w:val="24"/>
                <w:szCs w:val="24"/>
              </w:rPr>
              <w:t>1,1</w:t>
            </w:r>
          </w:p>
          <w:p w:rsidR="00455867" w:rsidRPr="00053F37" w:rsidRDefault="00455867" w:rsidP="00053F37">
            <w:pPr>
              <w:rPr>
                <w:sz w:val="24"/>
                <w:szCs w:val="24"/>
              </w:rPr>
            </w:pPr>
            <w:r w:rsidRPr="00053F37">
              <w:rPr>
                <w:sz w:val="24"/>
                <w:szCs w:val="24"/>
              </w:rPr>
              <w:t>2.1-2.7</w:t>
            </w:r>
          </w:p>
          <w:p w:rsidR="00455867" w:rsidRPr="00053F37" w:rsidRDefault="00455867" w:rsidP="00053F37">
            <w:pPr>
              <w:rPr>
                <w:sz w:val="24"/>
                <w:szCs w:val="24"/>
              </w:rPr>
            </w:pPr>
            <w:r w:rsidRPr="00053F37">
              <w:rPr>
                <w:sz w:val="24"/>
                <w:szCs w:val="24"/>
              </w:rPr>
              <w:t>3.1-3.8</w:t>
            </w:r>
          </w:p>
          <w:p w:rsidR="00455867" w:rsidRPr="00053F37" w:rsidRDefault="00455867" w:rsidP="00053F37">
            <w:pPr>
              <w:rPr>
                <w:sz w:val="24"/>
                <w:szCs w:val="24"/>
              </w:rPr>
            </w:pPr>
            <w:r w:rsidRPr="00053F37">
              <w:rPr>
                <w:sz w:val="24"/>
                <w:szCs w:val="24"/>
              </w:rPr>
              <w:t>4.1-4.3</w:t>
            </w:r>
          </w:p>
        </w:tc>
      </w:tr>
      <w:tr w:rsidR="00455867" w:rsidTr="00455867">
        <w:tc>
          <w:tcPr>
            <w:tcW w:w="566" w:type="dxa"/>
          </w:tcPr>
          <w:p w:rsidR="00455867" w:rsidRPr="00053F37" w:rsidRDefault="00455867" w:rsidP="00053F37">
            <w:pPr>
              <w:rPr>
                <w:sz w:val="24"/>
                <w:szCs w:val="24"/>
              </w:rPr>
            </w:pPr>
            <w:r w:rsidRPr="00053F37">
              <w:rPr>
                <w:sz w:val="24"/>
                <w:szCs w:val="24"/>
              </w:rPr>
              <w:t>4</w:t>
            </w:r>
          </w:p>
        </w:tc>
        <w:tc>
          <w:tcPr>
            <w:tcW w:w="1546" w:type="dxa"/>
          </w:tcPr>
          <w:p w:rsidR="00455867" w:rsidRPr="00053F37" w:rsidRDefault="00455867" w:rsidP="00053F37">
            <w:pPr>
              <w:rPr>
                <w:sz w:val="24"/>
                <w:szCs w:val="24"/>
              </w:rPr>
            </w:pPr>
            <w:r w:rsidRPr="00053F37">
              <w:rPr>
                <w:sz w:val="24"/>
                <w:szCs w:val="24"/>
              </w:rPr>
              <w:t>Подвижные игры на основе баскетбола.</w:t>
            </w:r>
          </w:p>
        </w:tc>
        <w:tc>
          <w:tcPr>
            <w:tcW w:w="736" w:type="dxa"/>
          </w:tcPr>
          <w:p w:rsidR="00455867" w:rsidRPr="00053F37" w:rsidRDefault="00455867" w:rsidP="00053F37">
            <w:pPr>
              <w:rPr>
                <w:sz w:val="24"/>
                <w:szCs w:val="24"/>
              </w:rPr>
            </w:pPr>
            <w:r w:rsidRPr="00053F37">
              <w:rPr>
                <w:sz w:val="24"/>
                <w:szCs w:val="24"/>
              </w:rPr>
              <w:t>1</w:t>
            </w:r>
          </w:p>
        </w:tc>
        <w:tc>
          <w:tcPr>
            <w:tcW w:w="1263" w:type="dxa"/>
          </w:tcPr>
          <w:p w:rsidR="00455867" w:rsidRPr="00053F37" w:rsidRDefault="00455867" w:rsidP="00053F37">
            <w:pPr>
              <w:rPr>
                <w:b/>
                <w:sz w:val="24"/>
                <w:szCs w:val="24"/>
              </w:rPr>
            </w:pPr>
            <w:r w:rsidRPr="00053F37">
              <w:rPr>
                <w:sz w:val="24"/>
                <w:szCs w:val="24"/>
              </w:rPr>
              <w:t>Образова-тельно -обучающий</w:t>
            </w:r>
          </w:p>
        </w:tc>
        <w:tc>
          <w:tcPr>
            <w:tcW w:w="5812" w:type="dxa"/>
          </w:tcPr>
          <w:p w:rsidR="00455867" w:rsidRPr="00053F37" w:rsidRDefault="00455867" w:rsidP="00053F37">
            <w:pPr>
              <w:rPr>
                <w:b/>
                <w:sz w:val="24"/>
                <w:szCs w:val="24"/>
              </w:rPr>
            </w:pPr>
            <w:r w:rsidRPr="00053F37">
              <w:rPr>
                <w:sz w:val="24"/>
                <w:szCs w:val="24"/>
              </w:rPr>
              <w:t>Ловля и передача мяча в движении. Ведение на месте правой и левой рукой в движении шагом и бегом. Броски в цель (щит). ОРУ. Игра «Мяч среднему». Развитие координационных способностей</w:t>
            </w:r>
          </w:p>
        </w:tc>
        <w:tc>
          <w:tcPr>
            <w:tcW w:w="2127"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владеть мячом: передачи на расстояние, ловля, ведение, броски в процессе подвижных игр.</w:t>
            </w:r>
          </w:p>
        </w:tc>
        <w:tc>
          <w:tcPr>
            <w:tcW w:w="1134" w:type="dxa"/>
          </w:tcPr>
          <w:p w:rsidR="00455867" w:rsidRPr="00053F37" w:rsidRDefault="00455867" w:rsidP="00053F37">
            <w:pPr>
              <w:rPr>
                <w:b/>
                <w:sz w:val="24"/>
                <w:szCs w:val="24"/>
              </w:rPr>
            </w:pPr>
            <w:r w:rsidRPr="00053F37">
              <w:rPr>
                <w:sz w:val="24"/>
                <w:szCs w:val="24"/>
              </w:rPr>
              <w:t>текущий</w:t>
            </w:r>
          </w:p>
        </w:tc>
        <w:tc>
          <w:tcPr>
            <w:tcW w:w="1134" w:type="dxa"/>
          </w:tcPr>
          <w:p w:rsidR="00455867" w:rsidRPr="00053F37" w:rsidRDefault="00455867" w:rsidP="00053F37">
            <w:pP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053F37">
            <w:pPr>
              <w:snapToGrid w:val="0"/>
              <w:rPr>
                <w:sz w:val="24"/>
                <w:szCs w:val="24"/>
              </w:rPr>
            </w:pPr>
            <w:r w:rsidRPr="00053F37">
              <w:rPr>
                <w:sz w:val="24"/>
                <w:szCs w:val="24"/>
              </w:rPr>
              <w:t>1,1</w:t>
            </w:r>
          </w:p>
          <w:p w:rsidR="00455867" w:rsidRPr="00053F37" w:rsidRDefault="00455867" w:rsidP="00053F37">
            <w:pPr>
              <w:rPr>
                <w:sz w:val="24"/>
                <w:szCs w:val="24"/>
              </w:rPr>
            </w:pPr>
            <w:r w:rsidRPr="00053F37">
              <w:rPr>
                <w:sz w:val="24"/>
                <w:szCs w:val="24"/>
              </w:rPr>
              <w:t>2.1-2.7</w:t>
            </w:r>
          </w:p>
          <w:p w:rsidR="00455867" w:rsidRPr="00053F37" w:rsidRDefault="00455867" w:rsidP="00053F37">
            <w:pPr>
              <w:rPr>
                <w:sz w:val="24"/>
                <w:szCs w:val="24"/>
              </w:rPr>
            </w:pPr>
            <w:r w:rsidRPr="00053F37">
              <w:rPr>
                <w:sz w:val="24"/>
                <w:szCs w:val="24"/>
              </w:rPr>
              <w:t>3.1-3.8</w:t>
            </w:r>
          </w:p>
          <w:p w:rsidR="00455867" w:rsidRPr="00053F37" w:rsidRDefault="00455867" w:rsidP="00053F37">
            <w:pPr>
              <w:rPr>
                <w:sz w:val="24"/>
                <w:szCs w:val="24"/>
              </w:rPr>
            </w:pPr>
            <w:r w:rsidRPr="00053F37">
              <w:rPr>
                <w:sz w:val="24"/>
                <w:szCs w:val="24"/>
              </w:rPr>
              <w:t>4.1-4.3</w:t>
            </w:r>
          </w:p>
        </w:tc>
      </w:tr>
      <w:tr w:rsidR="00455867" w:rsidTr="00455867">
        <w:tc>
          <w:tcPr>
            <w:tcW w:w="566" w:type="dxa"/>
          </w:tcPr>
          <w:p w:rsidR="00455867" w:rsidRPr="00053F37" w:rsidRDefault="00455867" w:rsidP="00053F37">
            <w:pPr>
              <w:rPr>
                <w:sz w:val="24"/>
                <w:szCs w:val="24"/>
              </w:rPr>
            </w:pPr>
            <w:r w:rsidRPr="00053F37">
              <w:rPr>
                <w:sz w:val="24"/>
                <w:szCs w:val="24"/>
              </w:rPr>
              <w:t>5</w:t>
            </w:r>
          </w:p>
        </w:tc>
        <w:tc>
          <w:tcPr>
            <w:tcW w:w="1546" w:type="dxa"/>
          </w:tcPr>
          <w:p w:rsidR="00455867" w:rsidRPr="00053F37" w:rsidRDefault="00455867" w:rsidP="00053F37">
            <w:pPr>
              <w:rPr>
                <w:sz w:val="24"/>
                <w:szCs w:val="24"/>
              </w:rPr>
            </w:pPr>
            <w:r w:rsidRPr="00053F37">
              <w:rPr>
                <w:sz w:val="24"/>
                <w:szCs w:val="24"/>
              </w:rPr>
              <w:t xml:space="preserve">Подвижные игры на основе </w:t>
            </w:r>
            <w:r w:rsidRPr="00053F37">
              <w:rPr>
                <w:sz w:val="24"/>
                <w:szCs w:val="24"/>
              </w:rPr>
              <w:lastRenderedPageBreak/>
              <w:t>баскетбола.</w:t>
            </w:r>
          </w:p>
        </w:tc>
        <w:tc>
          <w:tcPr>
            <w:tcW w:w="736" w:type="dxa"/>
          </w:tcPr>
          <w:p w:rsidR="00455867" w:rsidRPr="00053F37" w:rsidRDefault="00455867" w:rsidP="00053F37">
            <w:pPr>
              <w:rPr>
                <w:sz w:val="24"/>
                <w:szCs w:val="24"/>
              </w:rPr>
            </w:pPr>
            <w:r w:rsidRPr="00053F37">
              <w:rPr>
                <w:sz w:val="24"/>
                <w:szCs w:val="24"/>
              </w:rPr>
              <w:lastRenderedPageBreak/>
              <w:t>1</w:t>
            </w:r>
          </w:p>
        </w:tc>
        <w:tc>
          <w:tcPr>
            <w:tcW w:w="1263" w:type="dxa"/>
          </w:tcPr>
          <w:p w:rsidR="00455867" w:rsidRPr="00053F37" w:rsidRDefault="00455867" w:rsidP="00053F37">
            <w:pPr>
              <w:rPr>
                <w:b/>
                <w:sz w:val="24"/>
                <w:szCs w:val="24"/>
              </w:rPr>
            </w:pPr>
            <w:r w:rsidRPr="00053F37">
              <w:rPr>
                <w:sz w:val="24"/>
                <w:szCs w:val="24"/>
              </w:rPr>
              <w:t>Образова-тельно -обучающ</w:t>
            </w:r>
            <w:r w:rsidRPr="00053F37">
              <w:rPr>
                <w:sz w:val="24"/>
                <w:szCs w:val="24"/>
              </w:rPr>
              <w:lastRenderedPageBreak/>
              <w:t>ий</w:t>
            </w:r>
          </w:p>
        </w:tc>
        <w:tc>
          <w:tcPr>
            <w:tcW w:w="5812" w:type="dxa"/>
          </w:tcPr>
          <w:p w:rsidR="00455867" w:rsidRPr="00053F37" w:rsidRDefault="00455867" w:rsidP="00053F37">
            <w:pPr>
              <w:rPr>
                <w:b/>
                <w:sz w:val="24"/>
                <w:szCs w:val="24"/>
              </w:rPr>
            </w:pPr>
            <w:r w:rsidRPr="00053F37">
              <w:rPr>
                <w:sz w:val="24"/>
                <w:szCs w:val="24"/>
              </w:rPr>
              <w:lastRenderedPageBreak/>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w:t>
            </w:r>
            <w:r w:rsidRPr="00053F37">
              <w:rPr>
                <w:sz w:val="24"/>
                <w:szCs w:val="24"/>
              </w:rPr>
              <w:lastRenderedPageBreak/>
              <w:t>груди. ОРУ. Игра «Гонка мячей по кругу». Развитие координационных способностей.</w:t>
            </w:r>
          </w:p>
        </w:tc>
        <w:tc>
          <w:tcPr>
            <w:tcW w:w="2127" w:type="dxa"/>
          </w:tcPr>
          <w:p w:rsidR="00455867" w:rsidRPr="00053F37" w:rsidRDefault="00455867" w:rsidP="00053F37">
            <w:pPr>
              <w:rPr>
                <w:b/>
                <w:sz w:val="24"/>
                <w:szCs w:val="24"/>
              </w:rPr>
            </w:pPr>
            <w:r w:rsidRPr="00053F37">
              <w:rPr>
                <w:b/>
                <w:bCs/>
                <w:sz w:val="24"/>
                <w:szCs w:val="24"/>
              </w:rPr>
              <w:lastRenderedPageBreak/>
              <w:t>Уметь</w:t>
            </w:r>
            <w:r w:rsidRPr="00053F37">
              <w:rPr>
                <w:sz w:val="24"/>
                <w:szCs w:val="24"/>
              </w:rPr>
              <w:t xml:space="preserve"> владеть мячом: передачи на расстояние, </w:t>
            </w:r>
            <w:r w:rsidRPr="00053F37">
              <w:rPr>
                <w:sz w:val="24"/>
                <w:szCs w:val="24"/>
              </w:rPr>
              <w:lastRenderedPageBreak/>
              <w:t>ловля, ведение, броски в процессе подвижных игр.</w:t>
            </w:r>
          </w:p>
        </w:tc>
        <w:tc>
          <w:tcPr>
            <w:tcW w:w="1134" w:type="dxa"/>
          </w:tcPr>
          <w:p w:rsidR="00455867" w:rsidRPr="00053F37" w:rsidRDefault="00455867" w:rsidP="00053F37">
            <w:pPr>
              <w:rPr>
                <w:b/>
                <w:sz w:val="24"/>
                <w:szCs w:val="24"/>
              </w:rPr>
            </w:pPr>
            <w:r w:rsidRPr="00053F37">
              <w:rPr>
                <w:sz w:val="24"/>
                <w:szCs w:val="24"/>
              </w:rPr>
              <w:lastRenderedPageBreak/>
              <w:t>текущий</w:t>
            </w:r>
          </w:p>
        </w:tc>
        <w:tc>
          <w:tcPr>
            <w:tcW w:w="1134" w:type="dxa"/>
          </w:tcPr>
          <w:p w:rsidR="00455867" w:rsidRPr="00053F37" w:rsidRDefault="00455867" w:rsidP="00053F37">
            <w:pP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053F37">
            <w:pPr>
              <w:snapToGrid w:val="0"/>
              <w:rPr>
                <w:sz w:val="24"/>
                <w:szCs w:val="24"/>
              </w:rPr>
            </w:pPr>
            <w:r w:rsidRPr="00053F37">
              <w:rPr>
                <w:sz w:val="24"/>
                <w:szCs w:val="24"/>
              </w:rPr>
              <w:t>1,1</w:t>
            </w:r>
          </w:p>
          <w:p w:rsidR="00455867" w:rsidRPr="00053F37" w:rsidRDefault="00455867" w:rsidP="00053F37">
            <w:pPr>
              <w:rPr>
                <w:sz w:val="24"/>
                <w:szCs w:val="24"/>
              </w:rPr>
            </w:pPr>
            <w:r w:rsidRPr="00053F37">
              <w:rPr>
                <w:sz w:val="24"/>
                <w:szCs w:val="24"/>
              </w:rPr>
              <w:t>2.1-2.7</w:t>
            </w:r>
          </w:p>
          <w:p w:rsidR="00455867" w:rsidRPr="00053F37" w:rsidRDefault="00455867" w:rsidP="00053F37">
            <w:pPr>
              <w:rPr>
                <w:sz w:val="24"/>
                <w:szCs w:val="24"/>
              </w:rPr>
            </w:pPr>
            <w:r w:rsidRPr="00053F37">
              <w:rPr>
                <w:sz w:val="24"/>
                <w:szCs w:val="24"/>
              </w:rPr>
              <w:t>3.1-3.8</w:t>
            </w:r>
          </w:p>
          <w:p w:rsidR="00455867" w:rsidRPr="00053F37" w:rsidRDefault="00455867" w:rsidP="00053F37">
            <w:pPr>
              <w:rPr>
                <w:sz w:val="24"/>
                <w:szCs w:val="24"/>
              </w:rPr>
            </w:pPr>
            <w:r w:rsidRPr="00053F37">
              <w:rPr>
                <w:sz w:val="24"/>
                <w:szCs w:val="24"/>
              </w:rPr>
              <w:lastRenderedPageBreak/>
              <w:t>4.1-4.3</w:t>
            </w:r>
          </w:p>
        </w:tc>
      </w:tr>
      <w:tr w:rsidR="00455867" w:rsidTr="00455867">
        <w:tc>
          <w:tcPr>
            <w:tcW w:w="566" w:type="dxa"/>
          </w:tcPr>
          <w:p w:rsidR="00455867" w:rsidRPr="00053F37" w:rsidRDefault="00455867" w:rsidP="00053F37">
            <w:pPr>
              <w:rPr>
                <w:sz w:val="24"/>
                <w:szCs w:val="24"/>
              </w:rPr>
            </w:pPr>
            <w:r w:rsidRPr="00053F37">
              <w:rPr>
                <w:sz w:val="24"/>
                <w:szCs w:val="24"/>
              </w:rPr>
              <w:lastRenderedPageBreak/>
              <w:t>6</w:t>
            </w:r>
          </w:p>
        </w:tc>
        <w:tc>
          <w:tcPr>
            <w:tcW w:w="1546" w:type="dxa"/>
          </w:tcPr>
          <w:p w:rsidR="00455867" w:rsidRPr="00053F37" w:rsidRDefault="00455867" w:rsidP="00053F37">
            <w:pPr>
              <w:rPr>
                <w:sz w:val="24"/>
                <w:szCs w:val="24"/>
              </w:rPr>
            </w:pPr>
            <w:r w:rsidRPr="00053F37">
              <w:rPr>
                <w:sz w:val="24"/>
                <w:szCs w:val="24"/>
              </w:rPr>
              <w:t>Подвижные игры на основе баскетбола.</w:t>
            </w:r>
          </w:p>
        </w:tc>
        <w:tc>
          <w:tcPr>
            <w:tcW w:w="736" w:type="dxa"/>
          </w:tcPr>
          <w:p w:rsidR="00455867" w:rsidRPr="00053F37" w:rsidRDefault="00455867" w:rsidP="00053F37">
            <w:pPr>
              <w:rPr>
                <w:sz w:val="24"/>
                <w:szCs w:val="24"/>
              </w:rPr>
            </w:pPr>
            <w:r w:rsidRPr="00053F37">
              <w:rPr>
                <w:sz w:val="24"/>
                <w:szCs w:val="24"/>
              </w:rPr>
              <w:t>1</w:t>
            </w:r>
          </w:p>
        </w:tc>
        <w:tc>
          <w:tcPr>
            <w:tcW w:w="1263" w:type="dxa"/>
          </w:tcPr>
          <w:p w:rsidR="00455867" w:rsidRPr="00053F37" w:rsidRDefault="00455867" w:rsidP="00053F37">
            <w:pPr>
              <w:rPr>
                <w:b/>
                <w:sz w:val="24"/>
                <w:szCs w:val="24"/>
              </w:rPr>
            </w:pPr>
            <w:r w:rsidRPr="00053F37">
              <w:rPr>
                <w:sz w:val="24"/>
                <w:szCs w:val="24"/>
              </w:rPr>
              <w:t>Образова-тельно -обучающий</w:t>
            </w:r>
          </w:p>
        </w:tc>
        <w:tc>
          <w:tcPr>
            <w:tcW w:w="5812" w:type="dxa"/>
          </w:tcPr>
          <w:p w:rsidR="00455867" w:rsidRPr="00053F37" w:rsidRDefault="00455867" w:rsidP="00053F37">
            <w:pPr>
              <w:rPr>
                <w:b/>
                <w:sz w:val="24"/>
                <w:szCs w:val="24"/>
              </w:rPr>
            </w:pPr>
            <w:r w:rsidRPr="00053F37">
              <w:rPr>
                <w:sz w:val="24"/>
                <w:szCs w:val="24"/>
              </w:rPr>
              <w:t>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Развитие координационных способностей</w:t>
            </w:r>
          </w:p>
        </w:tc>
        <w:tc>
          <w:tcPr>
            <w:tcW w:w="2127"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владеть мячом: передачи на расстояние, ловля, ведение, броски в процессе подвижных игр.</w:t>
            </w:r>
          </w:p>
        </w:tc>
        <w:tc>
          <w:tcPr>
            <w:tcW w:w="1134" w:type="dxa"/>
          </w:tcPr>
          <w:p w:rsidR="00455867" w:rsidRPr="00053F37" w:rsidRDefault="00455867" w:rsidP="00053F37">
            <w:pPr>
              <w:rPr>
                <w:b/>
                <w:sz w:val="24"/>
                <w:szCs w:val="24"/>
              </w:rPr>
            </w:pPr>
            <w:r w:rsidRPr="00053F37">
              <w:rPr>
                <w:sz w:val="24"/>
                <w:szCs w:val="24"/>
              </w:rPr>
              <w:t>текущий</w:t>
            </w:r>
          </w:p>
        </w:tc>
        <w:tc>
          <w:tcPr>
            <w:tcW w:w="1134" w:type="dxa"/>
          </w:tcPr>
          <w:p w:rsidR="00455867" w:rsidRPr="00053F37" w:rsidRDefault="00455867" w:rsidP="00053F37">
            <w:pP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053F37">
            <w:pPr>
              <w:snapToGrid w:val="0"/>
              <w:rPr>
                <w:sz w:val="24"/>
                <w:szCs w:val="24"/>
              </w:rPr>
            </w:pPr>
            <w:r w:rsidRPr="00053F37">
              <w:rPr>
                <w:sz w:val="24"/>
                <w:szCs w:val="24"/>
              </w:rPr>
              <w:t>1,1</w:t>
            </w:r>
          </w:p>
          <w:p w:rsidR="00455867" w:rsidRPr="00053F37" w:rsidRDefault="00455867" w:rsidP="00053F37">
            <w:pPr>
              <w:rPr>
                <w:sz w:val="24"/>
                <w:szCs w:val="24"/>
              </w:rPr>
            </w:pPr>
            <w:r w:rsidRPr="00053F37">
              <w:rPr>
                <w:sz w:val="24"/>
                <w:szCs w:val="24"/>
              </w:rPr>
              <w:t>2.1-2.7</w:t>
            </w:r>
          </w:p>
          <w:p w:rsidR="00455867" w:rsidRPr="00053F37" w:rsidRDefault="00455867" w:rsidP="00053F37">
            <w:pPr>
              <w:rPr>
                <w:sz w:val="24"/>
                <w:szCs w:val="24"/>
              </w:rPr>
            </w:pPr>
            <w:r w:rsidRPr="00053F37">
              <w:rPr>
                <w:sz w:val="24"/>
                <w:szCs w:val="24"/>
              </w:rPr>
              <w:t>3.1-3.8</w:t>
            </w:r>
          </w:p>
          <w:p w:rsidR="00455867" w:rsidRPr="00053F37" w:rsidRDefault="00455867" w:rsidP="00053F37">
            <w:pPr>
              <w:rPr>
                <w:sz w:val="24"/>
                <w:szCs w:val="24"/>
              </w:rPr>
            </w:pPr>
            <w:r w:rsidRPr="00053F37">
              <w:rPr>
                <w:sz w:val="24"/>
                <w:szCs w:val="24"/>
              </w:rPr>
              <w:t>4.1-4.3</w:t>
            </w:r>
          </w:p>
        </w:tc>
      </w:tr>
      <w:tr w:rsidR="00455867" w:rsidTr="00455867">
        <w:tc>
          <w:tcPr>
            <w:tcW w:w="566" w:type="dxa"/>
          </w:tcPr>
          <w:p w:rsidR="00455867" w:rsidRPr="00053F37" w:rsidRDefault="00455867" w:rsidP="00053F37">
            <w:pPr>
              <w:rPr>
                <w:sz w:val="24"/>
                <w:szCs w:val="24"/>
              </w:rPr>
            </w:pPr>
            <w:r w:rsidRPr="00053F37">
              <w:rPr>
                <w:sz w:val="24"/>
                <w:szCs w:val="24"/>
              </w:rPr>
              <w:t>7</w:t>
            </w:r>
          </w:p>
        </w:tc>
        <w:tc>
          <w:tcPr>
            <w:tcW w:w="1546" w:type="dxa"/>
          </w:tcPr>
          <w:p w:rsidR="00455867" w:rsidRPr="00053F37" w:rsidRDefault="00455867" w:rsidP="00053F37">
            <w:pPr>
              <w:rPr>
                <w:sz w:val="24"/>
                <w:szCs w:val="24"/>
              </w:rPr>
            </w:pPr>
            <w:r w:rsidRPr="00053F37">
              <w:rPr>
                <w:sz w:val="24"/>
                <w:szCs w:val="24"/>
              </w:rPr>
              <w:t>Подвижные игры на основе баскетбола.</w:t>
            </w:r>
          </w:p>
        </w:tc>
        <w:tc>
          <w:tcPr>
            <w:tcW w:w="736" w:type="dxa"/>
          </w:tcPr>
          <w:p w:rsidR="00455867" w:rsidRPr="00053F37" w:rsidRDefault="00455867" w:rsidP="00053F37">
            <w:pPr>
              <w:rPr>
                <w:sz w:val="24"/>
                <w:szCs w:val="24"/>
              </w:rPr>
            </w:pPr>
            <w:r w:rsidRPr="00053F37">
              <w:rPr>
                <w:sz w:val="24"/>
                <w:szCs w:val="24"/>
              </w:rPr>
              <w:t>1</w:t>
            </w:r>
          </w:p>
        </w:tc>
        <w:tc>
          <w:tcPr>
            <w:tcW w:w="1263" w:type="dxa"/>
          </w:tcPr>
          <w:p w:rsidR="00455867" w:rsidRPr="00053F37" w:rsidRDefault="00455867" w:rsidP="00053F37">
            <w:pPr>
              <w:rPr>
                <w:b/>
                <w:sz w:val="24"/>
                <w:szCs w:val="24"/>
              </w:rPr>
            </w:pPr>
            <w:r w:rsidRPr="00053F37">
              <w:rPr>
                <w:sz w:val="24"/>
                <w:szCs w:val="24"/>
              </w:rPr>
              <w:t>Образова-тельно -обучающий</w:t>
            </w:r>
          </w:p>
        </w:tc>
        <w:tc>
          <w:tcPr>
            <w:tcW w:w="5812" w:type="dxa"/>
          </w:tcPr>
          <w:p w:rsidR="00455867" w:rsidRPr="00053F37" w:rsidRDefault="00455867" w:rsidP="00053F37">
            <w:pPr>
              <w:rPr>
                <w:b/>
                <w:sz w:val="24"/>
                <w:szCs w:val="24"/>
              </w:rPr>
            </w:pPr>
            <w:r w:rsidRPr="00053F37">
              <w:rPr>
                <w:sz w:val="24"/>
                <w:szCs w:val="24"/>
              </w:rPr>
              <w:t>Ловля и передача мяча на месте в треугольниках, квадратах, круге. Ведение мяча с изменением направления. Бросок двумя руками от груди. ОРУ. Игра «Борьба за мяч». Развитие координационных способностей</w:t>
            </w:r>
          </w:p>
        </w:tc>
        <w:tc>
          <w:tcPr>
            <w:tcW w:w="2127"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владеть мячом: передачи на расстояние, ловля, ведение, броски в процессе подвижных игр.</w:t>
            </w:r>
          </w:p>
        </w:tc>
        <w:tc>
          <w:tcPr>
            <w:tcW w:w="1134" w:type="dxa"/>
          </w:tcPr>
          <w:p w:rsidR="00455867" w:rsidRPr="00053F37" w:rsidRDefault="00455867" w:rsidP="00053F37">
            <w:pPr>
              <w:rPr>
                <w:b/>
                <w:sz w:val="24"/>
                <w:szCs w:val="24"/>
              </w:rPr>
            </w:pPr>
            <w:r w:rsidRPr="00053F37">
              <w:rPr>
                <w:sz w:val="24"/>
                <w:szCs w:val="24"/>
              </w:rPr>
              <w:t>текущий</w:t>
            </w:r>
          </w:p>
        </w:tc>
        <w:tc>
          <w:tcPr>
            <w:tcW w:w="1134" w:type="dxa"/>
          </w:tcPr>
          <w:p w:rsidR="00455867" w:rsidRPr="00053F37" w:rsidRDefault="00455867" w:rsidP="00053F37">
            <w:pPr>
              <w:rPr>
                <w:b/>
                <w:sz w:val="24"/>
                <w:szCs w:val="24"/>
              </w:rPr>
            </w:pPr>
          </w:p>
        </w:tc>
        <w:tc>
          <w:tcPr>
            <w:tcW w:w="1417" w:type="dxa"/>
          </w:tcPr>
          <w:p w:rsidR="00455867" w:rsidRPr="00053F37" w:rsidRDefault="00455867" w:rsidP="00053F37">
            <w:pPr>
              <w:snapToGrid w:val="0"/>
              <w:rPr>
                <w:sz w:val="24"/>
                <w:szCs w:val="24"/>
              </w:rPr>
            </w:pPr>
            <w:r w:rsidRPr="00053F37">
              <w:rPr>
                <w:sz w:val="24"/>
                <w:szCs w:val="24"/>
              </w:rPr>
              <w:t>1,1</w:t>
            </w:r>
          </w:p>
          <w:p w:rsidR="00455867" w:rsidRPr="00053F37" w:rsidRDefault="00455867" w:rsidP="00053F37">
            <w:pPr>
              <w:rPr>
                <w:sz w:val="24"/>
                <w:szCs w:val="24"/>
              </w:rPr>
            </w:pPr>
            <w:r w:rsidRPr="00053F37">
              <w:rPr>
                <w:sz w:val="24"/>
                <w:szCs w:val="24"/>
              </w:rPr>
              <w:t>2.1-2.7</w:t>
            </w:r>
          </w:p>
          <w:p w:rsidR="00455867" w:rsidRPr="00053F37" w:rsidRDefault="00455867" w:rsidP="00053F37">
            <w:pPr>
              <w:rPr>
                <w:sz w:val="24"/>
                <w:szCs w:val="24"/>
              </w:rPr>
            </w:pPr>
            <w:r w:rsidRPr="00053F37">
              <w:rPr>
                <w:sz w:val="24"/>
                <w:szCs w:val="24"/>
              </w:rPr>
              <w:t>3.1-3.8</w:t>
            </w:r>
          </w:p>
          <w:p w:rsidR="00455867" w:rsidRPr="00053F37" w:rsidRDefault="00455867" w:rsidP="00053F37">
            <w:pPr>
              <w:rPr>
                <w:sz w:val="24"/>
                <w:szCs w:val="24"/>
              </w:rPr>
            </w:pPr>
            <w:r w:rsidRPr="00053F37">
              <w:rPr>
                <w:sz w:val="24"/>
                <w:szCs w:val="24"/>
              </w:rPr>
              <w:t>4.1-4.3</w:t>
            </w:r>
          </w:p>
        </w:tc>
      </w:tr>
      <w:tr w:rsidR="00455867" w:rsidTr="00455867">
        <w:tc>
          <w:tcPr>
            <w:tcW w:w="566" w:type="dxa"/>
          </w:tcPr>
          <w:p w:rsidR="00455867" w:rsidRPr="00053F37" w:rsidRDefault="00455867" w:rsidP="00053F37">
            <w:pPr>
              <w:rPr>
                <w:sz w:val="24"/>
                <w:szCs w:val="24"/>
              </w:rPr>
            </w:pPr>
            <w:r w:rsidRPr="00053F37">
              <w:rPr>
                <w:sz w:val="24"/>
                <w:szCs w:val="24"/>
              </w:rPr>
              <w:t>8</w:t>
            </w:r>
          </w:p>
        </w:tc>
        <w:tc>
          <w:tcPr>
            <w:tcW w:w="1546" w:type="dxa"/>
          </w:tcPr>
          <w:p w:rsidR="00455867" w:rsidRPr="00053F37" w:rsidRDefault="00455867" w:rsidP="00053F37">
            <w:pPr>
              <w:rPr>
                <w:sz w:val="24"/>
                <w:szCs w:val="24"/>
              </w:rPr>
            </w:pPr>
            <w:r w:rsidRPr="00053F37">
              <w:rPr>
                <w:sz w:val="24"/>
                <w:szCs w:val="24"/>
              </w:rPr>
              <w:t>Подвижные игры на основе баскетбола.</w:t>
            </w:r>
          </w:p>
        </w:tc>
        <w:tc>
          <w:tcPr>
            <w:tcW w:w="736" w:type="dxa"/>
          </w:tcPr>
          <w:p w:rsidR="00455867" w:rsidRPr="00053F37" w:rsidRDefault="00455867" w:rsidP="00053F37">
            <w:pPr>
              <w:rPr>
                <w:sz w:val="24"/>
                <w:szCs w:val="24"/>
              </w:rPr>
            </w:pPr>
            <w:r w:rsidRPr="00053F37">
              <w:rPr>
                <w:sz w:val="24"/>
                <w:szCs w:val="24"/>
              </w:rPr>
              <w:t>1</w:t>
            </w:r>
          </w:p>
        </w:tc>
        <w:tc>
          <w:tcPr>
            <w:tcW w:w="1263" w:type="dxa"/>
          </w:tcPr>
          <w:p w:rsidR="00455867" w:rsidRPr="00053F37" w:rsidRDefault="00455867" w:rsidP="00053F37">
            <w:pPr>
              <w:rPr>
                <w:b/>
                <w:sz w:val="24"/>
                <w:szCs w:val="24"/>
              </w:rPr>
            </w:pPr>
            <w:r w:rsidRPr="00053F37">
              <w:rPr>
                <w:sz w:val="24"/>
                <w:szCs w:val="24"/>
              </w:rPr>
              <w:t>Образова-тельно -обучающий</w:t>
            </w:r>
          </w:p>
        </w:tc>
        <w:tc>
          <w:tcPr>
            <w:tcW w:w="5812" w:type="dxa"/>
          </w:tcPr>
          <w:p w:rsidR="00455867" w:rsidRPr="00053F37" w:rsidRDefault="00455867" w:rsidP="00053F37">
            <w:pPr>
              <w:rPr>
                <w:b/>
                <w:sz w:val="24"/>
                <w:szCs w:val="24"/>
              </w:rPr>
            </w:pPr>
            <w:r w:rsidRPr="00053F37">
              <w:rPr>
                <w:sz w:val="24"/>
                <w:szCs w:val="24"/>
              </w:rPr>
              <w:t>Ловля и передача мяча на месте в треугольниках, квадратах, круге. Ведение мяча с изменением направления. Бросок двумя руками от груди. ОРУ. Игра «Борьба за мяч». Развитие координационных способностей</w:t>
            </w:r>
          </w:p>
        </w:tc>
        <w:tc>
          <w:tcPr>
            <w:tcW w:w="2127" w:type="dxa"/>
          </w:tcPr>
          <w:p w:rsidR="00455867" w:rsidRPr="00053F37" w:rsidRDefault="00455867" w:rsidP="00053F37">
            <w:pPr>
              <w:rPr>
                <w:b/>
                <w:sz w:val="24"/>
                <w:szCs w:val="24"/>
              </w:rPr>
            </w:pPr>
            <w:r w:rsidRPr="00053F37">
              <w:rPr>
                <w:b/>
                <w:bCs/>
                <w:sz w:val="24"/>
                <w:szCs w:val="24"/>
              </w:rPr>
              <w:t>Уметь</w:t>
            </w:r>
            <w:r w:rsidRPr="00053F37">
              <w:rPr>
                <w:sz w:val="24"/>
                <w:szCs w:val="24"/>
              </w:rPr>
              <w:t xml:space="preserve"> владеть мячом: передачи на расстояние, ловля, ведение, броски в процессе подвижных игр.</w:t>
            </w:r>
          </w:p>
        </w:tc>
        <w:tc>
          <w:tcPr>
            <w:tcW w:w="1134" w:type="dxa"/>
          </w:tcPr>
          <w:p w:rsidR="00455867" w:rsidRPr="00053F37" w:rsidRDefault="00455867" w:rsidP="00053F37">
            <w:pPr>
              <w:rPr>
                <w:b/>
                <w:sz w:val="24"/>
                <w:szCs w:val="24"/>
              </w:rPr>
            </w:pPr>
            <w:r w:rsidRPr="00053F37">
              <w:rPr>
                <w:sz w:val="24"/>
                <w:szCs w:val="24"/>
              </w:rPr>
              <w:t>текущий</w:t>
            </w:r>
          </w:p>
        </w:tc>
        <w:tc>
          <w:tcPr>
            <w:tcW w:w="1134" w:type="dxa"/>
          </w:tcPr>
          <w:p w:rsidR="00455867" w:rsidRPr="00053F37" w:rsidRDefault="00455867" w:rsidP="00053F37">
            <w:pP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053F37">
            <w:pPr>
              <w:snapToGrid w:val="0"/>
              <w:rPr>
                <w:sz w:val="24"/>
                <w:szCs w:val="24"/>
              </w:rPr>
            </w:pPr>
            <w:r w:rsidRPr="00053F37">
              <w:rPr>
                <w:sz w:val="24"/>
                <w:szCs w:val="24"/>
              </w:rPr>
              <w:t>1,1</w:t>
            </w:r>
          </w:p>
          <w:p w:rsidR="00455867" w:rsidRPr="00053F37" w:rsidRDefault="00455867" w:rsidP="00053F37">
            <w:pPr>
              <w:rPr>
                <w:sz w:val="24"/>
                <w:szCs w:val="24"/>
              </w:rPr>
            </w:pPr>
            <w:r w:rsidRPr="00053F37">
              <w:rPr>
                <w:sz w:val="24"/>
                <w:szCs w:val="24"/>
              </w:rPr>
              <w:t>2.1-2.7</w:t>
            </w:r>
          </w:p>
          <w:p w:rsidR="00455867" w:rsidRPr="00053F37" w:rsidRDefault="00455867" w:rsidP="00053F37">
            <w:pPr>
              <w:rPr>
                <w:sz w:val="24"/>
                <w:szCs w:val="24"/>
              </w:rPr>
            </w:pPr>
            <w:r w:rsidRPr="00053F37">
              <w:rPr>
                <w:sz w:val="24"/>
                <w:szCs w:val="24"/>
              </w:rPr>
              <w:t>3.1-3.8</w:t>
            </w:r>
          </w:p>
          <w:p w:rsidR="00455867" w:rsidRPr="00053F37" w:rsidRDefault="00455867" w:rsidP="00053F37">
            <w:pPr>
              <w:rPr>
                <w:sz w:val="24"/>
                <w:szCs w:val="24"/>
              </w:rPr>
            </w:pPr>
            <w:r w:rsidRPr="00053F37">
              <w:rPr>
                <w:sz w:val="24"/>
                <w:szCs w:val="24"/>
              </w:rPr>
              <w:t>4.1-4.3</w:t>
            </w:r>
          </w:p>
        </w:tc>
      </w:tr>
      <w:tr w:rsidR="00455867" w:rsidTr="00455867">
        <w:tc>
          <w:tcPr>
            <w:tcW w:w="566" w:type="dxa"/>
          </w:tcPr>
          <w:p w:rsidR="00455867" w:rsidRPr="0061744C" w:rsidRDefault="00455867" w:rsidP="0061744C">
            <w:pPr>
              <w:jc w:val="center"/>
              <w:rPr>
                <w:sz w:val="24"/>
                <w:szCs w:val="24"/>
              </w:rPr>
            </w:pPr>
            <w:r w:rsidRPr="0061744C">
              <w:rPr>
                <w:sz w:val="24"/>
                <w:szCs w:val="24"/>
              </w:rPr>
              <w:t>9</w:t>
            </w:r>
          </w:p>
        </w:tc>
        <w:tc>
          <w:tcPr>
            <w:tcW w:w="1546" w:type="dxa"/>
          </w:tcPr>
          <w:p w:rsidR="00455867" w:rsidRPr="0061744C" w:rsidRDefault="00455867" w:rsidP="00F666AB">
            <w:pPr>
              <w:rPr>
                <w:sz w:val="24"/>
                <w:szCs w:val="24"/>
              </w:rPr>
            </w:pPr>
            <w:r w:rsidRPr="0061744C">
              <w:rPr>
                <w:sz w:val="24"/>
                <w:szCs w:val="24"/>
              </w:rPr>
              <w:t>Подвижные игры на основе баскетбола.</w:t>
            </w:r>
          </w:p>
        </w:tc>
        <w:tc>
          <w:tcPr>
            <w:tcW w:w="736" w:type="dxa"/>
          </w:tcPr>
          <w:p w:rsidR="00455867" w:rsidRPr="0061744C" w:rsidRDefault="00455867" w:rsidP="0061744C">
            <w:pPr>
              <w:jc w:val="center"/>
              <w:rPr>
                <w:sz w:val="24"/>
                <w:szCs w:val="24"/>
              </w:rPr>
            </w:pPr>
            <w:r w:rsidRPr="0061744C">
              <w:rPr>
                <w:sz w:val="24"/>
                <w:szCs w:val="24"/>
              </w:rPr>
              <w:t>1</w:t>
            </w:r>
          </w:p>
        </w:tc>
        <w:tc>
          <w:tcPr>
            <w:tcW w:w="1263" w:type="dxa"/>
          </w:tcPr>
          <w:p w:rsidR="00455867" w:rsidRPr="0061744C" w:rsidRDefault="00455867" w:rsidP="0061744C">
            <w:pPr>
              <w:rPr>
                <w:b/>
                <w:sz w:val="24"/>
                <w:szCs w:val="24"/>
              </w:rPr>
            </w:pPr>
            <w:r w:rsidRPr="0061744C">
              <w:rPr>
                <w:sz w:val="24"/>
                <w:szCs w:val="24"/>
              </w:rPr>
              <w:t>Образова-тельно -обучающий</w:t>
            </w:r>
          </w:p>
        </w:tc>
        <w:tc>
          <w:tcPr>
            <w:tcW w:w="5812" w:type="dxa"/>
          </w:tcPr>
          <w:p w:rsidR="00455867" w:rsidRPr="00053F37" w:rsidRDefault="00455867" w:rsidP="0089365B">
            <w:pPr>
              <w:rPr>
                <w:sz w:val="24"/>
                <w:szCs w:val="24"/>
              </w:rPr>
            </w:pPr>
            <w:r w:rsidRPr="00053F37">
              <w:rPr>
                <w:sz w:val="24"/>
                <w:szCs w:val="24"/>
              </w:rPr>
              <w:t xml:space="preserve">Ловля и передача мяча в движении в треугольниках, квадратах. Ведение мяча с изменением направления. Бросок двумя руками от груди. ОРУ. Игра </w:t>
            </w:r>
          </w:p>
          <w:p w:rsidR="00455867" w:rsidRPr="00053F37" w:rsidRDefault="00455867" w:rsidP="0089365B">
            <w:pPr>
              <w:rPr>
                <w:b/>
                <w:sz w:val="24"/>
                <w:szCs w:val="24"/>
              </w:rPr>
            </w:pPr>
            <w:r w:rsidRPr="00053F37">
              <w:rPr>
                <w:sz w:val="24"/>
                <w:szCs w:val="24"/>
              </w:rPr>
              <w:t>«Мяч ловцу». Игра в мини-баскетбол. Развитие координационных способностей</w:t>
            </w:r>
          </w:p>
        </w:tc>
        <w:tc>
          <w:tcPr>
            <w:tcW w:w="2127" w:type="dxa"/>
          </w:tcPr>
          <w:p w:rsidR="00455867" w:rsidRPr="00053F37" w:rsidRDefault="00455867" w:rsidP="00F666AB">
            <w:pPr>
              <w:rPr>
                <w:b/>
                <w:sz w:val="24"/>
                <w:szCs w:val="24"/>
              </w:rPr>
            </w:pPr>
            <w:r w:rsidRPr="00053F37">
              <w:rPr>
                <w:b/>
                <w:bCs/>
                <w:sz w:val="24"/>
                <w:szCs w:val="24"/>
              </w:rPr>
              <w:t>Уметь</w:t>
            </w:r>
            <w:r w:rsidRPr="00053F37">
              <w:rPr>
                <w:sz w:val="24"/>
                <w:szCs w:val="24"/>
              </w:rPr>
              <w:t xml:space="preserve"> владеть мячом: передачи на расстояние, ловля, ведение, броски в процессе подвижных игр; играть в мини-баскетбол</w:t>
            </w:r>
          </w:p>
        </w:tc>
        <w:tc>
          <w:tcPr>
            <w:tcW w:w="1134" w:type="dxa"/>
          </w:tcPr>
          <w:p w:rsidR="00455867" w:rsidRPr="00053F37" w:rsidRDefault="00455867" w:rsidP="00F666AB">
            <w:pPr>
              <w:jc w:val="center"/>
              <w:rPr>
                <w:b/>
                <w:sz w:val="24"/>
                <w:szCs w:val="24"/>
              </w:rPr>
            </w:pPr>
            <w:r w:rsidRPr="00053F37">
              <w:rPr>
                <w:sz w:val="24"/>
                <w:szCs w:val="24"/>
              </w:rPr>
              <w:t>текущий</w:t>
            </w:r>
          </w:p>
        </w:tc>
        <w:tc>
          <w:tcPr>
            <w:tcW w:w="1134" w:type="dxa"/>
          </w:tcPr>
          <w:p w:rsidR="00455867" w:rsidRPr="00053F37" w:rsidRDefault="00455867" w:rsidP="0061744C">
            <w:pPr>
              <w:jc w:val="cente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F666AB">
            <w:pPr>
              <w:snapToGrid w:val="0"/>
              <w:rPr>
                <w:sz w:val="24"/>
                <w:szCs w:val="24"/>
              </w:rPr>
            </w:pPr>
            <w:r w:rsidRPr="00053F37">
              <w:rPr>
                <w:sz w:val="24"/>
                <w:szCs w:val="24"/>
              </w:rPr>
              <w:t>1,1</w:t>
            </w:r>
          </w:p>
          <w:p w:rsidR="00455867" w:rsidRPr="00053F37" w:rsidRDefault="00455867" w:rsidP="00F666AB">
            <w:pPr>
              <w:rPr>
                <w:sz w:val="24"/>
                <w:szCs w:val="24"/>
              </w:rPr>
            </w:pPr>
            <w:r w:rsidRPr="00053F37">
              <w:rPr>
                <w:sz w:val="24"/>
                <w:szCs w:val="24"/>
              </w:rPr>
              <w:t>2.1-2.7</w:t>
            </w:r>
          </w:p>
          <w:p w:rsidR="00455867" w:rsidRPr="00053F37" w:rsidRDefault="00455867" w:rsidP="00F666AB">
            <w:pPr>
              <w:rPr>
                <w:sz w:val="24"/>
                <w:szCs w:val="24"/>
              </w:rPr>
            </w:pPr>
            <w:r w:rsidRPr="00053F37">
              <w:rPr>
                <w:sz w:val="24"/>
                <w:szCs w:val="24"/>
              </w:rPr>
              <w:t>3.1-3.8</w:t>
            </w:r>
          </w:p>
          <w:p w:rsidR="00455867" w:rsidRPr="00053F37" w:rsidRDefault="00455867" w:rsidP="00F666AB">
            <w:pPr>
              <w:rPr>
                <w:sz w:val="24"/>
                <w:szCs w:val="24"/>
              </w:rPr>
            </w:pPr>
            <w:r w:rsidRPr="00053F37">
              <w:rPr>
                <w:sz w:val="24"/>
                <w:szCs w:val="24"/>
              </w:rPr>
              <w:t>4.1-4.3</w:t>
            </w:r>
          </w:p>
        </w:tc>
      </w:tr>
      <w:tr w:rsidR="00455867" w:rsidTr="00455867">
        <w:tc>
          <w:tcPr>
            <w:tcW w:w="566" w:type="dxa"/>
          </w:tcPr>
          <w:p w:rsidR="00455867" w:rsidRPr="0061744C" w:rsidRDefault="00455867" w:rsidP="0061744C">
            <w:pPr>
              <w:jc w:val="center"/>
              <w:rPr>
                <w:sz w:val="24"/>
                <w:szCs w:val="24"/>
              </w:rPr>
            </w:pPr>
            <w:r w:rsidRPr="0061744C">
              <w:rPr>
                <w:sz w:val="24"/>
                <w:szCs w:val="24"/>
              </w:rPr>
              <w:t>10</w:t>
            </w:r>
          </w:p>
        </w:tc>
        <w:tc>
          <w:tcPr>
            <w:tcW w:w="1546" w:type="dxa"/>
          </w:tcPr>
          <w:p w:rsidR="00455867" w:rsidRPr="0061744C" w:rsidRDefault="00455867" w:rsidP="00F666AB">
            <w:pPr>
              <w:rPr>
                <w:sz w:val="24"/>
                <w:szCs w:val="24"/>
              </w:rPr>
            </w:pPr>
            <w:r w:rsidRPr="0061744C">
              <w:rPr>
                <w:sz w:val="24"/>
                <w:szCs w:val="24"/>
              </w:rPr>
              <w:t>Подвижные игры на основе баскетбола.</w:t>
            </w:r>
          </w:p>
        </w:tc>
        <w:tc>
          <w:tcPr>
            <w:tcW w:w="736" w:type="dxa"/>
          </w:tcPr>
          <w:p w:rsidR="00455867" w:rsidRPr="0061744C" w:rsidRDefault="00455867" w:rsidP="0061744C">
            <w:pPr>
              <w:jc w:val="center"/>
              <w:rPr>
                <w:sz w:val="24"/>
                <w:szCs w:val="24"/>
              </w:rPr>
            </w:pPr>
            <w:r w:rsidRPr="0061744C">
              <w:rPr>
                <w:sz w:val="24"/>
                <w:szCs w:val="24"/>
              </w:rPr>
              <w:t>1</w:t>
            </w:r>
          </w:p>
        </w:tc>
        <w:tc>
          <w:tcPr>
            <w:tcW w:w="1263" w:type="dxa"/>
          </w:tcPr>
          <w:p w:rsidR="00455867" w:rsidRPr="0061744C" w:rsidRDefault="00455867" w:rsidP="0061744C">
            <w:pPr>
              <w:rPr>
                <w:b/>
                <w:sz w:val="24"/>
                <w:szCs w:val="24"/>
              </w:rPr>
            </w:pPr>
            <w:r w:rsidRPr="0061744C">
              <w:rPr>
                <w:sz w:val="24"/>
                <w:szCs w:val="24"/>
              </w:rPr>
              <w:t>Образова-тельно -обучающий</w:t>
            </w:r>
          </w:p>
        </w:tc>
        <w:tc>
          <w:tcPr>
            <w:tcW w:w="5812" w:type="dxa"/>
          </w:tcPr>
          <w:p w:rsidR="00455867" w:rsidRPr="00053F37" w:rsidRDefault="00455867" w:rsidP="0089365B">
            <w:pPr>
              <w:rPr>
                <w:sz w:val="24"/>
                <w:szCs w:val="24"/>
              </w:rPr>
            </w:pPr>
            <w:r w:rsidRPr="00053F37">
              <w:rPr>
                <w:sz w:val="24"/>
                <w:szCs w:val="24"/>
              </w:rPr>
              <w:t>Ловля и передача мяча в движении в треугольниках, квадратах. Ведение мяча с изменением направления. Бросок двумя руками от груди. ОРУ. Игра</w:t>
            </w:r>
          </w:p>
          <w:p w:rsidR="00455867" w:rsidRPr="00053F37" w:rsidRDefault="00455867" w:rsidP="0089365B">
            <w:pPr>
              <w:rPr>
                <w:b/>
                <w:sz w:val="24"/>
                <w:szCs w:val="24"/>
              </w:rPr>
            </w:pPr>
            <w:r w:rsidRPr="00053F37">
              <w:rPr>
                <w:sz w:val="24"/>
                <w:szCs w:val="24"/>
              </w:rPr>
              <w:t xml:space="preserve"> «Мяч ловцу». Игра в мини-баскетбол. Развитие координационных способностей</w:t>
            </w:r>
          </w:p>
        </w:tc>
        <w:tc>
          <w:tcPr>
            <w:tcW w:w="2127" w:type="dxa"/>
          </w:tcPr>
          <w:p w:rsidR="00455867" w:rsidRPr="00053F37" w:rsidRDefault="00455867" w:rsidP="00F666AB">
            <w:pPr>
              <w:rPr>
                <w:b/>
                <w:sz w:val="24"/>
                <w:szCs w:val="24"/>
              </w:rPr>
            </w:pPr>
            <w:r w:rsidRPr="00053F37">
              <w:rPr>
                <w:b/>
                <w:bCs/>
                <w:sz w:val="24"/>
                <w:szCs w:val="24"/>
              </w:rPr>
              <w:t>Уметь</w:t>
            </w:r>
            <w:r w:rsidRPr="00053F37">
              <w:rPr>
                <w:sz w:val="24"/>
                <w:szCs w:val="24"/>
              </w:rPr>
              <w:t xml:space="preserve"> владеть мячом: передачи на расстояние, ловля, ведение, броски в процессе подвижных игр; </w:t>
            </w:r>
            <w:r w:rsidRPr="00053F37">
              <w:rPr>
                <w:sz w:val="24"/>
                <w:szCs w:val="24"/>
              </w:rPr>
              <w:lastRenderedPageBreak/>
              <w:t>играть в мини-баскетбол</w:t>
            </w:r>
          </w:p>
        </w:tc>
        <w:tc>
          <w:tcPr>
            <w:tcW w:w="1134" w:type="dxa"/>
          </w:tcPr>
          <w:p w:rsidR="00455867" w:rsidRPr="00053F37" w:rsidRDefault="00455867" w:rsidP="00F666AB">
            <w:pPr>
              <w:jc w:val="center"/>
              <w:rPr>
                <w:b/>
                <w:sz w:val="24"/>
                <w:szCs w:val="24"/>
              </w:rPr>
            </w:pPr>
            <w:r w:rsidRPr="00053F37">
              <w:rPr>
                <w:sz w:val="24"/>
                <w:szCs w:val="24"/>
              </w:rPr>
              <w:lastRenderedPageBreak/>
              <w:t>текущий</w:t>
            </w:r>
          </w:p>
        </w:tc>
        <w:tc>
          <w:tcPr>
            <w:tcW w:w="1134" w:type="dxa"/>
          </w:tcPr>
          <w:p w:rsidR="00455867" w:rsidRPr="00053F37" w:rsidRDefault="00455867" w:rsidP="0061744C">
            <w:pPr>
              <w:jc w:val="cente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F666AB">
            <w:pPr>
              <w:snapToGrid w:val="0"/>
              <w:rPr>
                <w:sz w:val="24"/>
                <w:szCs w:val="24"/>
              </w:rPr>
            </w:pPr>
            <w:r w:rsidRPr="00053F37">
              <w:rPr>
                <w:sz w:val="24"/>
                <w:szCs w:val="24"/>
              </w:rPr>
              <w:t>1,1</w:t>
            </w:r>
          </w:p>
          <w:p w:rsidR="00455867" w:rsidRPr="00053F37" w:rsidRDefault="00455867" w:rsidP="00F666AB">
            <w:pPr>
              <w:rPr>
                <w:sz w:val="24"/>
                <w:szCs w:val="24"/>
              </w:rPr>
            </w:pPr>
            <w:r w:rsidRPr="00053F37">
              <w:rPr>
                <w:sz w:val="24"/>
                <w:szCs w:val="24"/>
              </w:rPr>
              <w:t>2.1-2.7</w:t>
            </w:r>
          </w:p>
          <w:p w:rsidR="00455867" w:rsidRPr="00053F37" w:rsidRDefault="00455867" w:rsidP="00F666AB">
            <w:pPr>
              <w:rPr>
                <w:sz w:val="24"/>
                <w:szCs w:val="24"/>
              </w:rPr>
            </w:pPr>
            <w:r w:rsidRPr="00053F37">
              <w:rPr>
                <w:sz w:val="24"/>
                <w:szCs w:val="24"/>
              </w:rPr>
              <w:t>3.1-3.8</w:t>
            </w:r>
          </w:p>
          <w:p w:rsidR="00455867" w:rsidRPr="00053F37" w:rsidRDefault="00455867" w:rsidP="00F666AB">
            <w:pPr>
              <w:rPr>
                <w:sz w:val="24"/>
                <w:szCs w:val="24"/>
              </w:rPr>
            </w:pPr>
            <w:r w:rsidRPr="00053F37">
              <w:rPr>
                <w:sz w:val="24"/>
                <w:szCs w:val="24"/>
              </w:rPr>
              <w:t>4.1-4.3</w:t>
            </w:r>
          </w:p>
        </w:tc>
      </w:tr>
      <w:tr w:rsidR="00455867" w:rsidTr="00455867">
        <w:tc>
          <w:tcPr>
            <w:tcW w:w="566" w:type="dxa"/>
          </w:tcPr>
          <w:p w:rsidR="00455867" w:rsidRPr="0061744C" w:rsidRDefault="00455867" w:rsidP="0061744C">
            <w:pPr>
              <w:jc w:val="center"/>
              <w:rPr>
                <w:sz w:val="24"/>
                <w:szCs w:val="24"/>
              </w:rPr>
            </w:pPr>
            <w:r w:rsidRPr="0061744C">
              <w:rPr>
                <w:sz w:val="24"/>
                <w:szCs w:val="24"/>
              </w:rPr>
              <w:lastRenderedPageBreak/>
              <w:t>11</w:t>
            </w:r>
          </w:p>
        </w:tc>
        <w:tc>
          <w:tcPr>
            <w:tcW w:w="1546" w:type="dxa"/>
          </w:tcPr>
          <w:p w:rsidR="00455867" w:rsidRPr="0061744C" w:rsidRDefault="00455867" w:rsidP="00F666AB">
            <w:pPr>
              <w:rPr>
                <w:sz w:val="24"/>
                <w:szCs w:val="24"/>
              </w:rPr>
            </w:pPr>
            <w:r w:rsidRPr="0061744C">
              <w:rPr>
                <w:sz w:val="24"/>
                <w:szCs w:val="24"/>
              </w:rPr>
              <w:t>Подвижные игры на основе баскетбола.</w:t>
            </w:r>
          </w:p>
        </w:tc>
        <w:tc>
          <w:tcPr>
            <w:tcW w:w="736" w:type="dxa"/>
          </w:tcPr>
          <w:p w:rsidR="00455867" w:rsidRPr="0061744C" w:rsidRDefault="00455867" w:rsidP="0061744C">
            <w:pPr>
              <w:jc w:val="center"/>
              <w:rPr>
                <w:sz w:val="24"/>
                <w:szCs w:val="24"/>
              </w:rPr>
            </w:pPr>
            <w:r w:rsidRPr="0061744C">
              <w:rPr>
                <w:sz w:val="24"/>
                <w:szCs w:val="24"/>
              </w:rPr>
              <w:t>1</w:t>
            </w:r>
          </w:p>
        </w:tc>
        <w:tc>
          <w:tcPr>
            <w:tcW w:w="1263" w:type="dxa"/>
          </w:tcPr>
          <w:p w:rsidR="00455867" w:rsidRPr="0061744C" w:rsidRDefault="00455867" w:rsidP="0061744C">
            <w:pPr>
              <w:rPr>
                <w:b/>
                <w:sz w:val="24"/>
                <w:szCs w:val="24"/>
              </w:rPr>
            </w:pPr>
            <w:r w:rsidRPr="0061744C">
              <w:rPr>
                <w:sz w:val="24"/>
                <w:szCs w:val="24"/>
              </w:rPr>
              <w:t>Образова-тельно -обучающий</w:t>
            </w:r>
          </w:p>
        </w:tc>
        <w:tc>
          <w:tcPr>
            <w:tcW w:w="5812" w:type="dxa"/>
          </w:tcPr>
          <w:p w:rsidR="00455867" w:rsidRPr="00053F37" w:rsidRDefault="00455867" w:rsidP="0089365B">
            <w:pPr>
              <w:rPr>
                <w:b/>
                <w:sz w:val="24"/>
                <w:szCs w:val="24"/>
              </w:rPr>
            </w:pPr>
            <w:r w:rsidRPr="00053F37">
              <w:rPr>
                <w:sz w:val="24"/>
                <w:szCs w:val="24"/>
              </w:rPr>
              <w:t>Ловля и передача мяча в движении в треугольниках, квадратах. Ведение мяча с изменением направления. Бросок двумя руками от груди. ОРУ. Игра «Обгони мяч». Игра в мини-баскетбол. Развитие координационных способностей</w:t>
            </w:r>
          </w:p>
        </w:tc>
        <w:tc>
          <w:tcPr>
            <w:tcW w:w="2127" w:type="dxa"/>
          </w:tcPr>
          <w:p w:rsidR="00455867" w:rsidRPr="00053F37" w:rsidRDefault="00455867" w:rsidP="00F666AB">
            <w:pPr>
              <w:rPr>
                <w:b/>
                <w:sz w:val="24"/>
                <w:szCs w:val="24"/>
              </w:rPr>
            </w:pPr>
            <w:r w:rsidRPr="00053F37">
              <w:rPr>
                <w:b/>
                <w:bCs/>
                <w:sz w:val="24"/>
                <w:szCs w:val="24"/>
              </w:rPr>
              <w:t>Уметь</w:t>
            </w:r>
            <w:r w:rsidRPr="00053F37">
              <w:rPr>
                <w:sz w:val="24"/>
                <w:szCs w:val="24"/>
              </w:rPr>
              <w:t xml:space="preserve"> владеть мячом: передачи на расстояние, ловля, ведение, броски в процессе подвижных игр; играть в мини-баскетбол</w:t>
            </w:r>
          </w:p>
        </w:tc>
        <w:tc>
          <w:tcPr>
            <w:tcW w:w="1134" w:type="dxa"/>
          </w:tcPr>
          <w:p w:rsidR="00455867" w:rsidRPr="00053F37" w:rsidRDefault="00455867" w:rsidP="00F666AB">
            <w:pPr>
              <w:jc w:val="center"/>
              <w:rPr>
                <w:b/>
                <w:sz w:val="24"/>
                <w:szCs w:val="24"/>
              </w:rPr>
            </w:pPr>
            <w:r w:rsidRPr="00053F37">
              <w:rPr>
                <w:sz w:val="24"/>
                <w:szCs w:val="24"/>
              </w:rPr>
              <w:t>текущий</w:t>
            </w:r>
          </w:p>
        </w:tc>
        <w:tc>
          <w:tcPr>
            <w:tcW w:w="1134" w:type="dxa"/>
          </w:tcPr>
          <w:p w:rsidR="00455867" w:rsidRPr="00053F37" w:rsidRDefault="00455867" w:rsidP="0061744C">
            <w:pPr>
              <w:jc w:val="cente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F666AB">
            <w:pPr>
              <w:snapToGrid w:val="0"/>
              <w:rPr>
                <w:sz w:val="24"/>
                <w:szCs w:val="24"/>
              </w:rPr>
            </w:pPr>
            <w:r w:rsidRPr="00053F37">
              <w:rPr>
                <w:sz w:val="24"/>
                <w:szCs w:val="24"/>
              </w:rPr>
              <w:t>1,1</w:t>
            </w:r>
          </w:p>
          <w:p w:rsidR="00455867" w:rsidRPr="00053F37" w:rsidRDefault="00455867" w:rsidP="00F666AB">
            <w:pPr>
              <w:rPr>
                <w:sz w:val="24"/>
                <w:szCs w:val="24"/>
              </w:rPr>
            </w:pPr>
            <w:r w:rsidRPr="00053F37">
              <w:rPr>
                <w:sz w:val="24"/>
                <w:szCs w:val="24"/>
              </w:rPr>
              <w:t>2.1-2.7</w:t>
            </w:r>
          </w:p>
          <w:p w:rsidR="00455867" w:rsidRPr="00053F37" w:rsidRDefault="00455867" w:rsidP="00F666AB">
            <w:pPr>
              <w:rPr>
                <w:sz w:val="24"/>
                <w:szCs w:val="24"/>
              </w:rPr>
            </w:pPr>
            <w:r w:rsidRPr="00053F37">
              <w:rPr>
                <w:sz w:val="24"/>
                <w:szCs w:val="24"/>
              </w:rPr>
              <w:t>3.1-3.8</w:t>
            </w:r>
          </w:p>
          <w:p w:rsidR="00455867" w:rsidRPr="00053F37" w:rsidRDefault="00455867" w:rsidP="00F666AB">
            <w:pPr>
              <w:rPr>
                <w:sz w:val="24"/>
                <w:szCs w:val="24"/>
              </w:rPr>
            </w:pPr>
            <w:r w:rsidRPr="00053F37">
              <w:rPr>
                <w:sz w:val="24"/>
                <w:szCs w:val="24"/>
              </w:rPr>
              <w:t>4.1-4.3</w:t>
            </w:r>
          </w:p>
        </w:tc>
      </w:tr>
      <w:tr w:rsidR="00455867" w:rsidTr="00455867">
        <w:tc>
          <w:tcPr>
            <w:tcW w:w="566" w:type="dxa"/>
          </w:tcPr>
          <w:p w:rsidR="00455867" w:rsidRPr="0061744C" w:rsidRDefault="00455867" w:rsidP="0061744C">
            <w:pPr>
              <w:jc w:val="center"/>
              <w:rPr>
                <w:sz w:val="24"/>
                <w:szCs w:val="24"/>
              </w:rPr>
            </w:pPr>
            <w:r w:rsidRPr="0061744C">
              <w:rPr>
                <w:sz w:val="24"/>
                <w:szCs w:val="24"/>
              </w:rPr>
              <w:t>12</w:t>
            </w:r>
          </w:p>
        </w:tc>
        <w:tc>
          <w:tcPr>
            <w:tcW w:w="1546" w:type="dxa"/>
          </w:tcPr>
          <w:p w:rsidR="00455867" w:rsidRPr="0061744C" w:rsidRDefault="00455867" w:rsidP="00F666AB">
            <w:pPr>
              <w:rPr>
                <w:sz w:val="24"/>
                <w:szCs w:val="24"/>
              </w:rPr>
            </w:pPr>
            <w:r w:rsidRPr="0061744C">
              <w:rPr>
                <w:sz w:val="24"/>
                <w:szCs w:val="24"/>
              </w:rPr>
              <w:t>Подвижные игры на основе баскетбола.</w:t>
            </w:r>
          </w:p>
        </w:tc>
        <w:tc>
          <w:tcPr>
            <w:tcW w:w="736" w:type="dxa"/>
          </w:tcPr>
          <w:p w:rsidR="00455867" w:rsidRPr="0061744C" w:rsidRDefault="00455867" w:rsidP="0061744C">
            <w:pPr>
              <w:jc w:val="center"/>
              <w:rPr>
                <w:sz w:val="24"/>
                <w:szCs w:val="24"/>
              </w:rPr>
            </w:pPr>
            <w:r w:rsidRPr="0061744C">
              <w:rPr>
                <w:sz w:val="24"/>
                <w:szCs w:val="24"/>
              </w:rPr>
              <w:t>1</w:t>
            </w:r>
          </w:p>
        </w:tc>
        <w:tc>
          <w:tcPr>
            <w:tcW w:w="1263" w:type="dxa"/>
          </w:tcPr>
          <w:p w:rsidR="00455867" w:rsidRPr="0061744C" w:rsidRDefault="00455867" w:rsidP="0061744C">
            <w:pPr>
              <w:rPr>
                <w:b/>
                <w:sz w:val="24"/>
                <w:szCs w:val="24"/>
              </w:rPr>
            </w:pPr>
            <w:r w:rsidRPr="0061744C">
              <w:rPr>
                <w:sz w:val="24"/>
                <w:szCs w:val="24"/>
              </w:rPr>
              <w:t>Образова-тельно -обучающий</w:t>
            </w:r>
          </w:p>
        </w:tc>
        <w:tc>
          <w:tcPr>
            <w:tcW w:w="5812" w:type="dxa"/>
          </w:tcPr>
          <w:p w:rsidR="00455867" w:rsidRPr="00053F37" w:rsidRDefault="00455867" w:rsidP="0089365B">
            <w:pPr>
              <w:rPr>
                <w:b/>
                <w:sz w:val="24"/>
                <w:szCs w:val="24"/>
              </w:rPr>
            </w:pPr>
            <w:r w:rsidRPr="00053F37">
              <w:rPr>
                <w:sz w:val="24"/>
                <w:szCs w:val="24"/>
              </w:rPr>
              <w:t>Ловля и передача мяча в движении в треугольниках, квадратах. Ведение мяча с изменением направления. Бросок двумя руками от груди. ОРУ. Игра «Обгони мяч». Игра в мини-баскетбол. Развитие координационных способностей</w:t>
            </w:r>
          </w:p>
        </w:tc>
        <w:tc>
          <w:tcPr>
            <w:tcW w:w="2127" w:type="dxa"/>
          </w:tcPr>
          <w:p w:rsidR="00455867" w:rsidRPr="00053F37" w:rsidRDefault="00455867" w:rsidP="00F666AB">
            <w:pPr>
              <w:rPr>
                <w:b/>
                <w:sz w:val="24"/>
                <w:szCs w:val="24"/>
              </w:rPr>
            </w:pPr>
            <w:r w:rsidRPr="00053F37">
              <w:rPr>
                <w:b/>
                <w:bCs/>
                <w:sz w:val="24"/>
                <w:szCs w:val="24"/>
              </w:rPr>
              <w:t>Уметь</w:t>
            </w:r>
            <w:r w:rsidRPr="00053F37">
              <w:rPr>
                <w:sz w:val="24"/>
                <w:szCs w:val="24"/>
              </w:rPr>
              <w:t xml:space="preserve"> владеть мячом: передачи на расстояние, ловля, ведение, броски в процессе подвижных игр; играть в мини-баскетбол</w:t>
            </w:r>
          </w:p>
        </w:tc>
        <w:tc>
          <w:tcPr>
            <w:tcW w:w="1134" w:type="dxa"/>
          </w:tcPr>
          <w:p w:rsidR="00455867" w:rsidRPr="00053F37" w:rsidRDefault="00455867" w:rsidP="00F666AB">
            <w:pPr>
              <w:jc w:val="center"/>
              <w:rPr>
                <w:b/>
                <w:sz w:val="24"/>
                <w:szCs w:val="24"/>
              </w:rPr>
            </w:pPr>
            <w:r w:rsidRPr="00053F37">
              <w:rPr>
                <w:sz w:val="24"/>
                <w:szCs w:val="24"/>
              </w:rPr>
              <w:t>текущий</w:t>
            </w:r>
          </w:p>
        </w:tc>
        <w:tc>
          <w:tcPr>
            <w:tcW w:w="1134" w:type="dxa"/>
          </w:tcPr>
          <w:p w:rsidR="00455867" w:rsidRPr="00053F37" w:rsidRDefault="00455867" w:rsidP="0061744C">
            <w:pPr>
              <w:jc w:val="cente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F666AB">
            <w:pPr>
              <w:snapToGrid w:val="0"/>
              <w:rPr>
                <w:sz w:val="24"/>
                <w:szCs w:val="24"/>
              </w:rPr>
            </w:pPr>
            <w:r w:rsidRPr="00053F37">
              <w:rPr>
                <w:sz w:val="24"/>
                <w:szCs w:val="24"/>
              </w:rPr>
              <w:t>1,1</w:t>
            </w:r>
          </w:p>
          <w:p w:rsidR="00455867" w:rsidRPr="00053F37" w:rsidRDefault="00455867" w:rsidP="00F666AB">
            <w:pPr>
              <w:rPr>
                <w:sz w:val="24"/>
                <w:szCs w:val="24"/>
              </w:rPr>
            </w:pPr>
            <w:r w:rsidRPr="00053F37">
              <w:rPr>
                <w:sz w:val="24"/>
                <w:szCs w:val="24"/>
              </w:rPr>
              <w:t>2.1-2.7</w:t>
            </w:r>
          </w:p>
          <w:p w:rsidR="00455867" w:rsidRPr="00053F37" w:rsidRDefault="00455867" w:rsidP="00F666AB">
            <w:pPr>
              <w:rPr>
                <w:sz w:val="24"/>
                <w:szCs w:val="24"/>
              </w:rPr>
            </w:pPr>
            <w:r w:rsidRPr="00053F37">
              <w:rPr>
                <w:sz w:val="24"/>
                <w:szCs w:val="24"/>
              </w:rPr>
              <w:t>3.1-3.8</w:t>
            </w:r>
          </w:p>
          <w:p w:rsidR="00455867" w:rsidRPr="00053F37" w:rsidRDefault="00455867" w:rsidP="00F666AB">
            <w:pPr>
              <w:rPr>
                <w:sz w:val="24"/>
                <w:szCs w:val="24"/>
              </w:rPr>
            </w:pPr>
            <w:r w:rsidRPr="00053F37">
              <w:rPr>
                <w:sz w:val="24"/>
                <w:szCs w:val="24"/>
              </w:rPr>
              <w:t>4.1-4.3</w:t>
            </w:r>
          </w:p>
        </w:tc>
      </w:tr>
      <w:tr w:rsidR="00455867" w:rsidTr="00455867">
        <w:tc>
          <w:tcPr>
            <w:tcW w:w="566" w:type="dxa"/>
          </w:tcPr>
          <w:p w:rsidR="00455867" w:rsidRPr="0061744C" w:rsidRDefault="00455867" w:rsidP="0061744C">
            <w:pPr>
              <w:jc w:val="center"/>
              <w:rPr>
                <w:sz w:val="24"/>
                <w:szCs w:val="24"/>
              </w:rPr>
            </w:pPr>
            <w:r w:rsidRPr="0061744C">
              <w:rPr>
                <w:sz w:val="24"/>
                <w:szCs w:val="24"/>
              </w:rPr>
              <w:t>13</w:t>
            </w:r>
          </w:p>
        </w:tc>
        <w:tc>
          <w:tcPr>
            <w:tcW w:w="1546" w:type="dxa"/>
          </w:tcPr>
          <w:p w:rsidR="00455867" w:rsidRPr="0061744C" w:rsidRDefault="00455867" w:rsidP="00F666AB">
            <w:pPr>
              <w:rPr>
                <w:sz w:val="24"/>
                <w:szCs w:val="24"/>
              </w:rPr>
            </w:pPr>
            <w:r w:rsidRPr="0061744C">
              <w:rPr>
                <w:sz w:val="24"/>
                <w:szCs w:val="24"/>
              </w:rPr>
              <w:t>Подвижные игры на основе баскетбола.</w:t>
            </w:r>
          </w:p>
        </w:tc>
        <w:tc>
          <w:tcPr>
            <w:tcW w:w="736" w:type="dxa"/>
          </w:tcPr>
          <w:p w:rsidR="00455867" w:rsidRPr="0061744C" w:rsidRDefault="00455867" w:rsidP="0061744C">
            <w:pPr>
              <w:jc w:val="center"/>
              <w:rPr>
                <w:sz w:val="24"/>
                <w:szCs w:val="24"/>
              </w:rPr>
            </w:pPr>
            <w:r w:rsidRPr="0061744C">
              <w:rPr>
                <w:sz w:val="24"/>
                <w:szCs w:val="24"/>
              </w:rPr>
              <w:t>1</w:t>
            </w:r>
          </w:p>
        </w:tc>
        <w:tc>
          <w:tcPr>
            <w:tcW w:w="1263" w:type="dxa"/>
          </w:tcPr>
          <w:p w:rsidR="00455867" w:rsidRPr="0061744C" w:rsidRDefault="00455867" w:rsidP="0061744C">
            <w:pPr>
              <w:rPr>
                <w:b/>
                <w:sz w:val="24"/>
                <w:szCs w:val="24"/>
              </w:rPr>
            </w:pPr>
            <w:r w:rsidRPr="0061744C">
              <w:rPr>
                <w:sz w:val="24"/>
                <w:szCs w:val="24"/>
              </w:rPr>
              <w:t>Образова-тельно -обучающий</w:t>
            </w:r>
          </w:p>
        </w:tc>
        <w:tc>
          <w:tcPr>
            <w:tcW w:w="5812" w:type="dxa"/>
          </w:tcPr>
          <w:p w:rsidR="00455867" w:rsidRPr="00053F37" w:rsidRDefault="00455867" w:rsidP="00053F37">
            <w:pPr>
              <w:rPr>
                <w:b/>
                <w:sz w:val="24"/>
                <w:szCs w:val="24"/>
              </w:rPr>
            </w:pPr>
            <w:r w:rsidRPr="00053F37">
              <w:rPr>
                <w:sz w:val="24"/>
                <w:szCs w:val="24"/>
              </w:rPr>
              <w:t xml:space="preserve">Ловля и передача мяча в движении в треугольниках, квадратах. Ведение мяча с изменением направления. Бросок двумя руками от груди. ОРУ. Игра «Не давай мяч водящему». Игра в мини-баскетбол. </w:t>
            </w:r>
          </w:p>
        </w:tc>
        <w:tc>
          <w:tcPr>
            <w:tcW w:w="2127" w:type="dxa"/>
          </w:tcPr>
          <w:p w:rsidR="00455867" w:rsidRPr="00053F37" w:rsidRDefault="00455867" w:rsidP="00F666AB">
            <w:pPr>
              <w:rPr>
                <w:b/>
                <w:sz w:val="24"/>
                <w:szCs w:val="24"/>
              </w:rPr>
            </w:pPr>
            <w:r w:rsidRPr="00053F37">
              <w:rPr>
                <w:b/>
                <w:bCs/>
                <w:sz w:val="24"/>
                <w:szCs w:val="24"/>
              </w:rPr>
              <w:t>Уметь</w:t>
            </w:r>
            <w:r w:rsidRPr="00053F37">
              <w:rPr>
                <w:sz w:val="24"/>
                <w:szCs w:val="24"/>
              </w:rPr>
              <w:t xml:space="preserve"> владеть мячом, передачи на расстояние, ловля, ведение, броски в процессе подвижных игр. Играть в мини-баскетбол</w:t>
            </w:r>
          </w:p>
        </w:tc>
        <w:tc>
          <w:tcPr>
            <w:tcW w:w="1134" w:type="dxa"/>
          </w:tcPr>
          <w:p w:rsidR="00455867" w:rsidRPr="00053F37" w:rsidRDefault="00455867" w:rsidP="0061744C">
            <w:pPr>
              <w:jc w:val="center"/>
              <w:rPr>
                <w:b/>
                <w:sz w:val="24"/>
                <w:szCs w:val="24"/>
              </w:rPr>
            </w:pPr>
            <w:r w:rsidRPr="00053F37">
              <w:rPr>
                <w:sz w:val="24"/>
                <w:szCs w:val="24"/>
              </w:rPr>
              <w:t>текущий</w:t>
            </w:r>
          </w:p>
        </w:tc>
        <w:tc>
          <w:tcPr>
            <w:tcW w:w="1134" w:type="dxa"/>
          </w:tcPr>
          <w:p w:rsidR="00455867" w:rsidRPr="00053F37" w:rsidRDefault="00455867" w:rsidP="0061744C">
            <w:pPr>
              <w:jc w:val="center"/>
              <w:rPr>
                <w:b/>
                <w:sz w:val="24"/>
                <w:szCs w:val="24"/>
              </w:rPr>
            </w:pPr>
            <w:r w:rsidRPr="00824F06">
              <w:rPr>
                <w:sz w:val="24"/>
                <w:szCs w:val="24"/>
              </w:rPr>
              <w:t>Упражне</w:t>
            </w:r>
            <w:r>
              <w:rPr>
                <w:sz w:val="24"/>
                <w:szCs w:val="24"/>
              </w:rPr>
              <w:t>-</w:t>
            </w:r>
            <w:r w:rsidRPr="00824F06">
              <w:rPr>
                <w:sz w:val="24"/>
                <w:szCs w:val="24"/>
              </w:rPr>
              <w:t>ния с мячом.</w:t>
            </w:r>
          </w:p>
        </w:tc>
        <w:tc>
          <w:tcPr>
            <w:tcW w:w="1417" w:type="dxa"/>
          </w:tcPr>
          <w:p w:rsidR="00455867" w:rsidRPr="00053F37" w:rsidRDefault="00455867" w:rsidP="00F666AB">
            <w:pPr>
              <w:snapToGrid w:val="0"/>
              <w:rPr>
                <w:sz w:val="24"/>
                <w:szCs w:val="24"/>
              </w:rPr>
            </w:pPr>
            <w:r w:rsidRPr="00053F37">
              <w:rPr>
                <w:sz w:val="24"/>
                <w:szCs w:val="24"/>
              </w:rPr>
              <w:t>1,1</w:t>
            </w:r>
          </w:p>
          <w:p w:rsidR="00455867" w:rsidRPr="00053F37" w:rsidRDefault="00455867" w:rsidP="00F666AB">
            <w:pPr>
              <w:rPr>
                <w:sz w:val="24"/>
                <w:szCs w:val="24"/>
              </w:rPr>
            </w:pPr>
            <w:r w:rsidRPr="00053F37">
              <w:rPr>
                <w:sz w:val="24"/>
                <w:szCs w:val="24"/>
              </w:rPr>
              <w:t>2.1-2.7</w:t>
            </w:r>
          </w:p>
          <w:p w:rsidR="00455867" w:rsidRPr="00053F37" w:rsidRDefault="00455867" w:rsidP="00F666AB">
            <w:pPr>
              <w:rPr>
                <w:sz w:val="24"/>
                <w:szCs w:val="24"/>
              </w:rPr>
            </w:pPr>
            <w:r w:rsidRPr="00053F37">
              <w:rPr>
                <w:sz w:val="24"/>
                <w:szCs w:val="24"/>
              </w:rPr>
              <w:t>3.1-3.8</w:t>
            </w:r>
          </w:p>
          <w:p w:rsidR="00455867" w:rsidRPr="00053F37" w:rsidRDefault="00455867" w:rsidP="00F666AB">
            <w:pPr>
              <w:rPr>
                <w:sz w:val="24"/>
                <w:szCs w:val="24"/>
              </w:rPr>
            </w:pPr>
            <w:r w:rsidRPr="00053F37">
              <w:rPr>
                <w:sz w:val="24"/>
                <w:szCs w:val="24"/>
              </w:rPr>
              <w:t>4.1-4.3</w:t>
            </w:r>
          </w:p>
        </w:tc>
      </w:tr>
    </w:tbl>
    <w:p w:rsidR="0061744C" w:rsidRDefault="0061744C" w:rsidP="0061744C">
      <w:pPr>
        <w:jc w:val="center"/>
        <w:rPr>
          <w:b/>
          <w:sz w:val="28"/>
          <w:szCs w:val="28"/>
        </w:rPr>
      </w:pPr>
    </w:p>
    <w:p w:rsidR="00F666AB" w:rsidRDefault="003A239B" w:rsidP="00045576">
      <w:pPr>
        <w:jc w:val="center"/>
        <w:rPr>
          <w:b/>
          <w:sz w:val="28"/>
          <w:szCs w:val="28"/>
        </w:rPr>
      </w:pPr>
      <w:r w:rsidRPr="003A239B">
        <w:rPr>
          <w:b/>
          <w:sz w:val="28"/>
          <w:szCs w:val="28"/>
        </w:rPr>
        <w:t>Лыжные гонки 20 ч.</w:t>
      </w:r>
    </w:p>
    <w:tbl>
      <w:tblPr>
        <w:tblStyle w:val="ae"/>
        <w:tblW w:w="15735" w:type="dxa"/>
        <w:tblInd w:w="-601" w:type="dxa"/>
        <w:tblLayout w:type="fixed"/>
        <w:tblLook w:val="04A0"/>
      </w:tblPr>
      <w:tblGrid>
        <w:gridCol w:w="557"/>
        <w:gridCol w:w="1570"/>
        <w:gridCol w:w="709"/>
        <w:gridCol w:w="1275"/>
        <w:gridCol w:w="5954"/>
        <w:gridCol w:w="1701"/>
        <w:gridCol w:w="1134"/>
        <w:gridCol w:w="1418"/>
        <w:gridCol w:w="1417"/>
      </w:tblGrid>
      <w:tr w:rsidR="00455867" w:rsidTr="00455867">
        <w:tc>
          <w:tcPr>
            <w:tcW w:w="557" w:type="dxa"/>
          </w:tcPr>
          <w:p w:rsidR="00455867" w:rsidRPr="009F7799" w:rsidRDefault="00455867" w:rsidP="00F666AB">
            <w:pPr>
              <w:rPr>
                <w:sz w:val="18"/>
                <w:szCs w:val="18"/>
              </w:rPr>
            </w:pPr>
            <w:r w:rsidRPr="009F7799">
              <w:rPr>
                <w:sz w:val="18"/>
                <w:szCs w:val="18"/>
              </w:rPr>
              <w:t>№ уро</w:t>
            </w:r>
            <w:r>
              <w:rPr>
                <w:sz w:val="18"/>
                <w:szCs w:val="18"/>
              </w:rPr>
              <w:t>-</w:t>
            </w:r>
            <w:r w:rsidRPr="009F7799">
              <w:rPr>
                <w:sz w:val="18"/>
                <w:szCs w:val="18"/>
              </w:rPr>
              <w:t>ка</w:t>
            </w:r>
          </w:p>
        </w:tc>
        <w:tc>
          <w:tcPr>
            <w:tcW w:w="1570" w:type="dxa"/>
          </w:tcPr>
          <w:p w:rsidR="00455867" w:rsidRPr="005673EF" w:rsidRDefault="00455867" w:rsidP="00F666AB">
            <w:pPr>
              <w:jc w:val="center"/>
            </w:pPr>
            <w:r w:rsidRPr="005673EF">
              <w:t>Тема урока</w:t>
            </w:r>
          </w:p>
        </w:tc>
        <w:tc>
          <w:tcPr>
            <w:tcW w:w="709" w:type="dxa"/>
          </w:tcPr>
          <w:p w:rsidR="00455867" w:rsidRPr="005673EF" w:rsidRDefault="00455867" w:rsidP="00F666AB">
            <w:pPr>
              <w:jc w:val="center"/>
            </w:pPr>
            <w:r w:rsidRPr="005673EF">
              <w:t>Кол-во часов</w:t>
            </w:r>
          </w:p>
        </w:tc>
        <w:tc>
          <w:tcPr>
            <w:tcW w:w="1275" w:type="dxa"/>
          </w:tcPr>
          <w:p w:rsidR="00455867" w:rsidRPr="005673EF" w:rsidRDefault="00455867" w:rsidP="00F666AB">
            <w:pPr>
              <w:jc w:val="center"/>
            </w:pPr>
            <w:r w:rsidRPr="005673EF">
              <w:t>Тип урока</w:t>
            </w:r>
          </w:p>
        </w:tc>
        <w:tc>
          <w:tcPr>
            <w:tcW w:w="5954" w:type="dxa"/>
          </w:tcPr>
          <w:p w:rsidR="00455867" w:rsidRPr="005673EF" w:rsidRDefault="00455867" w:rsidP="00F666AB">
            <w:pPr>
              <w:jc w:val="center"/>
            </w:pPr>
            <w:r w:rsidRPr="005673EF">
              <w:t>Элементы содержания</w:t>
            </w:r>
          </w:p>
        </w:tc>
        <w:tc>
          <w:tcPr>
            <w:tcW w:w="1701" w:type="dxa"/>
          </w:tcPr>
          <w:p w:rsidR="00455867" w:rsidRPr="005673EF" w:rsidRDefault="00455867" w:rsidP="00F666AB">
            <w:pPr>
              <w:jc w:val="center"/>
            </w:pPr>
            <w:r w:rsidRPr="005673EF">
              <w:t>Требования к уровню подготовки обучающихся</w:t>
            </w:r>
          </w:p>
        </w:tc>
        <w:tc>
          <w:tcPr>
            <w:tcW w:w="1134" w:type="dxa"/>
          </w:tcPr>
          <w:p w:rsidR="00455867" w:rsidRPr="005673EF" w:rsidRDefault="00455867" w:rsidP="00F666AB">
            <w:pPr>
              <w:jc w:val="center"/>
            </w:pPr>
            <w:r w:rsidRPr="005673EF">
              <w:t>Вид контроля</w:t>
            </w:r>
          </w:p>
        </w:tc>
        <w:tc>
          <w:tcPr>
            <w:tcW w:w="1418" w:type="dxa"/>
          </w:tcPr>
          <w:p w:rsidR="00455867" w:rsidRPr="005673EF" w:rsidRDefault="00455867" w:rsidP="00F666AB">
            <w:pPr>
              <w:jc w:val="center"/>
            </w:pPr>
            <w:r w:rsidRPr="005673EF">
              <w:t>Д/з</w:t>
            </w:r>
          </w:p>
        </w:tc>
        <w:tc>
          <w:tcPr>
            <w:tcW w:w="1417" w:type="dxa"/>
          </w:tcPr>
          <w:p w:rsidR="00455867" w:rsidRPr="005673EF" w:rsidRDefault="00455867" w:rsidP="00F666AB">
            <w:pPr>
              <w:jc w:val="center"/>
            </w:pPr>
            <w:r w:rsidRPr="005673EF">
              <w:t>Формируемые УУД</w:t>
            </w:r>
            <w:r w:rsidRPr="005673EF">
              <w:rPr>
                <w:lang w:val="en-US"/>
              </w:rPr>
              <w:t xml:space="preserve"> </w:t>
            </w:r>
            <w:r w:rsidRPr="005673EF">
              <w:t>у обучающихся</w:t>
            </w:r>
          </w:p>
        </w:tc>
      </w:tr>
      <w:tr w:rsidR="00455867" w:rsidTr="00455867">
        <w:tc>
          <w:tcPr>
            <w:tcW w:w="557" w:type="dxa"/>
          </w:tcPr>
          <w:p w:rsidR="00455867" w:rsidRPr="009F7799" w:rsidRDefault="00455867" w:rsidP="00F666AB">
            <w:pPr>
              <w:jc w:val="center"/>
              <w:rPr>
                <w:sz w:val="18"/>
                <w:szCs w:val="18"/>
              </w:rPr>
            </w:pPr>
            <w:r w:rsidRPr="009F7799">
              <w:rPr>
                <w:sz w:val="18"/>
                <w:szCs w:val="18"/>
              </w:rPr>
              <w:t>1</w:t>
            </w:r>
          </w:p>
        </w:tc>
        <w:tc>
          <w:tcPr>
            <w:tcW w:w="1570" w:type="dxa"/>
          </w:tcPr>
          <w:p w:rsidR="00455867" w:rsidRPr="005673EF" w:rsidRDefault="00455867" w:rsidP="00F666AB">
            <w:pPr>
              <w:jc w:val="center"/>
            </w:pPr>
            <w:r w:rsidRPr="005673EF">
              <w:t>2</w:t>
            </w:r>
          </w:p>
        </w:tc>
        <w:tc>
          <w:tcPr>
            <w:tcW w:w="709" w:type="dxa"/>
          </w:tcPr>
          <w:p w:rsidR="00455867" w:rsidRPr="00C1057E" w:rsidRDefault="00455867" w:rsidP="00F666AB">
            <w:pPr>
              <w:jc w:val="center"/>
              <w:rPr>
                <w:sz w:val="24"/>
                <w:szCs w:val="24"/>
              </w:rPr>
            </w:pPr>
            <w:r w:rsidRPr="00C1057E">
              <w:rPr>
                <w:sz w:val="24"/>
                <w:szCs w:val="24"/>
              </w:rPr>
              <w:t>3</w:t>
            </w:r>
          </w:p>
        </w:tc>
        <w:tc>
          <w:tcPr>
            <w:tcW w:w="1275" w:type="dxa"/>
          </w:tcPr>
          <w:p w:rsidR="00455867" w:rsidRPr="005673EF" w:rsidRDefault="00455867" w:rsidP="00F666AB">
            <w:pPr>
              <w:jc w:val="center"/>
            </w:pPr>
            <w:r w:rsidRPr="005673EF">
              <w:t>4</w:t>
            </w:r>
          </w:p>
        </w:tc>
        <w:tc>
          <w:tcPr>
            <w:tcW w:w="5954" w:type="dxa"/>
          </w:tcPr>
          <w:p w:rsidR="00455867" w:rsidRPr="005673EF" w:rsidRDefault="00455867" w:rsidP="00F666AB">
            <w:pPr>
              <w:jc w:val="center"/>
            </w:pPr>
            <w:r w:rsidRPr="005673EF">
              <w:t>5</w:t>
            </w:r>
          </w:p>
        </w:tc>
        <w:tc>
          <w:tcPr>
            <w:tcW w:w="1701" w:type="dxa"/>
          </w:tcPr>
          <w:p w:rsidR="00455867" w:rsidRPr="005673EF" w:rsidRDefault="00455867" w:rsidP="00F666AB">
            <w:pPr>
              <w:jc w:val="center"/>
            </w:pPr>
            <w:r w:rsidRPr="005673EF">
              <w:t>6</w:t>
            </w:r>
          </w:p>
        </w:tc>
        <w:tc>
          <w:tcPr>
            <w:tcW w:w="1134" w:type="dxa"/>
          </w:tcPr>
          <w:p w:rsidR="00455867" w:rsidRPr="005673EF" w:rsidRDefault="00455867" w:rsidP="00F666AB">
            <w:pPr>
              <w:jc w:val="center"/>
            </w:pPr>
            <w:r w:rsidRPr="005673EF">
              <w:t>7</w:t>
            </w:r>
          </w:p>
        </w:tc>
        <w:tc>
          <w:tcPr>
            <w:tcW w:w="1418" w:type="dxa"/>
          </w:tcPr>
          <w:p w:rsidR="00455867" w:rsidRPr="005673EF" w:rsidRDefault="00455867" w:rsidP="00F666AB">
            <w:pPr>
              <w:jc w:val="center"/>
            </w:pPr>
            <w:r w:rsidRPr="005673EF">
              <w:t>8</w:t>
            </w:r>
          </w:p>
        </w:tc>
        <w:tc>
          <w:tcPr>
            <w:tcW w:w="1417" w:type="dxa"/>
          </w:tcPr>
          <w:p w:rsidR="00455867" w:rsidRPr="005673EF" w:rsidRDefault="00455867" w:rsidP="00F666AB">
            <w:pPr>
              <w:jc w:val="center"/>
            </w:pPr>
            <w:r w:rsidRPr="005673EF">
              <w:t>9</w:t>
            </w:r>
          </w:p>
        </w:tc>
      </w:tr>
      <w:tr w:rsidR="00455867" w:rsidTr="00455867">
        <w:tc>
          <w:tcPr>
            <w:tcW w:w="557" w:type="dxa"/>
          </w:tcPr>
          <w:p w:rsidR="00455867" w:rsidRPr="00F666AB" w:rsidRDefault="00455867" w:rsidP="0061744C">
            <w:pPr>
              <w:jc w:val="center"/>
              <w:rPr>
                <w:sz w:val="24"/>
                <w:szCs w:val="24"/>
              </w:rPr>
            </w:pPr>
            <w:r w:rsidRPr="00F666AB">
              <w:rPr>
                <w:sz w:val="24"/>
                <w:szCs w:val="24"/>
              </w:rPr>
              <w:t>1</w:t>
            </w:r>
          </w:p>
        </w:tc>
        <w:tc>
          <w:tcPr>
            <w:tcW w:w="1570" w:type="dxa"/>
          </w:tcPr>
          <w:p w:rsidR="00455867" w:rsidRPr="00255C1E" w:rsidRDefault="008F3015" w:rsidP="00255C1E">
            <w:pPr>
              <w:rPr>
                <w:sz w:val="24"/>
                <w:szCs w:val="24"/>
              </w:rPr>
            </w:pPr>
            <w:r>
              <w:rPr>
                <w:sz w:val="24"/>
                <w:szCs w:val="24"/>
              </w:rPr>
              <w:t xml:space="preserve">Одежда лыжника. </w:t>
            </w:r>
            <w:r>
              <w:rPr>
                <w:sz w:val="24"/>
                <w:szCs w:val="24"/>
              </w:rPr>
              <w:lastRenderedPageBreak/>
              <w:t xml:space="preserve">Спортивный инвентарь. </w:t>
            </w:r>
          </w:p>
        </w:tc>
        <w:tc>
          <w:tcPr>
            <w:tcW w:w="709" w:type="dxa"/>
          </w:tcPr>
          <w:p w:rsidR="00455867" w:rsidRPr="00F666AB" w:rsidRDefault="00455867" w:rsidP="0061744C">
            <w:pPr>
              <w:jc w:val="center"/>
              <w:rPr>
                <w:sz w:val="24"/>
                <w:szCs w:val="24"/>
              </w:rPr>
            </w:pPr>
            <w:r w:rsidRPr="00F666AB">
              <w:rPr>
                <w:sz w:val="24"/>
                <w:szCs w:val="24"/>
              </w:rPr>
              <w:lastRenderedPageBreak/>
              <w:t>1</w:t>
            </w:r>
          </w:p>
        </w:tc>
        <w:tc>
          <w:tcPr>
            <w:tcW w:w="1275" w:type="dxa"/>
          </w:tcPr>
          <w:p w:rsidR="00455867" w:rsidRDefault="00455867" w:rsidP="00F666AB">
            <w:pPr>
              <w:rPr>
                <w:b/>
                <w:sz w:val="28"/>
                <w:szCs w:val="28"/>
              </w:rPr>
            </w:pPr>
            <w:r w:rsidRPr="0061744C">
              <w:rPr>
                <w:sz w:val="24"/>
                <w:szCs w:val="24"/>
              </w:rPr>
              <w:t xml:space="preserve">Образова-тельно </w:t>
            </w:r>
            <w:r>
              <w:rPr>
                <w:sz w:val="24"/>
                <w:szCs w:val="24"/>
              </w:rPr>
              <w:t>–</w:t>
            </w:r>
            <w:r>
              <w:rPr>
                <w:sz w:val="24"/>
                <w:szCs w:val="24"/>
              </w:rPr>
              <w:lastRenderedPageBreak/>
              <w:t>познаватель-ный</w:t>
            </w:r>
          </w:p>
        </w:tc>
        <w:tc>
          <w:tcPr>
            <w:tcW w:w="5954" w:type="dxa"/>
          </w:tcPr>
          <w:p w:rsidR="00455867" w:rsidRPr="00053F37" w:rsidRDefault="00455867" w:rsidP="00A510A9">
            <w:pPr>
              <w:tabs>
                <w:tab w:val="left" w:pos="945"/>
              </w:tabs>
              <w:rPr>
                <w:sz w:val="24"/>
                <w:szCs w:val="24"/>
              </w:rPr>
            </w:pPr>
            <w:r w:rsidRPr="00053F37">
              <w:rPr>
                <w:sz w:val="24"/>
                <w:szCs w:val="24"/>
              </w:rPr>
              <w:lastRenderedPageBreak/>
              <w:t>Презентация по теме: «Техника безопасности на занятиях по лыжной подготовки».  Беседа о</w:t>
            </w:r>
          </w:p>
          <w:p w:rsidR="00455867" w:rsidRPr="00053F37" w:rsidRDefault="00455867" w:rsidP="00A510A9">
            <w:pPr>
              <w:tabs>
                <w:tab w:val="left" w:pos="945"/>
              </w:tabs>
              <w:rPr>
                <w:spacing w:val="-1"/>
                <w:sz w:val="24"/>
                <w:szCs w:val="24"/>
              </w:rPr>
            </w:pPr>
            <w:r w:rsidRPr="00053F37">
              <w:rPr>
                <w:sz w:val="24"/>
                <w:szCs w:val="24"/>
              </w:rPr>
              <w:lastRenderedPageBreak/>
              <w:t xml:space="preserve">значении занятий лыжным спортом, для укрепления здоровья. Особенности дыхания. Температурный режим. Обморожение. Основные требование к одежде и обуви во время занятий. </w:t>
            </w:r>
            <w:r w:rsidRPr="00053F37">
              <w:rPr>
                <w:spacing w:val="-1"/>
                <w:sz w:val="24"/>
                <w:szCs w:val="24"/>
              </w:rPr>
              <w:t>Подборка лыж, палок.</w:t>
            </w:r>
          </w:p>
          <w:p w:rsidR="00455867" w:rsidRPr="00053F37" w:rsidRDefault="00455867" w:rsidP="00A510A9">
            <w:pPr>
              <w:tabs>
                <w:tab w:val="left" w:pos="945"/>
              </w:tabs>
              <w:rPr>
                <w:spacing w:val="-1"/>
                <w:sz w:val="24"/>
                <w:szCs w:val="24"/>
              </w:rPr>
            </w:pPr>
            <w:r w:rsidRPr="00053F37">
              <w:rPr>
                <w:spacing w:val="-1"/>
                <w:sz w:val="24"/>
                <w:szCs w:val="24"/>
              </w:rPr>
              <w:t>Подвижная игра «Будь внимательным»</w:t>
            </w:r>
          </w:p>
        </w:tc>
        <w:tc>
          <w:tcPr>
            <w:tcW w:w="1701" w:type="dxa"/>
          </w:tcPr>
          <w:p w:rsidR="00455867" w:rsidRPr="009D0117" w:rsidRDefault="00455867" w:rsidP="009D0117">
            <w:pPr>
              <w:rPr>
                <w:spacing w:val="-1"/>
                <w:sz w:val="24"/>
                <w:szCs w:val="24"/>
              </w:rPr>
            </w:pPr>
            <w:r w:rsidRPr="00053F37">
              <w:rPr>
                <w:sz w:val="24"/>
                <w:szCs w:val="24"/>
              </w:rPr>
              <w:lastRenderedPageBreak/>
              <w:t xml:space="preserve">Знать и соблюдать </w:t>
            </w:r>
            <w:r w:rsidRPr="00053F37">
              <w:rPr>
                <w:sz w:val="24"/>
                <w:szCs w:val="24"/>
              </w:rPr>
              <w:lastRenderedPageBreak/>
              <w:t>ТБ.</w:t>
            </w:r>
            <w:r w:rsidRPr="00053F37">
              <w:rPr>
                <w:spacing w:val="-1"/>
                <w:sz w:val="24"/>
                <w:szCs w:val="24"/>
              </w:rPr>
              <w:t>,</w:t>
            </w:r>
            <w:r w:rsidRPr="00053F37">
              <w:rPr>
                <w:sz w:val="24"/>
                <w:szCs w:val="24"/>
              </w:rPr>
              <w:t xml:space="preserve"> внешние признаки обморожения.  Выполнять  требование к одежде и обуви во время занятий</w:t>
            </w:r>
            <w:r w:rsidRPr="00053F37">
              <w:rPr>
                <w:color w:val="FF0000"/>
                <w:sz w:val="24"/>
                <w:szCs w:val="24"/>
              </w:rPr>
              <w:t xml:space="preserve">. </w:t>
            </w:r>
          </w:p>
        </w:tc>
        <w:tc>
          <w:tcPr>
            <w:tcW w:w="1134" w:type="dxa"/>
          </w:tcPr>
          <w:p w:rsidR="00455867" w:rsidRPr="00053F37" w:rsidRDefault="00455867" w:rsidP="00053F37">
            <w:pPr>
              <w:rPr>
                <w:b/>
                <w:sz w:val="24"/>
                <w:szCs w:val="24"/>
              </w:rPr>
            </w:pPr>
            <w:r w:rsidRPr="00053F37">
              <w:rPr>
                <w:sz w:val="24"/>
                <w:szCs w:val="24"/>
              </w:rPr>
              <w:lastRenderedPageBreak/>
              <w:t>текущий</w:t>
            </w:r>
          </w:p>
        </w:tc>
        <w:tc>
          <w:tcPr>
            <w:tcW w:w="1418" w:type="dxa"/>
          </w:tcPr>
          <w:p w:rsidR="00455867" w:rsidRPr="00053F37" w:rsidRDefault="00455867" w:rsidP="00CE38FC">
            <w:pPr>
              <w:pStyle w:val="15"/>
              <w:rPr>
                <w:sz w:val="24"/>
                <w:szCs w:val="24"/>
              </w:rPr>
            </w:pPr>
            <w:r w:rsidRPr="00053F37">
              <w:rPr>
                <w:sz w:val="24"/>
                <w:szCs w:val="24"/>
              </w:rPr>
              <w:t xml:space="preserve">Подвиж-ные игры </w:t>
            </w:r>
            <w:r w:rsidRPr="00053F37">
              <w:rPr>
                <w:sz w:val="24"/>
                <w:szCs w:val="24"/>
              </w:rPr>
              <w:lastRenderedPageBreak/>
              <w:t>на свежем воздухе.</w:t>
            </w:r>
          </w:p>
          <w:p w:rsidR="00455867" w:rsidRPr="00053F37" w:rsidRDefault="00455867" w:rsidP="00CE38FC">
            <w:pPr>
              <w:rPr>
                <w:b/>
                <w:sz w:val="24"/>
                <w:szCs w:val="24"/>
              </w:rPr>
            </w:pPr>
          </w:p>
        </w:tc>
        <w:tc>
          <w:tcPr>
            <w:tcW w:w="1417" w:type="dxa"/>
          </w:tcPr>
          <w:p w:rsidR="00455867" w:rsidRPr="00053F37" w:rsidRDefault="00455867" w:rsidP="000C4F25">
            <w:pPr>
              <w:rPr>
                <w:sz w:val="24"/>
                <w:szCs w:val="24"/>
              </w:rPr>
            </w:pPr>
            <w:r w:rsidRPr="00053F37">
              <w:rPr>
                <w:sz w:val="24"/>
                <w:szCs w:val="24"/>
              </w:rPr>
              <w:lastRenderedPageBreak/>
              <w:t>1.1;1.2;1.3;1.4</w:t>
            </w:r>
          </w:p>
          <w:p w:rsidR="00455867" w:rsidRPr="00053F37" w:rsidRDefault="00455867" w:rsidP="000C4F25">
            <w:pPr>
              <w:rPr>
                <w:sz w:val="24"/>
                <w:szCs w:val="24"/>
              </w:rPr>
            </w:pPr>
            <w:r w:rsidRPr="00053F37">
              <w:rPr>
                <w:sz w:val="24"/>
                <w:szCs w:val="24"/>
              </w:rPr>
              <w:lastRenderedPageBreak/>
              <w:t>1.5;2.1;2.3; 2.4; 3.1 2.6; 3.1;</w:t>
            </w:r>
          </w:p>
          <w:p w:rsidR="00455867" w:rsidRPr="00053F37" w:rsidRDefault="00455867" w:rsidP="000C4F25">
            <w:pPr>
              <w:rPr>
                <w:sz w:val="24"/>
                <w:szCs w:val="24"/>
              </w:rPr>
            </w:pPr>
            <w:r w:rsidRPr="00053F37">
              <w:rPr>
                <w:sz w:val="24"/>
                <w:szCs w:val="24"/>
              </w:rPr>
              <w:t>3.3;3.4;3.7;3.14</w:t>
            </w:r>
          </w:p>
          <w:p w:rsidR="00455867" w:rsidRPr="00053F37" w:rsidRDefault="00455867" w:rsidP="000C4F25">
            <w:pPr>
              <w:rPr>
                <w:sz w:val="24"/>
                <w:szCs w:val="24"/>
              </w:rPr>
            </w:pPr>
            <w:r w:rsidRPr="00053F37">
              <w:rPr>
                <w:sz w:val="24"/>
                <w:szCs w:val="24"/>
              </w:rPr>
              <w:t>3.23;4.1;4.7;4.9</w:t>
            </w:r>
          </w:p>
          <w:p w:rsidR="00455867" w:rsidRPr="00053F37" w:rsidRDefault="00455867" w:rsidP="000C4F25">
            <w:pPr>
              <w:rPr>
                <w:sz w:val="24"/>
                <w:szCs w:val="24"/>
              </w:rPr>
            </w:pPr>
          </w:p>
          <w:p w:rsidR="00455867" w:rsidRPr="00053F37" w:rsidRDefault="00455867" w:rsidP="000C4F25">
            <w:pPr>
              <w:rPr>
                <w:sz w:val="24"/>
                <w:szCs w:val="24"/>
              </w:rPr>
            </w:pPr>
          </w:p>
        </w:tc>
      </w:tr>
      <w:tr w:rsidR="00455867" w:rsidTr="00455867">
        <w:tc>
          <w:tcPr>
            <w:tcW w:w="557" w:type="dxa"/>
          </w:tcPr>
          <w:p w:rsidR="00455867" w:rsidRPr="00F666AB" w:rsidRDefault="00455867" w:rsidP="0061744C">
            <w:pPr>
              <w:jc w:val="center"/>
              <w:rPr>
                <w:sz w:val="24"/>
                <w:szCs w:val="24"/>
              </w:rPr>
            </w:pPr>
            <w:r w:rsidRPr="00F666AB">
              <w:rPr>
                <w:sz w:val="24"/>
                <w:szCs w:val="24"/>
              </w:rPr>
              <w:lastRenderedPageBreak/>
              <w:t>2</w:t>
            </w:r>
          </w:p>
        </w:tc>
        <w:tc>
          <w:tcPr>
            <w:tcW w:w="1570" w:type="dxa"/>
          </w:tcPr>
          <w:p w:rsidR="00455867" w:rsidRPr="00255C1E" w:rsidRDefault="008F3015" w:rsidP="00255C1E">
            <w:pPr>
              <w:rPr>
                <w:sz w:val="24"/>
                <w:szCs w:val="24"/>
              </w:rPr>
            </w:pPr>
            <w:r>
              <w:rPr>
                <w:sz w:val="24"/>
                <w:szCs w:val="24"/>
              </w:rPr>
              <w:t>Все на лыжи. Попеременный двухшажный ход</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53F37" w:rsidRDefault="00455867" w:rsidP="00BD3E72">
            <w:pPr>
              <w:shd w:val="clear" w:color="auto" w:fill="FFFFFF"/>
              <w:spacing w:line="230" w:lineRule="exact"/>
              <w:ind w:right="53"/>
              <w:rPr>
                <w:spacing w:val="-1"/>
                <w:sz w:val="24"/>
                <w:szCs w:val="24"/>
              </w:rPr>
            </w:pPr>
            <w:r w:rsidRPr="00053F37">
              <w:rPr>
                <w:spacing w:val="-1"/>
                <w:sz w:val="24"/>
                <w:szCs w:val="24"/>
              </w:rPr>
              <w:t xml:space="preserve">Передвижение на лыжах скользящим шагом   до 400 м. </w:t>
            </w:r>
          </w:p>
          <w:p w:rsidR="00455867" w:rsidRPr="00053F37" w:rsidRDefault="00455867" w:rsidP="00BD3E72">
            <w:pPr>
              <w:tabs>
                <w:tab w:val="left" w:pos="945"/>
              </w:tabs>
              <w:rPr>
                <w:spacing w:val="-1"/>
                <w:sz w:val="24"/>
                <w:szCs w:val="24"/>
              </w:rPr>
            </w:pPr>
            <w:r w:rsidRPr="00053F37">
              <w:rPr>
                <w:spacing w:val="-1"/>
                <w:sz w:val="24"/>
                <w:szCs w:val="24"/>
              </w:rPr>
              <w:t>Освоение  техники попеременного двухшажного хода. Подвижная игра «Лыжная дорожка».</w:t>
            </w:r>
          </w:p>
          <w:p w:rsidR="00455867" w:rsidRPr="00053F37" w:rsidRDefault="00455867" w:rsidP="00BD3E72">
            <w:pPr>
              <w:shd w:val="clear" w:color="auto" w:fill="FFFFFF"/>
              <w:spacing w:line="230" w:lineRule="exact"/>
              <w:ind w:right="53"/>
              <w:rPr>
                <w:spacing w:val="-1"/>
                <w:sz w:val="24"/>
                <w:szCs w:val="24"/>
              </w:rPr>
            </w:pPr>
            <w:r w:rsidRPr="00053F37">
              <w:rPr>
                <w:spacing w:val="-1"/>
                <w:sz w:val="24"/>
                <w:szCs w:val="24"/>
              </w:rPr>
              <w:t>Развитие выносливости.</w:t>
            </w:r>
          </w:p>
        </w:tc>
        <w:tc>
          <w:tcPr>
            <w:tcW w:w="1701" w:type="dxa"/>
          </w:tcPr>
          <w:p w:rsidR="00455867" w:rsidRPr="00053F37" w:rsidRDefault="00455867" w:rsidP="009D0117">
            <w:pPr>
              <w:rPr>
                <w:b/>
                <w:sz w:val="24"/>
                <w:szCs w:val="24"/>
              </w:rPr>
            </w:pPr>
            <w:r w:rsidRPr="00053F37">
              <w:rPr>
                <w:sz w:val="24"/>
                <w:szCs w:val="24"/>
              </w:rPr>
              <w:t>Уметь  применять технику  попеременно</w:t>
            </w:r>
            <w:r>
              <w:rPr>
                <w:sz w:val="24"/>
                <w:szCs w:val="24"/>
              </w:rPr>
              <w:t>-</w:t>
            </w:r>
            <w:r w:rsidRPr="00053F37">
              <w:rPr>
                <w:sz w:val="24"/>
                <w:szCs w:val="24"/>
              </w:rPr>
              <w:t xml:space="preserve">го двухшажного хода. </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053F37" w:rsidRDefault="00455867" w:rsidP="00CE38FC">
            <w:pPr>
              <w:pStyle w:val="15"/>
              <w:rPr>
                <w:sz w:val="24"/>
                <w:szCs w:val="24"/>
              </w:rPr>
            </w:pPr>
            <w:r w:rsidRPr="00053F37">
              <w:rPr>
                <w:sz w:val="24"/>
                <w:szCs w:val="24"/>
              </w:rPr>
              <w:t>Подвиж-ные игры на свежем воздухе.</w:t>
            </w:r>
          </w:p>
          <w:p w:rsidR="00455867" w:rsidRPr="00053F37" w:rsidRDefault="00455867" w:rsidP="00CE38FC">
            <w:pPr>
              <w:rPr>
                <w:b/>
                <w:sz w:val="24"/>
                <w:szCs w:val="24"/>
              </w:rPr>
            </w:pPr>
          </w:p>
        </w:tc>
        <w:tc>
          <w:tcPr>
            <w:tcW w:w="1417" w:type="dxa"/>
          </w:tcPr>
          <w:p w:rsidR="00455867" w:rsidRPr="00053F37" w:rsidRDefault="00455867" w:rsidP="000C4F25">
            <w:pPr>
              <w:rPr>
                <w:sz w:val="24"/>
                <w:szCs w:val="24"/>
              </w:rPr>
            </w:pPr>
            <w:r w:rsidRPr="00053F37">
              <w:rPr>
                <w:sz w:val="24"/>
                <w:szCs w:val="24"/>
              </w:rPr>
              <w:t>1.1-1.5;2.1; 2.3;2.4; 2.6; 3.1;3.3;</w:t>
            </w:r>
          </w:p>
          <w:p w:rsidR="00455867" w:rsidRPr="00053F37" w:rsidRDefault="00455867" w:rsidP="000C4F25">
            <w:pPr>
              <w:rPr>
                <w:sz w:val="24"/>
                <w:szCs w:val="24"/>
              </w:rPr>
            </w:pPr>
            <w:r w:rsidRPr="00053F37">
              <w:rPr>
                <w:sz w:val="24"/>
                <w:szCs w:val="24"/>
              </w:rPr>
              <w:t>3.4;3.7;</w:t>
            </w:r>
          </w:p>
          <w:p w:rsidR="00455867" w:rsidRPr="00053F37" w:rsidRDefault="00455867" w:rsidP="000C4F25">
            <w:pPr>
              <w:rPr>
                <w:sz w:val="24"/>
                <w:szCs w:val="24"/>
              </w:rPr>
            </w:pPr>
            <w:r w:rsidRPr="00053F37">
              <w:rPr>
                <w:sz w:val="24"/>
                <w:szCs w:val="24"/>
              </w:rPr>
              <w:t>3.14; 3.23;4.1;</w:t>
            </w:r>
          </w:p>
          <w:p w:rsidR="00455867" w:rsidRPr="00053F37" w:rsidRDefault="00455867" w:rsidP="000C4F25">
            <w:pPr>
              <w:rPr>
                <w:sz w:val="24"/>
                <w:szCs w:val="24"/>
              </w:rPr>
            </w:pPr>
            <w:r w:rsidRPr="00053F37">
              <w:rPr>
                <w:sz w:val="24"/>
                <w:szCs w:val="24"/>
              </w:rPr>
              <w:t>4.7;4.9;</w:t>
            </w:r>
          </w:p>
        </w:tc>
      </w:tr>
      <w:tr w:rsidR="00455867" w:rsidTr="00455867">
        <w:tc>
          <w:tcPr>
            <w:tcW w:w="557" w:type="dxa"/>
          </w:tcPr>
          <w:p w:rsidR="00455867" w:rsidRPr="00F666AB" w:rsidRDefault="00455867" w:rsidP="0061744C">
            <w:pPr>
              <w:jc w:val="center"/>
              <w:rPr>
                <w:sz w:val="24"/>
                <w:szCs w:val="24"/>
              </w:rPr>
            </w:pPr>
            <w:r w:rsidRPr="00F666AB">
              <w:rPr>
                <w:sz w:val="24"/>
                <w:szCs w:val="24"/>
              </w:rPr>
              <w:t>3</w:t>
            </w:r>
          </w:p>
        </w:tc>
        <w:tc>
          <w:tcPr>
            <w:tcW w:w="1570" w:type="dxa"/>
          </w:tcPr>
          <w:p w:rsidR="00455867" w:rsidRDefault="00455867" w:rsidP="00255C1E">
            <w:pPr>
              <w:rPr>
                <w:b/>
                <w:sz w:val="28"/>
                <w:szCs w:val="28"/>
              </w:rPr>
            </w:pPr>
            <w:r w:rsidRPr="00255C1E">
              <w:rPr>
                <w:sz w:val="24"/>
                <w:szCs w:val="24"/>
              </w:rPr>
              <w:t>Попеременный двухшажный ход.</w:t>
            </w:r>
            <w:r>
              <w:rPr>
                <w:spacing w:val="-1"/>
                <w:sz w:val="24"/>
                <w:szCs w:val="24"/>
              </w:rPr>
              <w:t xml:space="preserve"> Игра «Запрещенное движение».</w:t>
            </w:r>
            <w:r w:rsidRPr="00BD3E72">
              <w:rPr>
                <w:spacing w:val="-1"/>
                <w:sz w:val="24"/>
                <w:szCs w:val="24"/>
              </w:rPr>
              <w:t xml:space="preserve">  </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BD3E72" w:rsidRDefault="00455867" w:rsidP="00BD3E72">
            <w:pPr>
              <w:shd w:val="clear" w:color="auto" w:fill="FFFFFF"/>
              <w:spacing w:line="230" w:lineRule="exact"/>
              <w:ind w:right="53"/>
              <w:rPr>
                <w:spacing w:val="-1"/>
                <w:sz w:val="24"/>
                <w:szCs w:val="24"/>
              </w:rPr>
            </w:pPr>
            <w:r w:rsidRPr="00BD3E72">
              <w:rPr>
                <w:spacing w:val="-1"/>
                <w:sz w:val="24"/>
                <w:szCs w:val="24"/>
              </w:rPr>
              <w:t>Передвижение на лы</w:t>
            </w:r>
            <w:r>
              <w:rPr>
                <w:spacing w:val="-1"/>
                <w:sz w:val="24"/>
                <w:szCs w:val="24"/>
              </w:rPr>
              <w:t>жах скользящим шагом до 4</w:t>
            </w:r>
            <w:r w:rsidRPr="00BD3E72">
              <w:rPr>
                <w:spacing w:val="-1"/>
                <w:sz w:val="24"/>
                <w:szCs w:val="24"/>
              </w:rPr>
              <w:t xml:space="preserve">00 м. </w:t>
            </w:r>
          </w:p>
          <w:p w:rsidR="00455867" w:rsidRPr="00BD3E72" w:rsidRDefault="00455867" w:rsidP="00BD3E72">
            <w:pPr>
              <w:shd w:val="clear" w:color="auto" w:fill="FFFFFF"/>
              <w:spacing w:line="230" w:lineRule="exact"/>
              <w:ind w:right="53"/>
              <w:rPr>
                <w:spacing w:val="-1"/>
                <w:sz w:val="24"/>
                <w:szCs w:val="24"/>
              </w:rPr>
            </w:pPr>
            <w:r w:rsidRPr="00BD3E72">
              <w:rPr>
                <w:spacing w:val="-1"/>
                <w:sz w:val="24"/>
                <w:szCs w:val="24"/>
              </w:rPr>
              <w:t>Попеременный двух</w:t>
            </w:r>
            <w:r>
              <w:rPr>
                <w:spacing w:val="-1"/>
                <w:sz w:val="24"/>
                <w:szCs w:val="24"/>
              </w:rPr>
              <w:t>шажный ход без палок</w:t>
            </w:r>
            <w:r w:rsidRPr="00BD3E72">
              <w:rPr>
                <w:spacing w:val="-1"/>
                <w:sz w:val="24"/>
                <w:szCs w:val="24"/>
              </w:rPr>
              <w:t>.</w:t>
            </w:r>
          </w:p>
          <w:p w:rsidR="00455867" w:rsidRPr="00BD3E72" w:rsidRDefault="00455867" w:rsidP="00BD3E72">
            <w:pPr>
              <w:shd w:val="clear" w:color="auto" w:fill="FFFFFF"/>
              <w:spacing w:line="230" w:lineRule="exact"/>
              <w:ind w:right="53"/>
              <w:rPr>
                <w:spacing w:val="-1"/>
                <w:sz w:val="24"/>
                <w:szCs w:val="24"/>
              </w:rPr>
            </w:pPr>
            <w:r w:rsidRPr="00BD3E72">
              <w:rPr>
                <w:spacing w:val="-1"/>
                <w:sz w:val="24"/>
                <w:szCs w:val="24"/>
              </w:rPr>
              <w:t>Освоение  скользящего шага в попеременном двухшажном ходе.</w:t>
            </w:r>
          </w:p>
          <w:p w:rsidR="00455867" w:rsidRDefault="00455867" w:rsidP="00BD3E72">
            <w:pPr>
              <w:rPr>
                <w:b/>
                <w:sz w:val="28"/>
                <w:szCs w:val="28"/>
              </w:rPr>
            </w:pPr>
            <w:r w:rsidRPr="00BD3E72">
              <w:rPr>
                <w:spacing w:val="-1"/>
                <w:sz w:val="24"/>
                <w:szCs w:val="24"/>
              </w:rPr>
              <w:t xml:space="preserve"> Подвижная игра «Запрещенное движение». Развитие выносливости.</w:t>
            </w:r>
          </w:p>
        </w:tc>
        <w:tc>
          <w:tcPr>
            <w:tcW w:w="1701" w:type="dxa"/>
          </w:tcPr>
          <w:p w:rsidR="00455867" w:rsidRPr="00877D51" w:rsidRDefault="00455867" w:rsidP="009D0117">
            <w:pPr>
              <w:rPr>
                <w:b/>
                <w:sz w:val="24"/>
                <w:szCs w:val="24"/>
              </w:rPr>
            </w:pPr>
            <w:r w:rsidRPr="00877D51">
              <w:rPr>
                <w:sz w:val="24"/>
                <w:szCs w:val="24"/>
              </w:rPr>
              <w:t>Уметь  применять технику  попеременно</w:t>
            </w:r>
            <w:r>
              <w:rPr>
                <w:sz w:val="24"/>
                <w:szCs w:val="24"/>
              </w:rPr>
              <w:t>-</w:t>
            </w:r>
            <w:r w:rsidRPr="00877D51">
              <w:rPr>
                <w:sz w:val="24"/>
                <w:szCs w:val="24"/>
              </w:rPr>
              <w:t>го двухшажного хода.</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0C4F25">
            <w:r>
              <w:t>1.2-1.5; 2.1;2.2</w:t>
            </w:r>
          </w:p>
          <w:p w:rsidR="00455867" w:rsidRDefault="00455867" w:rsidP="000C4F25">
            <w:r>
              <w:t>2.3;2.4;2.6;3.8</w:t>
            </w:r>
          </w:p>
          <w:p w:rsidR="00455867" w:rsidRDefault="00455867" w:rsidP="000C4F25">
            <w:r>
              <w:t>3.11;3.18;3.20;</w:t>
            </w:r>
          </w:p>
          <w:p w:rsidR="00455867" w:rsidRDefault="00455867" w:rsidP="000C4F25">
            <w:r>
              <w:t>3.24;4.1;4.4;4.7;</w:t>
            </w:r>
          </w:p>
          <w:p w:rsidR="00455867" w:rsidRDefault="00455867" w:rsidP="000C4F25">
            <w:r>
              <w:t>4.9</w:t>
            </w:r>
          </w:p>
        </w:tc>
      </w:tr>
      <w:tr w:rsidR="00455867" w:rsidTr="00455867">
        <w:tc>
          <w:tcPr>
            <w:tcW w:w="557" w:type="dxa"/>
          </w:tcPr>
          <w:p w:rsidR="00455867" w:rsidRPr="00F666AB" w:rsidRDefault="00455867" w:rsidP="0061744C">
            <w:pPr>
              <w:jc w:val="center"/>
              <w:rPr>
                <w:sz w:val="24"/>
                <w:szCs w:val="24"/>
              </w:rPr>
            </w:pPr>
            <w:r w:rsidRPr="00F666AB">
              <w:rPr>
                <w:sz w:val="24"/>
                <w:szCs w:val="24"/>
              </w:rPr>
              <w:t>4</w:t>
            </w:r>
          </w:p>
        </w:tc>
        <w:tc>
          <w:tcPr>
            <w:tcW w:w="1570" w:type="dxa"/>
          </w:tcPr>
          <w:p w:rsidR="00455867" w:rsidRDefault="00455867" w:rsidP="00255C1E">
            <w:pPr>
              <w:rPr>
                <w:b/>
                <w:sz w:val="28"/>
                <w:szCs w:val="28"/>
              </w:rPr>
            </w:pPr>
            <w:r w:rsidRPr="00255C1E">
              <w:rPr>
                <w:sz w:val="24"/>
                <w:szCs w:val="24"/>
              </w:rPr>
              <w:t>Попеременный двухшажный ход.</w:t>
            </w:r>
            <w:r>
              <w:rPr>
                <w:spacing w:val="-1"/>
                <w:sz w:val="24"/>
                <w:szCs w:val="24"/>
              </w:rPr>
              <w:t xml:space="preserve"> И</w:t>
            </w:r>
            <w:r w:rsidRPr="000C3751">
              <w:rPr>
                <w:spacing w:val="-1"/>
                <w:sz w:val="24"/>
                <w:szCs w:val="24"/>
              </w:rPr>
              <w:t>гра «Сумей выполнить</w:t>
            </w:r>
            <w:r>
              <w:rPr>
                <w:spacing w:val="-1"/>
                <w:sz w:val="24"/>
                <w:szCs w:val="24"/>
              </w:rPr>
              <w:t>».</w:t>
            </w:r>
            <w:r w:rsidRPr="00BD3E72">
              <w:rPr>
                <w:spacing w:val="-1"/>
                <w:sz w:val="24"/>
                <w:szCs w:val="24"/>
              </w:rPr>
              <w:t xml:space="preserve">  </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C3751" w:rsidRDefault="00455867" w:rsidP="00BD3E72">
            <w:pPr>
              <w:shd w:val="clear" w:color="auto" w:fill="FFFFFF"/>
              <w:spacing w:line="230" w:lineRule="exact"/>
              <w:ind w:right="53"/>
              <w:rPr>
                <w:spacing w:val="-1"/>
                <w:sz w:val="24"/>
                <w:szCs w:val="24"/>
              </w:rPr>
            </w:pPr>
            <w:r w:rsidRPr="000C3751">
              <w:rPr>
                <w:spacing w:val="-1"/>
                <w:sz w:val="24"/>
                <w:szCs w:val="24"/>
              </w:rPr>
              <w:t xml:space="preserve">Передвижение на лыжах скользящим шагом </w:t>
            </w:r>
            <w:r>
              <w:rPr>
                <w:spacing w:val="-1"/>
                <w:sz w:val="24"/>
                <w:szCs w:val="24"/>
              </w:rPr>
              <w:t>до 5</w:t>
            </w:r>
            <w:r w:rsidRPr="000C3751">
              <w:rPr>
                <w:spacing w:val="-1"/>
                <w:sz w:val="24"/>
                <w:szCs w:val="24"/>
              </w:rPr>
              <w:t xml:space="preserve">00 м. </w:t>
            </w:r>
          </w:p>
          <w:p w:rsidR="00455867" w:rsidRPr="000C3751" w:rsidRDefault="00455867" w:rsidP="00BD3E72">
            <w:pPr>
              <w:tabs>
                <w:tab w:val="left" w:pos="945"/>
              </w:tabs>
              <w:rPr>
                <w:spacing w:val="-1"/>
                <w:sz w:val="24"/>
                <w:szCs w:val="24"/>
              </w:rPr>
            </w:pPr>
            <w:r w:rsidRPr="000C3751">
              <w:rPr>
                <w:spacing w:val="-1"/>
                <w:sz w:val="24"/>
                <w:szCs w:val="24"/>
              </w:rPr>
              <w:t>Попеременный двух</w:t>
            </w:r>
            <w:r>
              <w:rPr>
                <w:spacing w:val="-1"/>
                <w:sz w:val="24"/>
                <w:szCs w:val="24"/>
              </w:rPr>
              <w:t>шажный ход без палок</w:t>
            </w:r>
            <w:r w:rsidRPr="000C3751">
              <w:rPr>
                <w:spacing w:val="-1"/>
                <w:sz w:val="24"/>
                <w:szCs w:val="24"/>
              </w:rPr>
              <w:t xml:space="preserve">. </w:t>
            </w:r>
            <w:r>
              <w:rPr>
                <w:spacing w:val="-1"/>
                <w:sz w:val="24"/>
                <w:szCs w:val="24"/>
              </w:rPr>
              <w:t>Освоение выноса лыжных палок, постановка,</w:t>
            </w:r>
            <w:r w:rsidRPr="000C3751">
              <w:rPr>
                <w:spacing w:val="-1"/>
                <w:sz w:val="24"/>
                <w:szCs w:val="24"/>
              </w:rPr>
              <w:t>отталкивание.</w:t>
            </w:r>
          </w:p>
          <w:p w:rsidR="00455867" w:rsidRDefault="00455867" w:rsidP="00BD3E72">
            <w:pPr>
              <w:rPr>
                <w:b/>
                <w:sz w:val="28"/>
                <w:szCs w:val="28"/>
              </w:rPr>
            </w:pPr>
            <w:r w:rsidRPr="000C3751">
              <w:rPr>
                <w:spacing w:val="-1"/>
                <w:sz w:val="24"/>
                <w:szCs w:val="24"/>
              </w:rPr>
              <w:t>Подвижная  игра «Сумей выполнить</w:t>
            </w:r>
            <w:r>
              <w:rPr>
                <w:spacing w:val="-1"/>
                <w:sz w:val="24"/>
                <w:szCs w:val="24"/>
              </w:rPr>
              <w:t>»</w:t>
            </w:r>
            <w:r w:rsidRPr="00BD3E72">
              <w:rPr>
                <w:spacing w:val="-1"/>
                <w:sz w:val="24"/>
                <w:szCs w:val="24"/>
              </w:rPr>
              <w:t xml:space="preserve"> ». Развитие выносливости.</w:t>
            </w:r>
          </w:p>
        </w:tc>
        <w:tc>
          <w:tcPr>
            <w:tcW w:w="1701" w:type="dxa"/>
          </w:tcPr>
          <w:p w:rsidR="00455867" w:rsidRPr="00877D51" w:rsidRDefault="00455867" w:rsidP="009D0117">
            <w:pPr>
              <w:rPr>
                <w:b/>
                <w:sz w:val="24"/>
                <w:szCs w:val="24"/>
              </w:rPr>
            </w:pPr>
            <w:r w:rsidRPr="00877D51">
              <w:rPr>
                <w:sz w:val="24"/>
                <w:szCs w:val="24"/>
              </w:rPr>
              <w:t>Уметь  применять технику  попеременно</w:t>
            </w:r>
            <w:r>
              <w:rPr>
                <w:sz w:val="24"/>
                <w:szCs w:val="24"/>
              </w:rPr>
              <w:t>-</w:t>
            </w:r>
            <w:r w:rsidRPr="00877D51">
              <w:rPr>
                <w:sz w:val="24"/>
                <w:szCs w:val="24"/>
              </w:rPr>
              <w:t>го двухшажного хода.</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0C4F25">
            <w:r>
              <w:t>1.2-1.5; 2.1-2.4;</w:t>
            </w:r>
          </w:p>
          <w:p w:rsidR="00455867" w:rsidRDefault="00455867" w:rsidP="000C4F25">
            <w:r>
              <w:t>2.6; 3.8; 3.11;</w:t>
            </w:r>
          </w:p>
          <w:p w:rsidR="00455867" w:rsidRDefault="00455867" w:rsidP="000C4F25">
            <w:r>
              <w:t>3.18; 3.20; 3.24;</w:t>
            </w:r>
          </w:p>
          <w:p w:rsidR="00455867" w:rsidRPr="00F109E7" w:rsidRDefault="00455867" w:rsidP="000C4F25">
            <w:r>
              <w:t>4.1; 4.4;4.7;4.9</w:t>
            </w:r>
          </w:p>
        </w:tc>
      </w:tr>
      <w:tr w:rsidR="00455867" w:rsidTr="00455867">
        <w:tc>
          <w:tcPr>
            <w:tcW w:w="557" w:type="dxa"/>
          </w:tcPr>
          <w:p w:rsidR="00455867" w:rsidRPr="00F666AB" w:rsidRDefault="00455867" w:rsidP="0061744C">
            <w:pPr>
              <w:jc w:val="center"/>
              <w:rPr>
                <w:sz w:val="24"/>
                <w:szCs w:val="24"/>
              </w:rPr>
            </w:pPr>
            <w:r w:rsidRPr="00F666AB">
              <w:rPr>
                <w:sz w:val="24"/>
                <w:szCs w:val="24"/>
              </w:rPr>
              <w:t>5</w:t>
            </w:r>
          </w:p>
        </w:tc>
        <w:tc>
          <w:tcPr>
            <w:tcW w:w="1570" w:type="dxa"/>
          </w:tcPr>
          <w:p w:rsidR="00455867" w:rsidRDefault="00455867" w:rsidP="00255C1E">
            <w:pPr>
              <w:rPr>
                <w:b/>
                <w:sz w:val="28"/>
                <w:szCs w:val="28"/>
              </w:rPr>
            </w:pPr>
            <w:r w:rsidRPr="00255C1E">
              <w:rPr>
                <w:sz w:val="24"/>
                <w:szCs w:val="24"/>
              </w:rPr>
              <w:t>Попеременный двухшажный ход.</w:t>
            </w:r>
            <w:r>
              <w:rPr>
                <w:spacing w:val="-1"/>
                <w:sz w:val="24"/>
                <w:szCs w:val="24"/>
              </w:rPr>
              <w:t xml:space="preserve"> И</w:t>
            </w:r>
            <w:r w:rsidRPr="000C3751">
              <w:rPr>
                <w:spacing w:val="-1"/>
                <w:sz w:val="24"/>
                <w:szCs w:val="24"/>
              </w:rPr>
              <w:t xml:space="preserve">гра </w:t>
            </w:r>
            <w:r w:rsidRPr="000C3751">
              <w:rPr>
                <w:spacing w:val="-1"/>
                <w:sz w:val="24"/>
                <w:szCs w:val="24"/>
              </w:rPr>
              <w:lastRenderedPageBreak/>
              <w:t>«Сумей выполнить</w:t>
            </w:r>
            <w:r>
              <w:rPr>
                <w:spacing w:val="-1"/>
                <w:sz w:val="24"/>
                <w:szCs w:val="24"/>
              </w:rPr>
              <w:t>».</w:t>
            </w:r>
            <w:r w:rsidRPr="00BD3E72">
              <w:rPr>
                <w:spacing w:val="-1"/>
                <w:sz w:val="24"/>
                <w:szCs w:val="24"/>
              </w:rPr>
              <w:t xml:space="preserve">  </w:t>
            </w:r>
          </w:p>
        </w:tc>
        <w:tc>
          <w:tcPr>
            <w:tcW w:w="709" w:type="dxa"/>
          </w:tcPr>
          <w:p w:rsidR="00455867" w:rsidRPr="00F666AB" w:rsidRDefault="00455867" w:rsidP="0061744C">
            <w:pPr>
              <w:jc w:val="center"/>
              <w:rPr>
                <w:sz w:val="24"/>
                <w:szCs w:val="24"/>
              </w:rPr>
            </w:pPr>
            <w:r w:rsidRPr="00F666AB">
              <w:rPr>
                <w:sz w:val="24"/>
                <w:szCs w:val="24"/>
              </w:rPr>
              <w:lastRenderedPageBreak/>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C3751" w:rsidRDefault="00455867" w:rsidP="000C3751">
            <w:pPr>
              <w:shd w:val="clear" w:color="auto" w:fill="FFFFFF"/>
              <w:spacing w:line="230" w:lineRule="exact"/>
              <w:ind w:right="53"/>
              <w:rPr>
                <w:spacing w:val="-1"/>
                <w:sz w:val="24"/>
                <w:szCs w:val="24"/>
              </w:rPr>
            </w:pPr>
            <w:r w:rsidRPr="000C3751">
              <w:rPr>
                <w:spacing w:val="-1"/>
                <w:sz w:val="24"/>
                <w:szCs w:val="24"/>
              </w:rPr>
              <w:t xml:space="preserve">Передвижение на лыжах </w:t>
            </w:r>
            <w:r>
              <w:rPr>
                <w:spacing w:val="-1"/>
                <w:sz w:val="24"/>
                <w:szCs w:val="24"/>
              </w:rPr>
              <w:t>скользящим шагом  с палками до 5</w:t>
            </w:r>
            <w:r w:rsidRPr="000C3751">
              <w:rPr>
                <w:spacing w:val="-1"/>
                <w:sz w:val="24"/>
                <w:szCs w:val="24"/>
              </w:rPr>
              <w:t xml:space="preserve">00 м. </w:t>
            </w:r>
          </w:p>
          <w:p w:rsidR="00455867" w:rsidRPr="000C3751" w:rsidRDefault="00455867" w:rsidP="000C3751">
            <w:pPr>
              <w:tabs>
                <w:tab w:val="left" w:pos="945"/>
              </w:tabs>
              <w:rPr>
                <w:spacing w:val="-1"/>
                <w:sz w:val="24"/>
                <w:szCs w:val="24"/>
              </w:rPr>
            </w:pPr>
            <w:r w:rsidRPr="000C3751">
              <w:rPr>
                <w:spacing w:val="-1"/>
                <w:sz w:val="24"/>
                <w:szCs w:val="24"/>
              </w:rPr>
              <w:t>Попереме</w:t>
            </w:r>
            <w:r>
              <w:rPr>
                <w:spacing w:val="-1"/>
                <w:sz w:val="24"/>
                <w:szCs w:val="24"/>
              </w:rPr>
              <w:t xml:space="preserve">нный двухшажный ход </w:t>
            </w:r>
            <w:r w:rsidRPr="000C3751">
              <w:rPr>
                <w:spacing w:val="-1"/>
                <w:sz w:val="24"/>
                <w:szCs w:val="24"/>
              </w:rPr>
              <w:t xml:space="preserve">с палками. </w:t>
            </w:r>
          </w:p>
          <w:p w:rsidR="00455867" w:rsidRDefault="00455867" w:rsidP="000C3751">
            <w:pPr>
              <w:rPr>
                <w:b/>
                <w:sz w:val="28"/>
                <w:szCs w:val="28"/>
              </w:rPr>
            </w:pPr>
            <w:r w:rsidRPr="000C3751">
              <w:rPr>
                <w:spacing w:val="-1"/>
                <w:sz w:val="24"/>
                <w:szCs w:val="24"/>
              </w:rPr>
              <w:t>Подвижная  игра «Сумей выполнить</w:t>
            </w:r>
            <w:r>
              <w:rPr>
                <w:spacing w:val="-1"/>
                <w:sz w:val="24"/>
                <w:szCs w:val="24"/>
              </w:rPr>
              <w:t>»</w:t>
            </w:r>
            <w:r w:rsidRPr="00BD3E72">
              <w:rPr>
                <w:spacing w:val="-1"/>
                <w:sz w:val="24"/>
                <w:szCs w:val="24"/>
              </w:rPr>
              <w:t xml:space="preserve"> ». Развитие </w:t>
            </w:r>
            <w:r w:rsidRPr="00BD3E72">
              <w:rPr>
                <w:spacing w:val="-1"/>
                <w:sz w:val="24"/>
                <w:szCs w:val="24"/>
              </w:rPr>
              <w:lastRenderedPageBreak/>
              <w:t>выносливости.</w:t>
            </w:r>
          </w:p>
        </w:tc>
        <w:tc>
          <w:tcPr>
            <w:tcW w:w="1701" w:type="dxa"/>
          </w:tcPr>
          <w:p w:rsidR="00455867" w:rsidRPr="00877D51" w:rsidRDefault="00455867" w:rsidP="009D0117">
            <w:pPr>
              <w:rPr>
                <w:b/>
                <w:sz w:val="24"/>
                <w:szCs w:val="24"/>
              </w:rPr>
            </w:pPr>
            <w:r w:rsidRPr="00877D51">
              <w:rPr>
                <w:sz w:val="24"/>
                <w:szCs w:val="24"/>
              </w:rPr>
              <w:lastRenderedPageBreak/>
              <w:t>Уметь  применять технику  попеременно</w:t>
            </w:r>
            <w:r>
              <w:rPr>
                <w:sz w:val="24"/>
                <w:szCs w:val="24"/>
              </w:rPr>
              <w:t>-</w:t>
            </w:r>
            <w:r w:rsidRPr="00877D51">
              <w:rPr>
                <w:sz w:val="24"/>
                <w:szCs w:val="24"/>
              </w:rPr>
              <w:lastRenderedPageBreak/>
              <w:t>го двухшажного хода.</w:t>
            </w:r>
          </w:p>
        </w:tc>
        <w:tc>
          <w:tcPr>
            <w:tcW w:w="1134" w:type="dxa"/>
          </w:tcPr>
          <w:p w:rsidR="00455867" w:rsidRPr="00053F37" w:rsidRDefault="00455867" w:rsidP="00053F37">
            <w:pPr>
              <w:rPr>
                <w:b/>
                <w:sz w:val="24"/>
                <w:szCs w:val="24"/>
              </w:rPr>
            </w:pPr>
            <w:r w:rsidRPr="00053F37">
              <w:rPr>
                <w:sz w:val="24"/>
                <w:szCs w:val="24"/>
              </w:rPr>
              <w:lastRenderedPageBreak/>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0C4F25">
            <w:r>
              <w:lastRenderedPageBreak/>
              <w:t>1.3; 1.4;1.7;2.1</w:t>
            </w:r>
          </w:p>
          <w:p w:rsidR="00455867" w:rsidRDefault="00455867" w:rsidP="000C4F25">
            <w:r>
              <w:t>2.2;2.4;2.5;2.6</w:t>
            </w:r>
          </w:p>
          <w:p w:rsidR="00455867" w:rsidRDefault="00455867" w:rsidP="000C4F25">
            <w:r>
              <w:lastRenderedPageBreak/>
              <w:t>2.7;3.8;3.11;</w:t>
            </w:r>
          </w:p>
          <w:p w:rsidR="00455867" w:rsidRDefault="00455867" w:rsidP="000C4F25">
            <w:r>
              <w:t>3.25;4.1;4.7</w:t>
            </w:r>
          </w:p>
          <w:p w:rsidR="00455867" w:rsidRPr="00F109E7" w:rsidRDefault="00455867" w:rsidP="000C4F25">
            <w:r>
              <w:t>4.9</w:t>
            </w:r>
          </w:p>
        </w:tc>
      </w:tr>
      <w:tr w:rsidR="00455867" w:rsidTr="00455867">
        <w:tc>
          <w:tcPr>
            <w:tcW w:w="557" w:type="dxa"/>
          </w:tcPr>
          <w:p w:rsidR="00455867" w:rsidRPr="00F666AB" w:rsidRDefault="00455867" w:rsidP="0061744C">
            <w:pPr>
              <w:jc w:val="center"/>
              <w:rPr>
                <w:sz w:val="24"/>
                <w:szCs w:val="24"/>
              </w:rPr>
            </w:pPr>
            <w:r w:rsidRPr="00F666AB">
              <w:rPr>
                <w:sz w:val="24"/>
                <w:szCs w:val="24"/>
              </w:rPr>
              <w:lastRenderedPageBreak/>
              <w:t>6</w:t>
            </w:r>
          </w:p>
        </w:tc>
        <w:tc>
          <w:tcPr>
            <w:tcW w:w="1570" w:type="dxa"/>
          </w:tcPr>
          <w:p w:rsidR="00455867" w:rsidRDefault="00455867" w:rsidP="00255C1E">
            <w:pPr>
              <w:rPr>
                <w:b/>
                <w:sz w:val="28"/>
                <w:szCs w:val="28"/>
              </w:rPr>
            </w:pPr>
            <w:r w:rsidRPr="00255C1E">
              <w:rPr>
                <w:sz w:val="24"/>
                <w:szCs w:val="24"/>
              </w:rPr>
              <w:t>Попеременный двухшажный ход.</w:t>
            </w:r>
            <w:r w:rsidRPr="000C3751">
              <w:rPr>
                <w:spacing w:val="-1"/>
                <w:sz w:val="24"/>
                <w:szCs w:val="24"/>
              </w:rPr>
              <w:t xml:space="preserve"> </w:t>
            </w:r>
            <w:r>
              <w:rPr>
                <w:spacing w:val="-1"/>
                <w:sz w:val="24"/>
                <w:szCs w:val="24"/>
              </w:rPr>
              <w:t>И</w:t>
            </w:r>
            <w:r w:rsidRPr="000C3751">
              <w:rPr>
                <w:spacing w:val="-1"/>
                <w:sz w:val="24"/>
                <w:szCs w:val="24"/>
              </w:rPr>
              <w:t>гра «Сумей выполнить</w:t>
            </w:r>
            <w:r>
              <w:rPr>
                <w:spacing w:val="-1"/>
                <w:sz w:val="24"/>
                <w:szCs w:val="24"/>
              </w:rPr>
              <w:t>».</w:t>
            </w:r>
            <w:r w:rsidRPr="00BD3E72">
              <w:rPr>
                <w:spacing w:val="-1"/>
                <w:sz w:val="24"/>
                <w:szCs w:val="24"/>
              </w:rPr>
              <w:t xml:space="preserve">  </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C3751" w:rsidRDefault="00455867" w:rsidP="000C3751">
            <w:pPr>
              <w:shd w:val="clear" w:color="auto" w:fill="FFFFFF"/>
              <w:spacing w:line="230" w:lineRule="exact"/>
              <w:ind w:right="53"/>
              <w:rPr>
                <w:spacing w:val="-1"/>
                <w:sz w:val="24"/>
                <w:szCs w:val="24"/>
              </w:rPr>
            </w:pPr>
            <w:r w:rsidRPr="000C3751">
              <w:rPr>
                <w:spacing w:val="-1"/>
                <w:sz w:val="24"/>
                <w:szCs w:val="24"/>
              </w:rPr>
              <w:t xml:space="preserve">Передвижение на лыжах </w:t>
            </w:r>
            <w:r>
              <w:rPr>
                <w:spacing w:val="-1"/>
                <w:sz w:val="24"/>
                <w:szCs w:val="24"/>
              </w:rPr>
              <w:t>скользящим шагом  с палками до 5</w:t>
            </w:r>
            <w:r w:rsidRPr="000C3751">
              <w:rPr>
                <w:spacing w:val="-1"/>
                <w:sz w:val="24"/>
                <w:szCs w:val="24"/>
              </w:rPr>
              <w:t xml:space="preserve">00 м. </w:t>
            </w:r>
          </w:p>
          <w:p w:rsidR="00455867" w:rsidRPr="000C3751" w:rsidRDefault="00455867" w:rsidP="000C3751">
            <w:pPr>
              <w:tabs>
                <w:tab w:val="left" w:pos="945"/>
              </w:tabs>
              <w:rPr>
                <w:spacing w:val="-1"/>
                <w:sz w:val="24"/>
                <w:szCs w:val="24"/>
              </w:rPr>
            </w:pPr>
            <w:r w:rsidRPr="000C3751">
              <w:rPr>
                <w:spacing w:val="-1"/>
                <w:sz w:val="24"/>
                <w:szCs w:val="24"/>
              </w:rPr>
              <w:t>Поперем</w:t>
            </w:r>
            <w:r>
              <w:rPr>
                <w:spacing w:val="-1"/>
                <w:sz w:val="24"/>
                <w:szCs w:val="24"/>
              </w:rPr>
              <w:t xml:space="preserve">енный двухшажный ход </w:t>
            </w:r>
            <w:r w:rsidRPr="000C3751">
              <w:rPr>
                <w:spacing w:val="-1"/>
                <w:sz w:val="24"/>
                <w:szCs w:val="24"/>
              </w:rPr>
              <w:t xml:space="preserve"> с палками. </w:t>
            </w:r>
          </w:p>
          <w:p w:rsidR="00455867" w:rsidRDefault="00455867" w:rsidP="000C3751">
            <w:pPr>
              <w:rPr>
                <w:b/>
                <w:sz w:val="28"/>
                <w:szCs w:val="28"/>
              </w:rPr>
            </w:pPr>
            <w:r w:rsidRPr="000C3751">
              <w:rPr>
                <w:spacing w:val="-1"/>
                <w:sz w:val="24"/>
                <w:szCs w:val="24"/>
              </w:rPr>
              <w:t>Подвижная  игра «Сумей выполнить</w:t>
            </w:r>
            <w:r>
              <w:rPr>
                <w:spacing w:val="-1"/>
                <w:sz w:val="24"/>
                <w:szCs w:val="24"/>
              </w:rPr>
              <w:t>».</w:t>
            </w:r>
            <w:r w:rsidRPr="00BD3E72">
              <w:rPr>
                <w:spacing w:val="-1"/>
                <w:sz w:val="24"/>
                <w:szCs w:val="24"/>
              </w:rPr>
              <w:t xml:space="preserve">  Развитие выносливости.</w:t>
            </w:r>
          </w:p>
        </w:tc>
        <w:tc>
          <w:tcPr>
            <w:tcW w:w="1701" w:type="dxa"/>
          </w:tcPr>
          <w:p w:rsidR="00455867" w:rsidRPr="00877D51" w:rsidRDefault="00455867" w:rsidP="009D0117">
            <w:pPr>
              <w:rPr>
                <w:b/>
                <w:sz w:val="24"/>
                <w:szCs w:val="24"/>
              </w:rPr>
            </w:pPr>
            <w:r w:rsidRPr="00877D51">
              <w:rPr>
                <w:sz w:val="24"/>
                <w:szCs w:val="24"/>
              </w:rPr>
              <w:t>Уметь  применять технику  попеременно</w:t>
            </w:r>
            <w:r>
              <w:rPr>
                <w:sz w:val="24"/>
                <w:szCs w:val="24"/>
              </w:rPr>
              <w:t>-</w:t>
            </w:r>
            <w:r w:rsidRPr="00877D51">
              <w:rPr>
                <w:sz w:val="24"/>
                <w:szCs w:val="24"/>
              </w:rPr>
              <w:t>го двухшажного хода.</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0C4F25">
            <w:r>
              <w:t>1.3;1.4;1.7;2.1</w:t>
            </w:r>
          </w:p>
          <w:p w:rsidR="00455867" w:rsidRDefault="00455867" w:rsidP="000C4F25">
            <w:r>
              <w:t>2.2;2.4; 2.5;2.6</w:t>
            </w:r>
          </w:p>
          <w:p w:rsidR="00455867" w:rsidRDefault="00455867" w:rsidP="000C4F25">
            <w:r>
              <w:t>2.7; 3.8; 3.11;</w:t>
            </w:r>
          </w:p>
          <w:p w:rsidR="00455867" w:rsidRDefault="00455867" w:rsidP="000C4F25">
            <w:r>
              <w:t>3.25;4.1;4.7;</w:t>
            </w:r>
          </w:p>
          <w:p w:rsidR="00455867" w:rsidRDefault="00455867" w:rsidP="000C4F25">
            <w:r>
              <w:t>4.9</w:t>
            </w:r>
          </w:p>
        </w:tc>
      </w:tr>
      <w:tr w:rsidR="00455867" w:rsidTr="00455867">
        <w:tc>
          <w:tcPr>
            <w:tcW w:w="557" w:type="dxa"/>
          </w:tcPr>
          <w:p w:rsidR="00455867" w:rsidRPr="00F666AB" w:rsidRDefault="00455867" w:rsidP="0061744C">
            <w:pPr>
              <w:jc w:val="center"/>
              <w:rPr>
                <w:sz w:val="24"/>
                <w:szCs w:val="24"/>
              </w:rPr>
            </w:pPr>
            <w:r w:rsidRPr="00F666AB">
              <w:rPr>
                <w:sz w:val="24"/>
                <w:szCs w:val="24"/>
              </w:rPr>
              <w:t>7</w:t>
            </w:r>
          </w:p>
        </w:tc>
        <w:tc>
          <w:tcPr>
            <w:tcW w:w="1570" w:type="dxa"/>
          </w:tcPr>
          <w:p w:rsidR="00455867" w:rsidRPr="00255C1E" w:rsidRDefault="00455867" w:rsidP="00255C1E">
            <w:pPr>
              <w:rPr>
                <w:sz w:val="24"/>
                <w:szCs w:val="24"/>
              </w:rPr>
            </w:pPr>
            <w:r>
              <w:rPr>
                <w:sz w:val="24"/>
                <w:szCs w:val="24"/>
              </w:rPr>
              <w:t>Подъёмы, спуски, повороты. И</w:t>
            </w:r>
            <w:r w:rsidRPr="007F07D3">
              <w:rPr>
                <w:sz w:val="24"/>
                <w:szCs w:val="24"/>
              </w:rPr>
              <w:t>гра «Пройди ворота».</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7F07D3" w:rsidRDefault="00455867" w:rsidP="007F07D3">
            <w:pPr>
              <w:tabs>
                <w:tab w:val="left" w:pos="945"/>
              </w:tabs>
              <w:rPr>
                <w:sz w:val="24"/>
                <w:szCs w:val="24"/>
              </w:rPr>
            </w:pPr>
            <w:r w:rsidRPr="007F07D3">
              <w:rPr>
                <w:sz w:val="24"/>
                <w:szCs w:val="24"/>
              </w:rPr>
              <w:t xml:space="preserve">Освоение технических действий на лыжах: Подъёмы ступающим шагом и «лесенкой». Спуски в высокой и низкой стойке. </w:t>
            </w:r>
            <w:r>
              <w:rPr>
                <w:sz w:val="24"/>
                <w:szCs w:val="24"/>
              </w:rPr>
              <w:t>Поворот «переступанием»</w:t>
            </w:r>
          </w:p>
          <w:p w:rsidR="00455867" w:rsidRPr="00133CE5" w:rsidRDefault="00455867" w:rsidP="00133CE5">
            <w:pPr>
              <w:shd w:val="clear" w:color="auto" w:fill="FFFFFF"/>
              <w:spacing w:line="230" w:lineRule="exact"/>
              <w:ind w:right="53"/>
              <w:rPr>
                <w:spacing w:val="-1"/>
                <w:sz w:val="24"/>
                <w:szCs w:val="24"/>
              </w:rPr>
            </w:pPr>
            <w:r w:rsidRPr="007F07D3">
              <w:rPr>
                <w:sz w:val="24"/>
                <w:szCs w:val="24"/>
              </w:rPr>
              <w:t>Подвижная  игра «Пройди ворота».</w:t>
            </w:r>
          </w:p>
        </w:tc>
        <w:tc>
          <w:tcPr>
            <w:tcW w:w="1701" w:type="dxa"/>
          </w:tcPr>
          <w:p w:rsidR="00455867" w:rsidRPr="00877D51" w:rsidRDefault="00455867" w:rsidP="00877D51">
            <w:pPr>
              <w:rPr>
                <w:sz w:val="24"/>
                <w:szCs w:val="24"/>
              </w:rPr>
            </w:pPr>
            <w:r w:rsidRPr="00877D51">
              <w:rPr>
                <w:sz w:val="24"/>
                <w:szCs w:val="24"/>
              </w:rPr>
              <w:t>Уметь выполнять подъёмы ступающим шагом и «лесенкой»,</w:t>
            </w:r>
          </w:p>
          <w:p w:rsidR="00455867" w:rsidRPr="00877D51" w:rsidRDefault="00455867" w:rsidP="00877D51">
            <w:pPr>
              <w:rPr>
                <w:sz w:val="24"/>
                <w:szCs w:val="24"/>
              </w:rPr>
            </w:pPr>
            <w:r w:rsidRPr="00877D51">
              <w:rPr>
                <w:sz w:val="24"/>
                <w:szCs w:val="24"/>
              </w:rPr>
              <w:t>спуски в разных стойках.</w:t>
            </w:r>
          </w:p>
          <w:p w:rsidR="00455867" w:rsidRPr="00877D51" w:rsidRDefault="00455867" w:rsidP="00877D51">
            <w:pPr>
              <w:rPr>
                <w:b/>
                <w:sz w:val="24"/>
                <w:szCs w:val="24"/>
              </w:rPr>
            </w:pP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0C3BBF">
            <w:r>
              <w:t>1.3;1.4; 1.7</w:t>
            </w:r>
          </w:p>
          <w:p w:rsidR="00455867" w:rsidRDefault="00455867" w:rsidP="000C4F25">
            <w:r>
              <w:t>2.1;2.2;2.4;2.5;</w:t>
            </w:r>
          </w:p>
          <w:p w:rsidR="00455867" w:rsidRDefault="00455867" w:rsidP="000C4F25">
            <w:r>
              <w:t>2.6; 2.7; 3.8</w:t>
            </w:r>
          </w:p>
          <w:p w:rsidR="00455867" w:rsidRDefault="00455867" w:rsidP="000C4F25">
            <w:r>
              <w:t>3.11; 3.25;4.1</w:t>
            </w:r>
          </w:p>
          <w:p w:rsidR="00455867" w:rsidRPr="00F109E7" w:rsidRDefault="00455867" w:rsidP="000C4F25">
            <w:r>
              <w:t>4.7;4.9</w:t>
            </w:r>
          </w:p>
        </w:tc>
      </w:tr>
      <w:tr w:rsidR="00455867" w:rsidTr="00455867">
        <w:trPr>
          <w:trHeight w:val="64"/>
        </w:trPr>
        <w:tc>
          <w:tcPr>
            <w:tcW w:w="557" w:type="dxa"/>
          </w:tcPr>
          <w:p w:rsidR="00455867" w:rsidRPr="00F666AB" w:rsidRDefault="00455867" w:rsidP="0061744C">
            <w:pPr>
              <w:jc w:val="center"/>
              <w:rPr>
                <w:sz w:val="24"/>
                <w:szCs w:val="24"/>
              </w:rPr>
            </w:pPr>
            <w:r w:rsidRPr="00F666AB">
              <w:rPr>
                <w:sz w:val="24"/>
                <w:szCs w:val="24"/>
              </w:rPr>
              <w:t>8</w:t>
            </w:r>
          </w:p>
        </w:tc>
        <w:tc>
          <w:tcPr>
            <w:tcW w:w="1570" w:type="dxa"/>
          </w:tcPr>
          <w:p w:rsidR="00455867" w:rsidRDefault="00455867" w:rsidP="00255C1E">
            <w:pPr>
              <w:rPr>
                <w:b/>
                <w:sz w:val="28"/>
                <w:szCs w:val="28"/>
              </w:rPr>
            </w:pPr>
            <w:r>
              <w:rPr>
                <w:sz w:val="24"/>
                <w:szCs w:val="24"/>
              </w:rPr>
              <w:t>Подъёмы, спуски, повороты. И</w:t>
            </w:r>
            <w:r w:rsidRPr="007F07D3">
              <w:rPr>
                <w:sz w:val="24"/>
                <w:szCs w:val="24"/>
              </w:rPr>
              <w:t>гра «Пройди ворота».</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7F07D3" w:rsidRDefault="00455867" w:rsidP="007F07D3">
            <w:pPr>
              <w:tabs>
                <w:tab w:val="left" w:pos="945"/>
              </w:tabs>
              <w:rPr>
                <w:sz w:val="24"/>
                <w:szCs w:val="24"/>
              </w:rPr>
            </w:pPr>
            <w:r w:rsidRPr="007F07D3">
              <w:rPr>
                <w:sz w:val="24"/>
                <w:szCs w:val="24"/>
              </w:rPr>
              <w:t xml:space="preserve">Освоение технических действий на лыжах: Подъёмы ступающим шагом и «лесенкой». Спуски в высокой и низкой стойке. </w:t>
            </w:r>
            <w:r>
              <w:rPr>
                <w:sz w:val="24"/>
                <w:szCs w:val="24"/>
              </w:rPr>
              <w:t>Поворот «переступанием»</w:t>
            </w:r>
          </w:p>
          <w:p w:rsidR="00455867" w:rsidRPr="007F07D3" w:rsidRDefault="00455867" w:rsidP="00133CE5">
            <w:pPr>
              <w:rPr>
                <w:b/>
                <w:sz w:val="24"/>
                <w:szCs w:val="24"/>
              </w:rPr>
            </w:pPr>
            <w:r w:rsidRPr="000C3751">
              <w:rPr>
                <w:spacing w:val="-1"/>
                <w:sz w:val="24"/>
                <w:szCs w:val="24"/>
              </w:rPr>
              <w:t xml:space="preserve">Передвижение на лыжах </w:t>
            </w:r>
            <w:r>
              <w:rPr>
                <w:spacing w:val="-1"/>
                <w:sz w:val="24"/>
                <w:szCs w:val="24"/>
              </w:rPr>
              <w:t>скользящим шагом  с палками до 10</w:t>
            </w:r>
            <w:r w:rsidRPr="000C3751">
              <w:rPr>
                <w:spacing w:val="-1"/>
                <w:sz w:val="24"/>
                <w:szCs w:val="24"/>
              </w:rPr>
              <w:t>00 м</w:t>
            </w:r>
            <w:r w:rsidRPr="007F07D3">
              <w:rPr>
                <w:sz w:val="24"/>
                <w:szCs w:val="24"/>
              </w:rPr>
              <w:t xml:space="preserve"> Подвижная  игра «Пройди ворота».</w:t>
            </w:r>
            <w:r w:rsidRPr="00BD3E72">
              <w:rPr>
                <w:spacing w:val="-1"/>
                <w:sz w:val="24"/>
                <w:szCs w:val="24"/>
              </w:rPr>
              <w:t xml:space="preserve"> Развитие выносливости.</w:t>
            </w:r>
          </w:p>
        </w:tc>
        <w:tc>
          <w:tcPr>
            <w:tcW w:w="1701" w:type="dxa"/>
          </w:tcPr>
          <w:p w:rsidR="00455867" w:rsidRPr="00877D51" w:rsidRDefault="00455867" w:rsidP="00877D51">
            <w:pPr>
              <w:rPr>
                <w:sz w:val="24"/>
                <w:szCs w:val="24"/>
              </w:rPr>
            </w:pPr>
            <w:r w:rsidRPr="00877D51">
              <w:rPr>
                <w:sz w:val="24"/>
                <w:szCs w:val="24"/>
              </w:rPr>
              <w:t>Уметь выполнять подъёмы ступающим шагом и «лесенкой»,</w:t>
            </w:r>
          </w:p>
          <w:p w:rsidR="00455867" w:rsidRPr="00877D51" w:rsidRDefault="00455867" w:rsidP="00877D51">
            <w:pPr>
              <w:rPr>
                <w:sz w:val="24"/>
                <w:szCs w:val="24"/>
              </w:rPr>
            </w:pPr>
            <w:r w:rsidRPr="00877D51">
              <w:rPr>
                <w:sz w:val="24"/>
                <w:szCs w:val="24"/>
              </w:rPr>
              <w:t>спуски в разных стойках.</w:t>
            </w:r>
          </w:p>
          <w:p w:rsidR="00455867" w:rsidRPr="00877D51" w:rsidRDefault="00455867" w:rsidP="00877D51">
            <w:pPr>
              <w:rPr>
                <w:b/>
                <w:sz w:val="24"/>
                <w:szCs w:val="24"/>
              </w:rPr>
            </w:pPr>
            <w:r w:rsidRPr="00877D51">
              <w:rPr>
                <w:sz w:val="24"/>
                <w:szCs w:val="24"/>
              </w:rPr>
              <w:t>Знать технику выполнения подъемов, спусков</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E10836">
            <w:r>
              <w:t>1.3; 1.4; 1.7;2.1;</w:t>
            </w:r>
          </w:p>
          <w:p w:rsidR="00455867" w:rsidRDefault="00455867" w:rsidP="00E10836">
            <w:r>
              <w:t>2.2; 2.4-2.7;3.8;</w:t>
            </w:r>
          </w:p>
          <w:p w:rsidR="00455867" w:rsidRDefault="00455867" w:rsidP="00E10836">
            <w:r>
              <w:t>3.11;3.25; 4.1;</w:t>
            </w:r>
          </w:p>
          <w:p w:rsidR="00455867" w:rsidRDefault="00455867" w:rsidP="00E10836">
            <w:r>
              <w:t>4.7;4.9</w:t>
            </w:r>
          </w:p>
          <w:p w:rsidR="00455867" w:rsidRDefault="00455867" w:rsidP="00E10836"/>
          <w:p w:rsidR="00455867" w:rsidRDefault="00455867" w:rsidP="00E10836"/>
          <w:p w:rsidR="00455867" w:rsidRDefault="00455867" w:rsidP="00E10836"/>
          <w:p w:rsidR="00455867" w:rsidRDefault="00455867" w:rsidP="000C4F25"/>
          <w:p w:rsidR="00455867" w:rsidRDefault="00455867" w:rsidP="00E10836"/>
          <w:p w:rsidR="00455867" w:rsidRDefault="00455867" w:rsidP="000C4F25"/>
        </w:tc>
      </w:tr>
      <w:tr w:rsidR="00455867" w:rsidTr="00455867">
        <w:tc>
          <w:tcPr>
            <w:tcW w:w="557" w:type="dxa"/>
          </w:tcPr>
          <w:p w:rsidR="00455867" w:rsidRPr="00F666AB" w:rsidRDefault="00455867" w:rsidP="0061744C">
            <w:pPr>
              <w:jc w:val="center"/>
              <w:rPr>
                <w:sz w:val="24"/>
                <w:szCs w:val="24"/>
              </w:rPr>
            </w:pPr>
            <w:r w:rsidRPr="00F666AB">
              <w:rPr>
                <w:sz w:val="24"/>
                <w:szCs w:val="24"/>
              </w:rPr>
              <w:t>9</w:t>
            </w:r>
          </w:p>
        </w:tc>
        <w:tc>
          <w:tcPr>
            <w:tcW w:w="1570" w:type="dxa"/>
          </w:tcPr>
          <w:p w:rsidR="00455867" w:rsidRDefault="00455867" w:rsidP="00255C1E">
            <w:pPr>
              <w:rPr>
                <w:b/>
                <w:sz w:val="28"/>
                <w:szCs w:val="28"/>
              </w:rPr>
            </w:pPr>
            <w:r>
              <w:rPr>
                <w:sz w:val="24"/>
                <w:szCs w:val="24"/>
              </w:rPr>
              <w:t xml:space="preserve">Подъёмы, спуски, </w:t>
            </w:r>
            <w:r>
              <w:rPr>
                <w:sz w:val="24"/>
                <w:szCs w:val="24"/>
              </w:rPr>
              <w:lastRenderedPageBreak/>
              <w:t>повороты. И</w:t>
            </w:r>
            <w:r w:rsidRPr="007F07D3">
              <w:rPr>
                <w:sz w:val="24"/>
                <w:szCs w:val="24"/>
              </w:rPr>
              <w:t>гра «Пройди ворота».</w:t>
            </w:r>
          </w:p>
        </w:tc>
        <w:tc>
          <w:tcPr>
            <w:tcW w:w="709" w:type="dxa"/>
          </w:tcPr>
          <w:p w:rsidR="00455867" w:rsidRPr="00F666AB" w:rsidRDefault="00455867" w:rsidP="0061744C">
            <w:pPr>
              <w:jc w:val="center"/>
              <w:rPr>
                <w:sz w:val="24"/>
                <w:szCs w:val="24"/>
              </w:rPr>
            </w:pPr>
            <w:r w:rsidRPr="00F666AB">
              <w:rPr>
                <w:sz w:val="24"/>
                <w:szCs w:val="24"/>
              </w:rPr>
              <w:lastRenderedPageBreak/>
              <w:t>1</w:t>
            </w:r>
          </w:p>
        </w:tc>
        <w:tc>
          <w:tcPr>
            <w:tcW w:w="1275" w:type="dxa"/>
          </w:tcPr>
          <w:p w:rsidR="00455867" w:rsidRDefault="00455867" w:rsidP="00F666AB">
            <w:pPr>
              <w:rPr>
                <w:b/>
                <w:sz w:val="28"/>
                <w:szCs w:val="28"/>
              </w:rPr>
            </w:pPr>
            <w:r w:rsidRPr="0061744C">
              <w:rPr>
                <w:sz w:val="24"/>
                <w:szCs w:val="24"/>
              </w:rPr>
              <w:t>Образова-тельно -</w:t>
            </w:r>
            <w:r w:rsidRPr="0061744C">
              <w:rPr>
                <w:sz w:val="24"/>
                <w:szCs w:val="24"/>
              </w:rPr>
              <w:lastRenderedPageBreak/>
              <w:t>обучающий</w:t>
            </w:r>
          </w:p>
        </w:tc>
        <w:tc>
          <w:tcPr>
            <w:tcW w:w="5954" w:type="dxa"/>
          </w:tcPr>
          <w:p w:rsidR="00455867" w:rsidRPr="007F07D3" w:rsidRDefault="00455867" w:rsidP="007F07D3">
            <w:pPr>
              <w:tabs>
                <w:tab w:val="left" w:pos="945"/>
              </w:tabs>
              <w:rPr>
                <w:sz w:val="24"/>
                <w:szCs w:val="24"/>
              </w:rPr>
            </w:pPr>
            <w:r w:rsidRPr="007F07D3">
              <w:rPr>
                <w:sz w:val="24"/>
                <w:szCs w:val="24"/>
              </w:rPr>
              <w:lastRenderedPageBreak/>
              <w:t xml:space="preserve">Освоение технических действий на лыжах: Подъёмы ступающим шагом и «лесенкой». Спуски в высокой и </w:t>
            </w:r>
            <w:r w:rsidRPr="007F07D3">
              <w:rPr>
                <w:sz w:val="24"/>
                <w:szCs w:val="24"/>
              </w:rPr>
              <w:lastRenderedPageBreak/>
              <w:t xml:space="preserve">низкой стойке. </w:t>
            </w:r>
            <w:r>
              <w:rPr>
                <w:sz w:val="24"/>
                <w:szCs w:val="24"/>
              </w:rPr>
              <w:t>Поворот «переступанием»</w:t>
            </w:r>
          </w:p>
          <w:p w:rsidR="00455867" w:rsidRPr="007F07D3" w:rsidRDefault="00455867" w:rsidP="007F07D3">
            <w:pPr>
              <w:rPr>
                <w:b/>
                <w:sz w:val="24"/>
                <w:szCs w:val="24"/>
              </w:rPr>
            </w:pPr>
            <w:r w:rsidRPr="007F07D3">
              <w:rPr>
                <w:sz w:val="24"/>
                <w:szCs w:val="24"/>
              </w:rPr>
              <w:t>Подвижная  игра «Пройди ворота».</w:t>
            </w:r>
            <w:r w:rsidRPr="00BD3E72">
              <w:rPr>
                <w:spacing w:val="-1"/>
                <w:sz w:val="24"/>
                <w:szCs w:val="24"/>
              </w:rPr>
              <w:t xml:space="preserve"> Развитие выносливости.</w:t>
            </w:r>
          </w:p>
        </w:tc>
        <w:tc>
          <w:tcPr>
            <w:tcW w:w="1701" w:type="dxa"/>
          </w:tcPr>
          <w:p w:rsidR="00455867" w:rsidRPr="00877D51" w:rsidRDefault="00455867" w:rsidP="00877D51">
            <w:pPr>
              <w:rPr>
                <w:sz w:val="24"/>
                <w:szCs w:val="24"/>
              </w:rPr>
            </w:pPr>
            <w:r w:rsidRPr="00877D51">
              <w:rPr>
                <w:sz w:val="24"/>
                <w:szCs w:val="24"/>
              </w:rPr>
              <w:lastRenderedPageBreak/>
              <w:t xml:space="preserve">Уметь выполнять </w:t>
            </w:r>
            <w:r w:rsidRPr="00877D51">
              <w:rPr>
                <w:sz w:val="24"/>
                <w:szCs w:val="24"/>
              </w:rPr>
              <w:lastRenderedPageBreak/>
              <w:t>подъёмы ступающим шагом и «лесенкой»,</w:t>
            </w:r>
          </w:p>
          <w:p w:rsidR="00455867" w:rsidRPr="00877D51" w:rsidRDefault="00455867" w:rsidP="00877D51">
            <w:pPr>
              <w:rPr>
                <w:sz w:val="24"/>
                <w:szCs w:val="24"/>
              </w:rPr>
            </w:pPr>
            <w:r w:rsidRPr="00877D51">
              <w:rPr>
                <w:sz w:val="24"/>
                <w:szCs w:val="24"/>
              </w:rPr>
              <w:t>спуски в разных стойках.</w:t>
            </w:r>
          </w:p>
          <w:p w:rsidR="00455867" w:rsidRPr="00877D51" w:rsidRDefault="00455867" w:rsidP="00877D51">
            <w:pPr>
              <w:rPr>
                <w:b/>
                <w:sz w:val="24"/>
                <w:szCs w:val="24"/>
              </w:rPr>
            </w:pPr>
            <w:r w:rsidRPr="00877D51">
              <w:rPr>
                <w:sz w:val="24"/>
                <w:szCs w:val="24"/>
              </w:rPr>
              <w:t>Знать технику выполнения подъемов, спусков</w:t>
            </w:r>
          </w:p>
        </w:tc>
        <w:tc>
          <w:tcPr>
            <w:tcW w:w="1134" w:type="dxa"/>
          </w:tcPr>
          <w:p w:rsidR="00455867" w:rsidRPr="00053F37" w:rsidRDefault="00455867" w:rsidP="00053F37">
            <w:pPr>
              <w:rPr>
                <w:b/>
                <w:sz w:val="24"/>
                <w:szCs w:val="24"/>
              </w:rPr>
            </w:pPr>
            <w:r w:rsidRPr="00053F37">
              <w:rPr>
                <w:sz w:val="24"/>
                <w:szCs w:val="24"/>
              </w:rPr>
              <w:lastRenderedPageBreak/>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 xml:space="preserve">ные игры </w:t>
            </w:r>
            <w:r w:rsidRPr="007E6CB8">
              <w:rPr>
                <w:sz w:val="24"/>
                <w:szCs w:val="24"/>
              </w:rPr>
              <w:lastRenderedPageBreak/>
              <w:t>на свежем воздухе.</w:t>
            </w:r>
          </w:p>
          <w:p w:rsidR="00455867" w:rsidRDefault="00455867" w:rsidP="00CE38FC">
            <w:pPr>
              <w:rPr>
                <w:b/>
                <w:sz w:val="28"/>
                <w:szCs w:val="28"/>
              </w:rPr>
            </w:pPr>
          </w:p>
        </w:tc>
        <w:tc>
          <w:tcPr>
            <w:tcW w:w="1417" w:type="dxa"/>
          </w:tcPr>
          <w:p w:rsidR="00455867" w:rsidRDefault="00455867" w:rsidP="000C4F25">
            <w:r>
              <w:lastRenderedPageBreak/>
              <w:t>1.2-1.5;2.1-2.4;2.6;3.8;</w:t>
            </w:r>
          </w:p>
          <w:p w:rsidR="00455867" w:rsidRDefault="00455867" w:rsidP="000C4F25">
            <w:r>
              <w:lastRenderedPageBreak/>
              <w:t>3.11;3.18;3.20</w:t>
            </w:r>
          </w:p>
          <w:p w:rsidR="00455867" w:rsidRDefault="00455867" w:rsidP="000C4F25">
            <w:r>
              <w:t>3.24;4.1;4.4;4.7;</w:t>
            </w:r>
          </w:p>
          <w:p w:rsidR="00455867" w:rsidRPr="00F109E7" w:rsidRDefault="00455867" w:rsidP="000C4F25">
            <w:r>
              <w:t>4.9</w:t>
            </w:r>
          </w:p>
        </w:tc>
      </w:tr>
      <w:tr w:rsidR="00455867" w:rsidTr="00455867">
        <w:tc>
          <w:tcPr>
            <w:tcW w:w="557" w:type="dxa"/>
          </w:tcPr>
          <w:p w:rsidR="00455867" w:rsidRPr="00F666AB" w:rsidRDefault="00455867" w:rsidP="0061744C">
            <w:pPr>
              <w:jc w:val="center"/>
              <w:rPr>
                <w:sz w:val="24"/>
                <w:szCs w:val="24"/>
              </w:rPr>
            </w:pPr>
            <w:r w:rsidRPr="00F666AB">
              <w:rPr>
                <w:sz w:val="24"/>
                <w:szCs w:val="24"/>
              </w:rPr>
              <w:lastRenderedPageBreak/>
              <w:t>10</w:t>
            </w:r>
          </w:p>
        </w:tc>
        <w:tc>
          <w:tcPr>
            <w:tcW w:w="1570" w:type="dxa"/>
          </w:tcPr>
          <w:p w:rsidR="00455867" w:rsidRDefault="00455867" w:rsidP="00255C1E">
            <w:pPr>
              <w:rPr>
                <w:b/>
                <w:sz w:val="28"/>
                <w:szCs w:val="28"/>
              </w:rPr>
            </w:pPr>
            <w:r>
              <w:rPr>
                <w:sz w:val="24"/>
                <w:szCs w:val="24"/>
              </w:rPr>
              <w:t>Подъёмы, спуски, повороты. И</w:t>
            </w:r>
            <w:r w:rsidRPr="007F07D3">
              <w:rPr>
                <w:sz w:val="24"/>
                <w:szCs w:val="24"/>
              </w:rPr>
              <w:t>гра «Пройди ворота».</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7F07D3" w:rsidRDefault="00455867" w:rsidP="007F07D3">
            <w:pPr>
              <w:tabs>
                <w:tab w:val="left" w:pos="945"/>
              </w:tabs>
              <w:rPr>
                <w:sz w:val="24"/>
                <w:szCs w:val="24"/>
              </w:rPr>
            </w:pPr>
            <w:r w:rsidRPr="007F07D3">
              <w:rPr>
                <w:sz w:val="24"/>
                <w:szCs w:val="24"/>
              </w:rPr>
              <w:t xml:space="preserve">Освоение технических действий на лыжах: Подъёмы ступающим шагом и «лесенкой». Спуски в высокой и низкой стойке. </w:t>
            </w:r>
            <w:r>
              <w:rPr>
                <w:sz w:val="24"/>
                <w:szCs w:val="24"/>
              </w:rPr>
              <w:t>Поворот «переступанием»</w:t>
            </w:r>
          </w:p>
          <w:p w:rsidR="00455867" w:rsidRPr="007F07D3" w:rsidRDefault="00455867" w:rsidP="007F07D3">
            <w:pPr>
              <w:rPr>
                <w:b/>
                <w:sz w:val="24"/>
                <w:szCs w:val="24"/>
              </w:rPr>
            </w:pPr>
            <w:r w:rsidRPr="007F07D3">
              <w:rPr>
                <w:sz w:val="24"/>
                <w:szCs w:val="24"/>
              </w:rPr>
              <w:t>Подвижная  игра «Пройди ворота».</w:t>
            </w:r>
            <w:r w:rsidRPr="00BD3E72">
              <w:rPr>
                <w:spacing w:val="-1"/>
                <w:sz w:val="24"/>
                <w:szCs w:val="24"/>
              </w:rPr>
              <w:t xml:space="preserve"> Развитие выносливости.</w:t>
            </w:r>
          </w:p>
        </w:tc>
        <w:tc>
          <w:tcPr>
            <w:tcW w:w="1701" w:type="dxa"/>
          </w:tcPr>
          <w:p w:rsidR="00455867" w:rsidRPr="00877D51" w:rsidRDefault="00455867" w:rsidP="00877D51">
            <w:pPr>
              <w:rPr>
                <w:sz w:val="24"/>
                <w:szCs w:val="24"/>
              </w:rPr>
            </w:pPr>
            <w:r w:rsidRPr="00877D51">
              <w:rPr>
                <w:sz w:val="24"/>
                <w:szCs w:val="24"/>
              </w:rPr>
              <w:t>Уметь выполнять подъёмы ступающим шагом и «лесенкой»,</w:t>
            </w:r>
          </w:p>
          <w:p w:rsidR="00455867" w:rsidRPr="00877D51" w:rsidRDefault="00455867" w:rsidP="00877D51">
            <w:pPr>
              <w:rPr>
                <w:sz w:val="24"/>
                <w:szCs w:val="24"/>
              </w:rPr>
            </w:pPr>
            <w:r w:rsidRPr="00877D51">
              <w:rPr>
                <w:sz w:val="24"/>
                <w:szCs w:val="24"/>
              </w:rPr>
              <w:t>спуски в разных стойках.</w:t>
            </w:r>
          </w:p>
          <w:p w:rsidR="00455867" w:rsidRPr="00877D51" w:rsidRDefault="00455867" w:rsidP="00877D51">
            <w:pPr>
              <w:rPr>
                <w:b/>
                <w:sz w:val="24"/>
                <w:szCs w:val="24"/>
              </w:rPr>
            </w:pPr>
            <w:r w:rsidRPr="00877D51">
              <w:rPr>
                <w:sz w:val="24"/>
                <w:szCs w:val="24"/>
              </w:rPr>
              <w:t>Знать технику выполнения подъемов, спусков</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0C4F25">
            <w:r>
              <w:t>1.2-1.5;2.1-2.4;2.6;3.8;</w:t>
            </w:r>
          </w:p>
          <w:p w:rsidR="00455867" w:rsidRDefault="00455867" w:rsidP="000C4F25">
            <w:r>
              <w:t>3.11;3.18;3.20</w:t>
            </w:r>
          </w:p>
          <w:p w:rsidR="00455867" w:rsidRDefault="00455867" w:rsidP="000C4F25">
            <w:r>
              <w:t>3.24;4.1;4.4;4.7;</w:t>
            </w:r>
          </w:p>
          <w:p w:rsidR="00455867" w:rsidRDefault="00455867" w:rsidP="000C4F25">
            <w:r>
              <w:t>4.9</w:t>
            </w:r>
          </w:p>
          <w:p w:rsidR="00455867" w:rsidRDefault="00455867" w:rsidP="000C4F25"/>
        </w:tc>
      </w:tr>
      <w:tr w:rsidR="00455867" w:rsidTr="00455867">
        <w:tc>
          <w:tcPr>
            <w:tcW w:w="557" w:type="dxa"/>
          </w:tcPr>
          <w:p w:rsidR="00455867" w:rsidRPr="00F666AB" w:rsidRDefault="00455867" w:rsidP="0061744C">
            <w:pPr>
              <w:jc w:val="center"/>
              <w:rPr>
                <w:sz w:val="24"/>
                <w:szCs w:val="24"/>
              </w:rPr>
            </w:pPr>
            <w:r w:rsidRPr="00F666AB">
              <w:rPr>
                <w:sz w:val="24"/>
                <w:szCs w:val="24"/>
              </w:rPr>
              <w:t>11</w:t>
            </w:r>
          </w:p>
        </w:tc>
        <w:tc>
          <w:tcPr>
            <w:tcW w:w="1570" w:type="dxa"/>
          </w:tcPr>
          <w:p w:rsidR="00455867" w:rsidRDefault="00455867" w:rsidP="00255C1E">
            <w:pPr>
              <w:rPr>
                <w:b/>
                <w:sz w:val="28"/>
                <w:szCs w:val="28"/>
              </w:rPr>
            </w:pPr>
            <w:r>
              <w:rPr>
                <w:sz w:val="24"/>
                <w:szCs w:val="24"/>
              </w:rPr>
              <w:t>Подъёмы, спуски, повороты. И</w:t>
            </w:r>
            <w:r w:rsidRPr="007F07D3">
              <w:rPr>
                <w:sz w:val="24"/>
                <w:szCs w:val="24"/>
              </w:rPr>
              <w:t>гра «Пройди ворота».</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7F07D3" w:rsidRDefault="00455867" w:rsidP="007F07D3">
            <w:pPr>
              <w:tabs>
                <w:tab w:val="left" w:pos="945"/>
              </w:tabs>
              <w:rPr>
                <w:sz w:val="24"/>
                <w:szCs w:val="24"/>
              </w:rPr>
            </w:pPr>
            <w:r w:rsidRPr="007F07D3">
              <w:rPr>
                <w:sz w:val="24"/>
                <w:szCs w:val="24"/>
              </w:rPr>
              <w:t xml:space="preserve">Освоение технических действий на лыжах: Подъёмы ступающим шагом и «лесенкой». Спуски в высокой и низкой стойке. </w:t>
            </w:r>
            <w:r>
              <w:rPr>
                <w:sz w:val="24"/>
                <w:szCs w:val="24"/>
              </w:rPr>
              <w:t>Поворот «переступанием»</w:t>
            </w:r>
          </w:p>
          <w:p w:rsidR="00455867" w:rsidRPr="007F07D3" w:rsidRDefault="00455867" w:rsidP="007F07D3">
            <w:pPr>
              <w:rPr>
                <w:b/>
                <w:sz w:val="24"/>
                <w:szCs w:val="24"/>
              </w:rPr>
            </w:pPr>
            <w:r w:rsidRPr="007F07D3">
              <w:rPr>
                <w:sz w:val="24"/>
                <w:szCs w:val="24"/>
              </w:rPr>
              <w:t>Подвижная  игра «Пройди ворота».</w:t>
            </w:r>
            <w:r>
              <w:rPr>
                <w:spacing w:val="-1"/>
                <w:sz w:val="24"/>
                <w:szCs w:val="24"/>
              </w:rPr>
              <w:t xml:space="preserve"> </w:t>
            </w:r>
            <w:r w:rsidRPr="00BD3E72">
              <w:rPr>
                <w:spacing w:val="-1"/>
                <w:sz w:val="24"/>
                <w:szCs w:val="24"/>
              </w:rPr>
              <w:t>Развитие выносливости.</w:t>
            </w:r>
          </w:p>
        </w:tc>
        <w:tc>
          <w:tcPr>
            <w:tcW w:w="1701" w:type="dxa"/>
          </w:tcPr>
          <w:p w:rsidR="00455867" w:rsidRPr="00877D51" w:rsidRDefault="00455867" w:rsidP="00877D51">
            <w:pPr>
              <w:rPr>
                <w:sz w:val="24"/>
                <w:szCs w:val="24"/>
              </w:rPr>
            </w:pPr>
            <w:r w:rsidRPr="00877D51">
              <w:rPr>
                <w:sz w:val="24"/>
                <w:szCs w:val="24"/>
              </w:rPr>
              <w:t>Уметь выполнять подъёмы ступающим шагом и «лесенкой»,</w:t>
            </w:r>
          </w:p>
          <w:p w:rsidR="00455867" w:rsidRPr="00877D51" w:rsidRDefault="00455867" w:rsidP="00877D51">
            <w:pPr>
              <w:rPr>
                <w:sz w:val="24"/>
                <w:szCs w:val="24"/>
              </w:rPr>
            </w:pPr>
            <w:r w:rsidRPr="00877D51">
              <w:rPr>
                <w:sz w:val="24"/>
                <w:szCs w:val="24"/>
              </w:rPr>
              <w:t>спуски в разных стойках.</w:t>
            </w:r>
          </w:p>
          <w:p w:rsidR="00455867" w:rsidRPr="00877D51" w:rsidRDefault="00455867" w:rsidP="00877D51">
            <w:pPr>
              <w:rPr>
                <w:b/>
                <w:sz w:val="24"/>
                <w:szCs w:val="24"/>
              </w:rPr>
            </w:pP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0C4F25">
            <w:r>
              <w:t>1.4 1.6;2.2;2.3;3.11;</w:t>
            </w:r>
          </w:p>
          <w:p w:rsidR="00455867" w:rsidRDefault="00455867" w:rsidP="000C4F25">
            <w:r>
              <w:t>3.18;3.23;3.25</w:t>
            </w:r>
          </w:p>
          <w:p w:rsidR="00455867" w:rsidRDefault="00455867" w:rsidP="000C4F25">
            <w:r>
              <w:t>4.1;4.7</w:t>
            </w:r>
          </w:p>
          <w:p w:rsidR="00455867" w:rsidRPr="00F109E7" w:rsidRDefault="00455867" w:rsidP="000C4F25"/>
        </w:tc>
      </w:tr>
      <w:tr w:rsidR="00455867" w:rsidTr="00455867">
        <w:tc>
          <w:tcPr>
            <w:tcW w:w="557" w:type="dxa"/>
          </w:tcPr>
          <w:p w:rsidR="00455867" w:rsidRPr="00F666AB" w:rsidRDefault="00455867" w:rsidP="0061744C">
            <w:pPr>
              <w:jc w:val="center"/>
              <w:rPr>
                <w:sz w:val="24"/>
                <w:szCs w:val="24"/>
              </w:rPr>
            </w:pPr>
            <w:r w:rsidRPr="00F666AB">
              <w:rPr>
                <w:sz w:val="24"/>
                <w:szCs w:val="24"/>
              </w:rPr>
              <w:t>12</w:t>
            </w:r>
          </w:p>
        </w:tc>
        <w:tc>
          <w:tcPr>
            <w:tcW w:w="1570" w:type="dxa"/>
          </w:tcPr>
          <w:p w:rsidR="00455867" w:rsidRPr="00255C1E" w:rsidRDefault="00455867" w:rsidP="00255C1E">
            <w:pPr>
              <w:rPr>
                <w:sz w:val="24"/>
                <w:szCs w:val="24"/>
              </w:rPr>
            </w:pPr>
            <w:r>
              <w:rPr>
                <w:spacing w:val="-1"/>
                <w:sz w:val="24"/>
                <w:szCs w:val="24"/>
              </w:rPr>
              <w:t>Одновремен</w:t>
            </w:r>
            <w:r>
              <w:rPr>
                <w:spacing w:val="-1"/>
                <w:sz w:val="24"/>
                <w:szCs w:val="24"/>
              </w:rPr>
              <w:lastRenderedPageBreak/>
              <w:t>ный двухшажный ход. Катание с горки.</w:t>
            </w:r>
          </w:p>
        </w:tc>
        <w:tc>
          <w:tcPr>
            <w:tcW w:w="709" w:type="dxa"/>
          </w:tcPr>
          <w:p w:rsidR="00455867" w:rsidRPr="00F666AB" w:rsidRDefault="00455867" w:rsidP="0061744C">
            <w:pPr>
              <w:jc w:val="center"/>
              <w:rPr>
                <w:sz w:val="24"/>
                <w:szCs w:val="24"/>
              </w:rPr>
            </w:pPr>
            <w:r w:rsidRPr="00F666AB">
              <w:rPr>
                <w:sz w:val="24"/>
                <w:szCs w:val="24"/>
              </w:rPr>
              <w:lastRenderedPageBreak/>
              <w:t>1</w:t>
            </w:r>
          </w:p>
        </w:tc>
        <w:tc>
          <w:tcPr>
            <w:tcW w:w="1275" w:type="dxa"/>
          </w:tcPr>
          <w:p w:rsidR="00455867" w:rsidRDefault="00455867" w:rsidP="00F666AB">
            <w:pPr>
              <w:rPr>
                <w:b/>
                <w:sz w:val="28"/>
                <w:szCs w:val="28"/>
              </w:rPr>
            </w:pPr>
            <w:r w:rsidRPr="0061744C">
              <w:rPr>
                <w:sz w:val="24"/>
                <w:szCs w:val="24"/>
              </w:rPr>
              <w:t>Образова-</w:t>
            </w:r>
            <w:r w:rsidRPr="0061744C">
              <w:rPr>
                <w:sz w:val="24"/>
                <w:szCs w:val="24"/>
              </w:rPr>
              <w:lastRenderedPageBreak/>
              <w:t xml:space="preserve">тельно </w:t>
            </w:r>
            <w:r>
              <w:rPr>
                <w:sz w:val="24"/>
                <w:szCs w:val="24"/>
              </w:rPr>
              <w:t>–</w:t>
            </w:r>
            <w:r w:rsidRPr="0061744C">
              <w:rPr>
                <w:sz w:val="24"/>
                <w:szCs w:val="24"/>
              </w:rPr>
              <w:t>обучающий</w:t>
            </w:r>
          </w:p>
        </w:tc>
        <w:tc>
          <w:tcPr>
            <w:tcW w:w="5954" w:type="dxa"/>
          </w:tcPr>
          <w:p w:rsidR="00455867" w:rsidRPr="000C3751" w:rsidRDefault="00455867" w:rsidP="007F07D3">
            <w:pPr>
              <w:shd w:val="clear" w:color="auto" w:fill="FFFFFF"/>
              <w:spacing w:line="230" w:lineRule="exact"/>
              <w:ind w:right="53"/>
              <w:rPr>
                <w:spacing w:val="-1"/>
                <w:sz w:val="24"/>
                <w:szCs w:val="24"/>
              </w:rPr>
            </w:pPr>
            <w:r>
              <w:rPr>
                <w:spacing w:val="-1"/>
                <w:sz w:val="24"/>
                <w:szCs w:val="24"/>
              </w:rPr>
              <w:lastRenderedPageBreak/>
              <w:t>Одновременный двухшажный ход. Катание с горки.</w:t>
            </w:r>
            <w:r w:rsidRPr="000C3751">
              <w:rPr>
                <w:spacing w:val="-1"/>
                <w:sz w:val="24"/>
                <w:szCs w:val="24"/>
              </w:rPr>
              <w:t xml:space="preserve">Передвижение на лыжах </w:t>
            </w:r>
            <w:r>
              <w:rPr>
                <w:spacing w:val="-1"/>
                <w:sz w:val="24"/>
                <w:szCs w:val="24"/>
              </w:rPr>
              <w:t xml:space="preserve">скользящим шагом  с </w:t>
            </w:r>
            <w:r>
              <w:rPr>
                <w:spacing w:val="-1"/>
                <w:sz w:val="24"/>
                <w:szCs w:val="24"/>
              </w:rPr>
              <w:lastRenderedPageBreak/>
              <w:t>палками до 600 м.</w:t>
            </w:r>
            <w:r w:rsidRPr="00BD3E72">
              <w:rPr>
                <w:spacing w:val="-1"/>
                <w:sz w:val="24"/>
                <w:szCs w:val="24"/>
              </w:rPr>
              <w:t xml:space="preserve"> </w:t>
            </w:r>
            <w:r>
              <w:rPr>
                <w:spacing w:val="-1"/>
                <w:sz w:val="24"/>
                <w:szCs w:val="24"/>
              </w:rPr>
              <w:t xml:space="preserve">Катание с горки. </w:t>
            </w:r>
            <w:r w:rsidRPr="00BD3E72">
              <w:rPr>
                <w:spacing w:val="-1"/>
                <w:sz w:val="24"/>
                <w:szCs w:val="24"/>
              </w:rPr>
              <w:t>Развитие выносливости.</w:t>
            </w:r>
          </w:p>
          <w:p w:rsidR="00455867" w:rsidRPr="007F07D3" w:rsidRDefault="00455867" w:rsidP="007F07D3">
            <w:pPr>
              <w:jc w:val="center"/>
              <w:rPr>
                <w:b/>
                <w:sz w:val="24"/>
                <w:szCs w:val="24"/>
              </w:rPr>
            </w:pPr>
          </w:p>
        </w:tc>
        <w:tc>
          <w:tcPr>
            <w:tcW w:w="1701" w:type="dxa"/>
          </w:tcPr>
          <w:p w:rsidR="00455867" w:rsidRPr="00877D51" w:rsidRDefault="00455867" w:rsidP="00877D51">
            <w:pPr>
              <w:rPr>
                <w:sz w:val="24"/>
                <w:szCs w:val="24"/>
              </w:rPr>
            </w:pPr>
            <w:r w:rsidRPr="00877D51">
              <w:rPr>
                <w:sz w:val="24"/>
                <w:szCs w:val="24"/>
              </w:rPr>
              <w:lastRenderedPageBreak/>
              <w:t xml:space="preserve">Уметь </w:t>
            </w:r>
            <w:r w:rsidRPr="00877D51">
              <w:rPr>
                <w:sz w:val="24"/>
                <w:szCs w:val="24"/>
              </w:rPr>
              <w:lastRenderedPageBreak/>
              <w:t>передвигаться по лыжне</w:t>
            </w:r>
            <w:r>
              <w:rPr>
                <w:sz w:val="24"/>
                <w:szCs w:val="24"/>
              </w:rPr>
              <w:t xml:space="preserve"> в равномерном темпе.</w:t>
            </w:r>
          </w:p>
        </w:tc>
        <w:tc>
          <w:tcPr>
            <w:tcW w:w="1134" w:type="dxa"/>
          </w:tcPr>
          <w:p w:rsidR="00455867" w:rsidRPr="00053F37" w:rsidRDefault="00455867" w:rsidP="00053F37">
            <w:pPr>
              <w:rPr>
                <w:b/>
                <w:sz w:val="24"/>
                <w:szCs w:val="24"/>
              </w:rPr>
            </w:pPr>
            <w:r w:rsidRPr="00053F37">
              <w:rPr>
                <w:sz w:val="24"/>
                <w:szCs w:val="24"/>
              </w:rPr>
              <w:lastRenderedPageBreak/>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lastRenderedPageBreak/>
              <w:t>ные игры на свежем воздухе.</w:t>
            </w:r>
          </w:p>
          <w:p w:rsidR="00455867" w:rsidRDefault="00455867" w:rsidP="00CE38FC">
            <w:pPr>
              <w:rPr>
                <w:b/>
                <w:sz w:val="28"/>
                <w:szCs w:val="28"/>
              </w:rPr>
            </w:pPr>
          </w:p>
        </w:tc>
        <w:tc>
          <w:tcPr>
            <w:tcW w:w="1417" w:type="dxa"/>
          </w:tcPr>
          <w:p w:rsidR="00455867" w:rsidRDefault="00455867" w:rsidP="000C4F25">
            <w:r>
              <w:lastRenderedPageBreak/>
              <w:t xml:space="preserve">1.4 1.6; </w:t>
            </w:r>
            <w:r>
              <w:lastRenderedPageBreak/>
              <w:t>2.2;2.3; 3.11;3.18; 3.23; 3.25; 4.1;4.7</w:t>
            </w:r>
          </w:p>
          <w:p w:rsidR="00455867" w:rsidRDefault="00455867" w:rsidP="000C4F25"/>
        </w:tc>
      </w:tr>
      <w:tr w:rsidR="00455867" w:rsidTr="00455867">
        <w:trPr>
          <w:trHeight w:val="1837"/>
        </w:trPr>
        <w:tc>
          <w:tcPr>
            <w:tcW w:w="557" w:type="dxa"/>
          </w:tcPr>
          <w:p w:rsidR="00455867" w:rsidRPr="00F666AB" w:rsidRDefault="00455867" w:rsidP="0061744C">
            <w:pPr>
              <w:jc w:val="center"/>
              <w:rPr>
                <w:sz w:val="24"/>
                <w:szCs w:val="24"/>
              </w:rPr>
            </w:pPr>
            <w:r w:rsidRPr="00F666AB">
              <w:rPr>
                <w:sz w:val="24"/>
                <w:szCs w:val="24"/>
              </w:rPr>
              <w:lastRenderedPageBreak/>
              <w:t>13</w:t>
            </w:r>
          </w:p>
        </w:tc>
        <w:tc>
          <w:tcPr>
            <w:tcW w:w="1570" w:type="dxa"/>
          </w:tcPr>
          <w:p w:rsidR="00455867" w:rsidRDefault="00455867" w:rsidP="00255C1E">
            <w:pPr>
              <w:rPr>
                <w:b/>
                <w:sz w:val="28"/>
                <w:szCs w:val="28"/>
              </w:rPr>
            </w:pPr>
            <w:r>
              <w:rPr>
                <w:spacing w:val="-1"/>
                <w:sz w:val="24"/>
                <w:szCs w:val="24"/>
              </w:rPr>
              <w:t>Одновременный двухшажный ход. Катание с горки.</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C3751" w:rsidRDefault="00455867" w:rsidP="00133CE5">
            <w:pPr>
              <w:shd w:val="clear" w:color="auto" w:fill="FFFFFF"/>
              <w:spacing w:line="230" w:lineRule="exact"/>
              <w:ind w:right="53"/>
              <w:rPr>
                <w:spacing w:val="-1"/>
                <w:sz w:val="24"/>
                <w:szCs w:val="24"/>
              </w:rPr>
            </w:pPr>
            <w:r>
              <w:rPr>
                <w:spacing w:val="-1"/>
                <w:sz w:val="24"/>
                <w:szCs w:val="24"/>
              </w:rPr>
              <w:t>Одновременный двухшажный ход. Катание с горки.</w:t>
            </w:r>
            <w:r w:rsidRPr="000C3751">
              <w:rPr>
                <w:spacing w:val="-1"/>
                <w:sz w:val="24"/>
                <w:szCs w:val="24"/>
              </w:rPr>
              <w:t xml:space="preserve">Передвижение на лыжах </w:t>
            </w:r>
            <w:r>
              <w:rPr>
                <w:spacing w:val="-1"/>
                <w:sz w:val="24"/>
                <w:szCs w:val="24"/>
              </w:rPr>
              <w:t>скользящим шагом  с палками до 7</w:t>
            </w:r>
            <w:r w:rsidRPr="000C3751">
              <w:rPr>
                <w:spacing w:val="-1"/>
                <w:sz w:val="24"/>
                <w:szCs w:val="24"/>
              </w:rPr>
              <w:t xml:space="preserve">00 м. </w:t>
            </w:r>
            <w:r>
              <w:rPr>
                <w:spacing w:val="-1"/>
                <w:sz w:val="24"/>
                <w:szCs w:val="24"/>
              </w:rPr>
              <w:t xml:space="preserve">Катание с горки. </w:t>
            </w:r>
            <w:r w:rsidRPr="00BD3E72">
              <w:rPr>
                <w:spacing w:val="-1"/>
                <w:sz w:val="24"/>
                <w:szCs w:val="24"/>
              </w:rPr>
              <w:t>Развитие выносливости.</w:t>
            </w:r>
          </w:p>
          <w:p w:rsidR="00455867" w:rsidRDefault="00455867" w:rsidP="00F36808">
            <w:pPr>
              <w:rPr>
                <w:b/>
                <w:sz w:val="28"/>
                <w:szCs w:val="28"/>
              </w:rPr>
            </w:pPr>
          </w:p>
        </w:tc>
        <w:tc>
          <w:tcPr>
            <w:tcW w:w="1701" w:type="dxa"/>
          </w:tcPr>
          <w:p w:rsidR="00455867" w:rsidRDefault="00455867" w:rsidP="00877D51">
            <w:pPr>
              <w:rPr>
                <w:b/>
                <w:sz w:val="28"/>
                <w:szCs w:val="28"/>
              </w:rPr>
            </w:pPr>
            <w:r w:rsidRPr="00877D51">
              <w:rPr>
                <w:sz w:val="24"/>
                <w:szCs w:val="24"/>
              </w:rPr>
              <w:t>Уметь передвигаться по лыжне</w:t>
            </w:r>
            <w:r>
              <w:rPr>
                <w:sz w:val="24"/>
                <w:szCs w:val="24"/>
              </w:rPr>
              <w:t xml:space="preserve"> в равномерном темпе.</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0C4F25">
            <w:r>
              <w:t>1.1-1.5;1.7; 2.3</w:t>
            </w:r>
          </w:p>
          <w:p w:rsidR="00455867" w:rsidRDefault="00455867" w:rsidP="000C4F25">
            <w:r>
              <w:t>2.5-2.7; 3.14</w:t>
            </w:r>
          </w:p>
          <w:p w:rsidR="00455867" w:rsidRDefault="00455867" w:rsidP="000C4F25">
            <w:r>
              <w:t>3.5; 3.18; 3.24</w:t>
            </w:r>
          </w:p>
          <w:p w:rsidR="00455867" w:rsidRDefault="00455867" w:rsidP="000C4F25">
            <w:r>
              <w:t>3.25; 4.1;4.2;</w:t>
            </w:r>
          </w:p>
          <w:p w:rsidR="00455867" w:rsidRDefault="00455867" w:rsidP="000C4F25">
            <w:r>
              <w:t>4.3; 4.7</w:t>
            </w:r>
          </w:p>
          <w:p w:rsidR="00455867" w:rsidRPr="00F109E7" w:rsidRDefault="00455867" w:rsidP="000C4F25"/>
        </w:tc>
      </w:tr>
      <w:tr w:rsidR="00455867" w:rsidTr="00455867">
        <w:tc>
          <w:tcPr>
            <w:tcW w:w="557" w:type="dxa"/>
          </w:tcPr>
          <w:p w:rsidR="00455867" w:rsidRPr="00F666AB" w:rsidRDefault="00455867" w:rsidP="0061744C">
            <w:pPr>
              <w:jc w:val="center"/>
              <w:rPr>
                <w:sz w:val="24"/>
                <w:szCs w:val="24"/>
              </w:rPr>
            </w:pPr>
            <w:r w:rsidRPr="00F666AB">
              <w:rPr>
                <w:sz w:val="24"/>
                <w:szCs w:val="24"/>
              </w:rPr>
              <w:t>14</w:t>
            </w:r>
          </w:p>
        </w:tc>
        <w:tc>
          <w:tcPr>
            <w:tcW w:w="1570" w:type="dxa"/>
          </w:tcPr>
          <w:p w:rsidR="00455867" w:rsidRDefault="00455867" w:rsidP="00255C1E">
            <w:pPr>
              <w:rPr>
                <w:b/>
                <w:sz w:val="28"/>
                <w:szCs w:val="28"/>
              </w:rPr>
            </w:pPr>
            <w:r>
              <w:rPr>
                <w:spacing w:val="-1"/>
                <w:sz w:val="24"/>
                <w:szCs w:val="24"/>
              </w:rPr>
              <w:t>Одновременный двухшажный ход. Катание с горки.</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C3751" w:rsidRDefault="00455867" w:rsidP="00133CE5">
            <w:pPr>
              <w:shd w:val="clear" w:color="auto" w:fill="FFFFFF"/>
              <w:spacing w:line="230" w:lineRule="exact"/>
              <w:ind w:right="53"/>
              <w:rPr>
                <w:spacing w:val="-1"/>
                <w:sz w:val="24"/>
                <w:szCs w:val="24"/>
              </w:rPr>
            </w:pPr>
            <w:r>
              <w:rPr>
                <w:spacing w:val="-1"/>
                <w:sz w:val="24"/>
                <w:szCs w:val="24"/>
              </w:rPr>
              <w:t>Одновременный двухшажный ход. Катание с горки.</w:t>
            </w:r>
            <w:r w:rsidRPr="000C3751">
              <w:rPr>
                <w:spacing w:val="-1"/>
                <w:sz w:val="24"/>
                <w:szCs w:val="24"/>
              </w:rPr>
              <w:t xml:space="preserve">Передвижение на лыжах </w:t>
            </w:r>
            <w:r>
              <w:rPr>
                <w:spacing w:val="-1"/>
                <w:sz w:val="24"/>
                <w:szCs w:val="24"/>
              </w:rPr>
              <w:t>скользящим шагом  с палками до 8</w:t>
            </w:r>
            <w:r w:rsidRPr="000C3751">
              <w:rPr>
                <w:spacing w:val="-1"/>
                <w:sz w:val="24"/>
                <w:szCs w:val="24"/>
              </w:rPr>
              <w:t xml:space="preserve">00 м. </w:t>
            </w:r>
            <w:r>
              <w:rPr>
                <w:spacing w:val="-1"/>
                <w:sz w:val="24"/>
                <w:szCs w:val="24"/>
              </w:rPr>
              <w:t xml:space="preserve">Катание с горки. </w:t>
            </w:r>
            <w:r w:rsidRPr="00BD3E72">
              <w:rPr>
                <w:spacing w:val="-1"/>
                <w:sz w:val="24"/>
                <w:szCs w:val="24"/>
              </w:rPr>
              <w:t>Развитие выносливости.</w:t>
            </w:r>
          </w:p>
          <w:p w:rsidR="00455867" w:rsidRDefault="00455867" w:rsidP="0061744C">
            <w:pPr>
              <w:jc w:val="center"/>
              <w:rPr>
                <w:b/>
                <w:sz w:val="28"/>
                <w:szCs w:val="28"/>
              </w:rPr>
            </w:pPr>
          </w:p>
        </w:tc>
        <w:tc>
          <w:tcPr>
            <w:tcW w:w="1701" w:type="dxa"/>
          </w:tcPr>
          <w:p w:rsidR="00455867" w:rsidRDefault="00455867" w:rsidP="00877D51">
            <w:pPr>
              <w:rPr>
                <w:b/>
                <w:sz w:val="28"/>
                <w:szCs w:val="28"/>
              </w:rPr>
            </w:pPr>
            <w:r w:rsidRPr="00877D51">
              <w:rPr>
                <w:sz w:val="24"/>
                <w:szCs w:val="24"/>
              </w:rPr>
              <w:t>Уметь передвигаться по лыжне</w:t>
            </w:r>
            <w:r>
              <w:rPr>
                <w:sz w:val="24"/>
                <w:szCs w:val="24"/>
              </w:rPr>
              <w:t xml:space="preserve"> в равномерном темпе.</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0C4F25">
            <w:r>
              <w:t>1.1-1.5;1.7; 2.3</w:t>
            </w:r>
          </w:p>
          <w:p w:rsidR="00455867" w:rsidRDefault="00455867" w:rsidP="000C4F25">
            <w:r>
              <w:t>2.5-2.7; 3.14</w:t>
            </w:r>
          </w:p>
          <w:p w:rsidR="00455867" w:rsidRDefault="00455867" w:rsidP="000C4F25">
            <w:r>
              <w:t>3.5; 3.18; 3.24</w:t>
            </w:r>
          </w:p>
          <w:p w:rsidR="00455867" w:rsidRDefault="00455867" w:rsidP="000C4F25">
            <w:r>
              <w:t>3.25; 4.1;4.2;</w:t>
            </w:r>
          </w:p>
          <w:p w:rsidR="00455867" w:rsidRDefault="00455867" w:rsidP="000C4F25">
            <w:r>
              <w:t>4.3; 4.7</w:t>
            </w:r>
          </w:p>
          <w:p w:rsidR="00455867" w:rsidRDefault="00455867" w:rsidP="000C4F25"/>
        </w:tc>
      </w:tr>
      <w:tr w:rsidR="00455867" w:rsidTr="00455867">
        <w:trPr>
          <w:trHeight w:val="1667"/>
        </w:trPr>
        <w:tc>
          <w:tcPr>
            <w:tcW w:w="557" w:type="dxa"/>
          </w:tcPr>
          <w:p w:rsidR="00455867" w:rsidRPr="00F666AB" w:rsidRDefault="00455867" w:rsidP="0061744C">
            <w:pPr>
              <w:jc w:val="center"/>
              <w:rPr>
                <w:sz w:val="24"/>
                <w:szCs w:val="24"/>
              </w:rPr>
            </w:pPr>
            <w:r w:rsidRPr="00F666AB">
              <w:rPr>
                <w:sz w:val="24"/>
                <w:szCs w:val="24"/>
              </w:rPr>
              <w:t>15</w:t>
            </w:r>
          </w:p>
        </w:tc>
        <w:tc>
          <w:tcPr>
            <w:tcW w:w="1570" w:type="dxa"/>
          </w:tcPr>
          <w:p w:rsidR="00455867" w:rsidRDefault="00455867" w:rsidP="00255C1E">
            <w:pPr>
              <w:rPr>
                <w:b/>
                <w:sz w:val="28"/>
                <w:szCs w:val="28"/>
              </w:rPr>
            </w:pPr>
            <w:r>
              <w:rPr>
                <w:spacing w:val="-1"/>
                <w:sz w:val="24"/>
                <w:szCs w:val="24"/>
              </w:rPr>
              <w:t>Одновременный двухшажный ход. Катание с горки.</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C3751" w:rsidRDefault="00455867" w:rsidP="00133CE5">
            <w:pPr>
              <w:shd w:val="clear" w:color="auto" w:fill="FFFFFF"/>
              <w:spacing w:line="230" w:lineRule="exact"/>
              <w:ind w:right="53"/>
              <w:rPr>
                <w:spacing w:val="-1"/>
                <w:sz w:val="24"/>
                <w:szCs w:val="24"/>
              </w:rPr>
            </w:pPr>
            <w:r>
              <w:rPr>
                <w:spacing w:val="-1"/>
                <w:sz w:val="24"/>
                <w:szCs w:val="24"/>
              </w:rPr>
              <w:t>Одновременный двухшажный ход. Катание с горки.</w:t>
            </w:r>
            <w:r w:rsidRPr="000C3751">
              <w:rPr>
                <w:spacing w:val="-1"/>
                <w:sz w:val="24"/>
                <w:szCs w:val="24"/>
              </w:rPr>
              <w:t xml:space="preserve">Передвижение на лыжах </w:t>
            </w:r>
            <w:r>
              <w:rPr>
                <w:spacing w:val="-1"/>
                <w:sz w:val="24"/>
                <w:szCs w:val="24"/>
              </w:rPr>
              <w:t>скользящим шагом  с палками до 8</w:t>
            </w:r>
            <w:r w:rsidRPr="000C3751">
              <w:rPr>
                <w:spacing w:val="-1"/>
                <w:sz w:val="24"/>
                <w:szCs w:val="24"/>
              </w:rPr>
              <w:t xml:space="preserve">00 м. </w:t>
            </w:r>
            <w:r>
              <w:rPr>
                <w:spacing w:val="-1"/>
                <w:sz w:val="24"/>
                <w:szCs w:val="24"/>
              </w:rPr>
              <w:t xml:space="preserve">Катание с горки. </w:t>
            </w:r>
            <w:r w:rsidRPr="00BD3E72">
              <w:rPr>
                <w:spacing w:val="-1"/>
                <w:sz w:val="24"/>
                <w:szCs w:val="24"/>
              </w:rPr>
              <w:t>Развитие выносливости.</w:t>
            </w:r>
          </w:p>
          <w:p w:rsidR="00455867" w:rsidRDefault="00455867" w:rsidP="0061744C">
            <w:pPr>
              <w:jc w:val="center"/>
              <w:rPr>
                <w:b/>
                <w:sz w:val="28"/>
                <w:szCs w:val="28"/>
              </w:rPr>
            </w:pPr>
          </w:p>
        </w:tc>
        <w:tc>
          <w:tcPr>
            <w:tcW w:w="1701" w:type="dxa"/>
          </w:tcPr>
          <w:p w:rsidR="00455867" w:rsidRDefault="00455867" w:rsidP="00877D51">
            <w:pPr>
              <w:rPr>
                <w:b/>
                <w:sz w:val="28"/>
                <w:szCs w:val="28"/>
              </w:rPr>
            </w:pPr>
            <w:r w:rsidRPr="00877D51">
              <w:rPr>
                <w:sz w:val="24"/>
                <w:szCs w:val="24"/>
              </w:rPr>
              <w:t>Уметь передвигаться по лыжне</w:t>
            </w:r>
            <w:r>
              <w:rPr>
                <w:sz w:val="24"/>
                <w:szCs w:val="24"/>
              </w:rPr>
              <w:t xml:space="preserve"> в равномерном темпе.</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7F07D3">
            <w:r>
              <w:t>1.1-1.5;1.7; 2.3</w:t>
            </w:r>
          </w:p>
          <w:p w:rsidR="00455867" w:rsidRDefault="00455867" w:rsidP="007F07D3">
            <w:r>
              <w:t>2.5-2.7; 3.14</w:t>
            </w:r>
          </w:p>
          <w:p w:rsidR="00455867" w:rsidRDefault="00455867" w:rsidP="007F07D3">
            <w:r>
              <w:t>3.5; 3.18; 3.24</w:t>
            </w:r>
          </w:p>
          <w:p w:rsidR="00455867" w:rsidRDefault="00455867" w:rsidP="007F07D3">
            <w:r>
              <w:t>3.25; 4.1;4.2;</w:t>
            </w:r>
          </w:p>
          <w:p w:rsidR="00455867" w:rsidRDefault="00455867" w:rsidP="007F07D3">
            <w:r>
              <w:t>4.3; 4.7</w:t>
            </w:r>
          </w:p>
          <w:p w:rsidR="00455867" w:rsidRDefault="00455867" w:rsidP="0061744C">
            <w:pPr>
              <w:jc w:val="center"/>
              <w:rPr>
                <w:b/>
                <w:sz w:val="28"/>
                <w:szCs w:val="28"/>
              </w:rPr>
            </w:pPr>
          </w:p>
        </w:tc>
      </w:tr>
      <w:tr w:rsidR="00455867" w:rsidTr="00455867">
        <w:tc>
          <w:tcPr>
            <w:tcW w:w="557" w:type="dxa"/>
          </w:tcPr>
          <w:p w:rsidR="00455867" w:rsidRPr="00F666AB" w:rsidRDefault="00455867" w:rsidP="0061744C">
            <w:pPr>
              <w:jc w:val="center"/>
              <w:rPr>
                <w:sz w:val="24"/>
                <w:szCs w:val="24"/>
              </w:rPr>
            </w:pPr>
            <w:r w:rsidRPr="00F666AB">
              <w:rPr>
                <w:sz w:val="24"/>
                <w:szCs w:val="24"/>
              </w:rPr>
              <w:t>16</w:t>
            </w:r>
          </w:p>
        </w:tc>
        <w:tc>
          <w:tcPr>
            <w:tcW w:w="1570" w:type="dxa"/>
          </w:tcPr>
          <w:p w:rsidR="00455867" w:rsidRDefault="00455867" w:rsidP="00255C1E">
            <w:pPr>
              <w:rPr>
                <w:b/>
                <w:sz w:val="28"/>
                <w:szCs w:val="28"/>
              </w:rPr>
            </w:pPr>
            <w:r>
              <w:rPr>
                <w:spacing w:val="-1"/>
                <w:sz w:val="24"/>
                <w:szCs w:val="24"/>
              </w:rPr>
              <w:t>Одновременный двухшажный ход. Катание с горки.</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C3751" w:rsidRDefault="00455867" w:rsidP="00133CE5">
            <w:pPr>
              <w:shd w:val="clear" w:color="auto" w:fill="FFFFFF"/>
              <w:spacing w:line="230" w:lineRule="exact"/>
              <w:ind w:right="53"/>
              <w:rPr>
                <w:spacing w:val="-1"/>
                <w:sz w:val="24"/>
                <w:szCs w:val="24"/>
              </w:rPr>
            </w:pPr>
            <w:r>
              <w:rPr>
                <w:spacing w:val="-1"/>
                <w:sz w:val="24"/>
                <w:szCs w:val="24"/>
              </w:rPr>
              <w:t>Одновременный двухшажный ход. Катание с горки.</w:t>
            </w:r>
            <w:r w:rsidRPr="000C3751">
              <w:rPr>
                <w:spacing w:val="-1"/>
                <w:sz w:val="24"/>
                <w:szCs w:val="24"/>
              </w:rPr>
              <w:t xml:space="preserve">Передвижение на лыжах </w:t>
            </w:r>
            <w:r>
              <w:rPr>
                <w:spacing w:val="-1"/>
                <w:sz w:val="24"/>
                <w:szCs w:val="24"/>
              </w:rPr>
              <w:t>скользящим шагом  с палками до 9</w:t>
            </w:r>
            <w:r w:rsidRPr="000C3751">
              <w:rPr>
                <w:spacing w:val="-1"/>
                <w:sz w:val="24"/>
                <w:szCs w:val="24"/>
              </w:rPr>
              <w:t xml:space="preserve">00 м. </w:t>
            </w:r>
            <w:r>
              <w:rPr>
                <w:spacing w:val="-1"/>
                <w:sz w:val="24"/>
                <w:szCs w:val="24"/>
              </w:rPr>
              <w:t xml:space="preserve">Катание с горки. </w:t>
            </w:r>
            <w:r w:rsidRPr="00BD3E72">
              <w:rPr>
                <w:spacing w:val="-1"/>
                <w:sz w:val="24"/>
                <w:szCs w:val="24"/>
              </w:rPr>
              <w:t>Развитие выносливости.</w:t>
            </w:r>
          </w:p>
          <w:p w:rsidR="00455867" w:rsidRDefault="00455867" w:rsidP="0061744C">
            <w:pPr>
              <w:jc w:val="center"/>
              <w:rPr>
                <w:b/>
                <w:sz w:val="28"/>
                <w:szCs w:val="28"/>
              </w:rPr>
            </w:pPr>
          </w:p>
        </w:tc>
        <w:tc>
          <w:tcPr>
            <w:tcW w:w="1701" w:type="dxa"/>
          </w:tcPr>
          <w:p w:rsidR="00455867" w:rsidRDefault="00455867" w:rsidP="00877D51">
            <w:pPr>
              <w:rPr>
                <w:b/>
                <w:sz w:val="28"/>
                <w:szCs w:val="28"/>
              </w:rPr>
            </w:pPr>
            <w:r w:rsidRPr="00877D51">
              <w:rPr>
                <w:sz w:val="24"/>
                <w:szCs w:val="24"/>
              </w:rPr>
              <w:t>Уметь передвигаться по лыжне</w:t>
            </w:r>
            <w:r>
              <w:rPr>
                <w:sz w:val="24"/>
                <w:szCs w:val="24"/>
              </w:rPr>
              <w:t xml:space="preserve"> в равномерном темпе.</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7F07D3">
            <w:r>
              <w:t>1.1-1.5;1.7; 2.3</w:t>
            </w:r>
          </w:p>
          <w:p w:rsidR="00455867" w:rsidRDefault="00455867" w:rsidP="007F07D3">
            <w:r>
              <w:t>2.5-2.7; 3.14</w:t>
            </w:r>
          </w:p>
          <w:p w:rsidR="00455867" w:rsidRDefault="00455867" w:rsidP="007F07D3">
            <w:r>
              <w:t>3.5; 3.18; 3.24</w:t>
            </w:r>
          </w:p>
          <w:p w:rsidR="00455867" w:rsidRDefault="00455867" w:rsidP="007F07D3">
            <w:r>
              <w:t>3.25; 4.1;4.2;</w:t>
            </w:r>
          </w:p>
          <w:p w:rsidR="00455867" w:rsidRDefault="00455867" w:rsidP="007F07D3">
            <w:r>
              <w:t>4.3; 4.7</w:t>
            </w:r>
          </w:p>
          <w:p w:rsidR="00455867" w:rsidRDefault="00455867" w:rsidP="0061744C">
            <w:pPr>
              <w:jc w:val="center"/>
              <w:rPr>
                <w:b/>
                <w:sz w:val="28"/>
                <w:szCs w:val="28"/>
              </w:rPr>
            </w:pPr>
          </w:p>
        </w:tc>
      </w:tr>
      <w:tr w:rsidR="00455867" w:rsidTr="00455867">
        <w:tc>
          <w:tcPr>
            <w:tcW w:w="557" w:type="dxa"/>
          </w:tcPr>
          <w:p w:rsidR="00455867" w:rsidRPr="00F666AB" w:rsidRDefault="00455867" w:rsidP="0061744C">
            <w:pPr>
              <w:jc w:val="center"/>
              <w:rPr>
                <w:sz w:val="24"/>
                <w:szCs w:val="24"/>
              </w:rPr>
            </w:pPr>
            <w:r w:rsidRPr="00F666AB">
              <w:rPr>
                <w:sz w:val="24"/>
                <w:szCs w:val="24"/>
              </w:rPr>
              <w:t>17</w:t>
            </w:r>
          </w:p>
        </w:tc>
        <w:tc>
          <w:tcPr>
            <w:tcW w:w="1570" w:type="dxa"/>
          </w:tcPr>
          <w:p w:rsidR="00455867" w:rsidRDefault="00455867" w:rsidP="00255C1E">
            <w:pPr>
              <w:rPr>
                <w:b/>
                <w:sz w:val="28"/>
                <w:szCs w:val="28"/>
              </w:rPr>
            </w:pPr>
            <w:r>
              <w:rPr>
                <w:spacing w:val="-1"/>
                <w:sz w:val="24"/>
                <w:szCs w:val="24"/>
              </w:rPr>
              <w:t>Одновремен</w:t>
            </w:r>
            <w:r>
              <w:rPr>
                <w:spacing w:val="-1"/>
                <w:sz w:val="24"/>
                <w:szCs w:val="24"/>
              </w:rPr>
              <w:lastRenderedPageBreak/>
              <w:t>ный двухшажный ход. Катание с горки.</w:t>
            </w:r>
          </w:p>
        </w:tc>
        <w:tc>
          <w:tcPr>
            <w:tcW w:w="709" w:type="dxa"/>
          </w:tcPr>
          <w:p w:rsidR="00455867" w:rsidRPr="00F666AB" w:rsidRDefault="00455867" w:rsidP="0061744C">
            <w:pPr>
              <w:jc w:val="center"/>
              <w:rPr>
                <w:sz w:val="24"/>
                <w:szCs w:val="24"/>
              </w:rPr>
            </w:pPr>
            <w:r w:rsidRPr="00F666AB">
              <w:rPr>
                <w:sz w:val="24"/>
                <w:szCs w:val="24"/>
              </w:rPr>
              <w:lastRenderedPageBreak/>
              <w:t>1</w:t>
            </w:r>
          </w:p>
        </w:tc>
        <w:tc>
          <w:tcPr>
            <w:tcW w:w="1275" w:type="dxa"/>
          </w:tcPr>
          <w:p w:rsidR="00455867" w:rsidRDefault="00455867" w:rsidP="00F666AB">
            <w:pPr>
              <w:rPr>
                <w:b/>
                <w:sz w:val="28"/>
                <w:szCs w:val="28"/>
              </w:rPr>
            </w:pPr>
            <w:r w:rsidRPr="0061744C">
              <w:rPr>
                <w:sz w:val="24"/>
                <w:szCs w:val="24"/>
              </w:rPr>
              <w:t>Образова-</w:t>
            </w:r>
            <w:r w:rsidRPr="0061744C">
              <w:rPr>
                <w:sz w:val="24"/>
                <w:szCs w:val="24"/>
              </w:rPr>
              <w:lastRenderedPageBreak/>
              <w:t>тельно -обучающий</w:t>
            </w:r>
          </w:p>
        </w:tc>
        <w:tc>
          <w:tcPr>
            <w:tcW w:w="5954" w:type="dxa"/>
          </w:tcPr>
          <w:p w:rsidR="00455867" w:rsidRPr="000C3751" w:rsidRDefault="00455867" w:rsidP="00133CE5">
            <w:pPr>
              <w:shd w:val="clear" w:color="auto" w:fill="FFFFFF"/>
              <w:spacing w:line="230" w:lineRule="exact"/>
              <w:ind w:right="53"/>
              <w:rPr>
                <w:spacing w:val="-1"/>
                <w:sz w:val="24"/>
                <w:szCs w:val="24"/>
              </w:rPr>
            </w:pPr>
            <w:r>
              <w:rPr>
                <w:spacing w:val="-1"/>
                <w:sz w:val="24"/>
                <w:szCs w:val="24"/>
              </w:rPr>
              <w:lastRenderedPageBreak/>
              <w:t xml:space="preserve">Одновременный двухшажный ход. Катание с </w:t>
            </w:r>
            <w:r>
              <w:rPr>
                <w:spacing w:val="-1"/>
                <w:sz w:val="24"/>
                <w:szCs w:val="24"/>
              </w:rPr>
              <w:lastRenderedPageBreak/>
              <w:t>горки.</w:t>
            </w:r>
            <w:r w:rsidRPr="000C3751">
              <w:rPr>
                <w:spacing w:val="-1"/>
                <w:sz w:val="24"/>
                <w:szCs w:val="24"/>
              </w:rPr>
              <w:t xml:space="preserve">Передвижение на лыжах </w:t>
            </w:r>
            <w:r>
              <w:rPr>
                <w:spacing w:val="-1"/>
                <w:sz w:val="24"/>
                <w:szCs w:val="24"/>
              </w:rPr>
              <w:t>скользящим шагом  с палками до 9</w:t>
            </w:r>
            <w:r w:rsidRPr="000C3751">
              <w:rPr>
                <w:spacing w:val="-1"/>
                <w:sz w:val="24"/>
                <w:szCs w:val="24"/>
              </w:rPr>
              <w:t xml:space="preserve">00 м. </w:t>
            </w:r>
            <w:r>
              <w:rPr>
                <w:spacing w:val="-1"/>
                <w:sz w:val="24"/>
                <w:szCs w:val="24"/>
              </w:rPr>
              <w:t xml:space="preserve">Катание с горки. </w:t>
            </w:r>
            <w:r w:rsidRPr="00BD3E72">
              <w:rPr>
                <w:spacing w:val="-1"/>
                <w:sz w:val="24"/>
                <w:szCs w:val="24"/>
              </w:rPr>
              <w:t>Развитие выносливости.</w:t>
            </w:r>
          </w:p>
          <w:p w:rsidR="00455867" w:rsidRDefault="00455867" w:rsidP="0061744C">
            <w:pPr>
              <w:jc w:val="center"/>
              <w:rPr>
                <w:b/>
                <w:sz w:val="28"/>
                <w:szCs w:val="28"/>
              </w:rPr>
            </w:pPr>
          </w:p>
        </w:tc>
        <w:tc>
          <w:tcPr>
            <w:tcW w:w="1701" w:type="dxa"/>
          </w:tcPr>
          <w:p w:rsidR="00455867" w:rsidRDefault="00455867" w:rsidP="00877D51">
            <w:pPr>
              <w:rPr>
                <w:b/>
                <w:sz w:val="28"/>
                <w:szCs w:val="28"/>
              </w:rPr>
            </w:pPr>
            <w:r w:rsidRPr="00877D51">
              <w:rPr>
                <w:sz w:val="24"/>
                <w:szCs w:val="24"/>
              </w:rPr>
              <w:lastRenderedPageBreak/>
              <w:t xml:space="preserve">Уметь </w:t>
            </w:r>
            <w:r w:rsidRPr="00877D51">
              <w:rPr>
                <w:sz w:val="24"/>
                <w:szCs w:val="24"/>
              </w:rPr>
              <w:lastRenderedPageBreak/>
              <w:t>передвигаться по лыжне</w:t>
            </w:r>
            <w:r>
              <w:rPr>
                <w:sz w:val="24"/>
                <w:szCs w:val="24"/>
              </w:rPr>
              <w:t xml:space="preserve"> в равномерном темпе.</w:t>
            </w:r>
          </w:p>
        </w:tc>
        <w:tc>
          <w:tcPr>
            <w:tcW w:w="1134" w:type="dxa"/>
          </w:tcPr>
          <w:p w:rsidR="00455867" w:rsidRPr="00053F37" w:rsidRDefault="00455867" w:rsidP="00053F37">
            <w:pPr>
              <w:rPr>
                <w:b/>
                <w:sz w:val="24"/>
                <w:szCs w:val="24"/>
              </w:rPr>
            </w:pPr>
            <w:r w:rsidRPr="00053F37">
              <w:rPr>
                <w:sz w:val="24"/>
                <w:szCs w:val="24"/>
              </w:rPr>
              <w:lastRenderedPageBreak/>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lastRenderedPageBreak/>
              <w:t>ные игры на свежем воздухе.</w:t>
            </w:r>
          </w:p>
          <w:p w:rsidR="00455867" w:rsidRDefault="00455867" w:rsidP="00CE38FC">
            <w:pPr>
              <w:rPr>
                <w:b/>
                <w:sz w:val="28"/>
                <w:szCs w:val="28"/>
              </w:rPr>
            </w:pPr>
          </w:p>
        </w:tc>
        <w:tc>
          <w:tcPr>
            <w:tcW w:w="1417" w:type="dxa"/>
          </w:tcPr>
          <w:p w:rsidR="00455867" w:rsidRDefault="00455867" w:rsidP="007F07D3">
            <w:r>
              <w:lastRenderedPageBreak/>
              <w:t xml:space="preserve">1.1-1.5;1.7; </w:t>
            </w:r>
            <w:r>
              <w:lastRenderedPageBreak/>
              <w:t>2.3</w:t>
            </w:r>
          </w:p>
          <w:p w:rsidR="00455867" w:rsidRDefault="00455867" w:rsidP="007F07D3">
            <w:r>
              <w:t>2.5-2.7; 3.14</w:t>
            </w:r>
          </w:p>
          <w:p w:rsidR="00455867" w:rsidRDefault="00455867" w:rsidP="007F07D3">
            <w:r>
              <w:t>3.5; 3.18; 3.24</w:t>
            </w:r>
          </w:p>
          <w:p w:rsidR="00455867" w:rsidRDefault="00455867" w:rsidP="007F07D3">
            <w:r>
              <w:t>3.25; 4.1;4.2;</w:t>
            </w:r>
          </w:p>
          <w:p w:rsidR="00455867" w:rsidRDefault="00455867" w:rsidP="007F07D3">
            <w:r>
              <w:t>4.3; 4.7</w:t>
            </w:r>
          </w:p>
          <w:p w:rsidR="00455867" w:rsidRDefault="00455867" w:rsidP="0061744C">
            <w:pPr>
              <w:jc w:val="center"/>
              <w:rPr>
                <w:b/>
                <w:sz w:val="28"/>
                <w:szCs w:val="28"/>
              </w:rPr>
            </w:pPr>
          </w:p>
        </w:tc>
      </w:tr>
      <w:tr w:rsidR="00455867" w:rsidTr="00455867">
        <w:trPr>
          <w:trHeight w:val="1459"/>
        </w:trPr>
        <w:tc>
          <w:tcPr>
            <w:tcW w:w="557" w:type="dxa"/>
          </w:tcPr>
          <w:p w:rsidR="00455867" w:rsidRPr="00F666AB" w:rsidRDefault="00455867" w:rsidP="0061744C">
            <w:pPr>
              <w:jc w:val="center"/>
              <w:rPr>
                <w:sz w:val="24"/>
                <w:szCs w:val="24"/>
              </w:rPr>
            </w:pPr>
            <w:r w:rsidRPr="00F666AB">
              <w:rPr>
                <w:sz w:val="24"/>
                <w:szCs w:val="24"/>
              </w:rPr>
              <w:lastRenderedPageBreak/>
              <w:t>18</w:t>
            </w:r>
          </w:p>
        </w:tc>
        <w:tc>
          <w:tcPr>
            <w:tcW w:w="1570" w:type="dxa"/>
          </w:tcPr>
          <w:p w:rsidR="00455867" w:rsidRDefault="00455867" w:rsidP="00255C1E">
            <w:pPr>
              <w:rPr>
                <w:b/>
                <w:sz w:val="28"/>
                <w:szCs w:val="28"/>
              </w:rPr>
            </w:pPr>
            <w:r w:rsidRPr="00255C1E">
              <w:rPr>
                <w:sz w:val="24"/>
                <w:szCs w:val="24"/>
              </w:rPr>
              <w:t>Передвижение по лыжне</w:t>
            </w:r>
            <w:r w:rsidRPr="000C3751">
              <w:rPr>
                <w:spacing w:val="-1"/>
                <w:sz w:val="24"/>
                <w:szCs w:val="24"/>
              </w:rPr>
              <w:t xml:space="preserve"> </w:t>
            </w:r>
            <w:r>
              <w:rPr>
                <w:spacing w:val="-1"/>
                <w:sz w:val="24"/>
                <w:szCs w:val="24"/>
              </w:rPr>
              <w:t>Катание с горки.</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C3751" w:rsidRDefault="00455867" w:rsidP="00133CE5">
            <w:pPr>
              <w:shd w:val="clear" w:color="auto" w:fill="FFFFFF"/>
              <w:spacing w:line="230" w:lineRule="exact"/>
              <w:ind w:right="53"/>
              <w:rPr>
                <w:spacing w:val="-1"/>
                <w:sz w:val="24"/>
                <w:szCs w:val="24"/>
              </w:rPr>
            </w:pPr>
            <w:r w:rsidRPr="000C3751">
              <w:rPr>
                <w:spacing w:val="-1"/>
                <w:sz w:val="24"/>
                <w:szCs w:val="24"/>
              </w:rPr>
              <w:t xml:space="preserve">Передвижение на лыжах </w:t>
            </w:r>
            <w:r>
              <w:rPr>
                <w:spacing w:val="-1"/>
                <w:sz w:val="24"/>
                <w:szCs w:val="24"/>
              </w:rPr>
              <w:t>скользящим шагом  с палками до 10</w:t>
            </w:r>
            <w:r w:rsidRPr="000C3751">
              <w:rPr>
                <w:spacing w:val="-1"/>
                <w:sz w:val="24"/>
                <w:szCs w:val="24"/>
              </w:rPr>
              <w:t xml:space="preserve">00 м. </w:t>
            </w:r>
            <w:r>
              <w:rPr>
                <w:spacing w:val="-1"/>
                <w:sz w:val="24"/>
                <w:szCs w:val="24"/>
              </w:rPr>
              <w:t xml:space="preserve">Катание с горки. </w:t>
            </w:r>
            <w:r w:rsidRPr="00BD3E72">
              <w:rPr>
                <w:spacing w:val="-1"/>
                <w:sz w:val="24"/>
                <w:szCs w:val="24"/>
              </w:rPr>
              <w:t>Развитие выносливости.</w:t>
            </w:r>
          </w:p>
          <w:p w:rsidR="00455867" w:rsidRDefault="00455867" w:rsidP="0061744C">
            <w:pPr>
              <w:jc w:val="center"/>
              <w:rPr>
                <w:b/>
                <w:sz w:val="28"/>
                <w:szCs w:val="28"/>
              </w:rPr>
            </w:pPr>
          </w:p>
        </w:tc>
        <w:tc>
          <w:tcPr>
            <w:tcW w:w="1701" w:type="dxa"/>
          </w:tcPr>
          <w:p w:rsidR="00455867" w:rsidRDefault="00455867" w:rsidP="00877D51">
            <w:pPr>
              <w:rPr>
                <w:b/>
                <w:sz w:val="28"/>
                <w:szCs w:val="28"/>
              </w:rPr>
            </w:pPr>
            <w:r w:rsidRPr="00877D51">
              <w:rPr>
                <w:sz w:val="24"/>
                <w:szCs w:val="24"/>
              </w:rPr>
              <w:t>Уметь передвигаться по лыжне</w:t>
            </w:r>
            <w:r>
              <w:rPr>
                <w:sz w:val="24"/>
                <w:szCs w:val="24"/>
              </w:rPr>
              <w:t xml:space="preserve"> в равномерном темпе.</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7F07D3">
            <w:r>
              <w:t>1.1-1.5;1.7; 2.3</w:t>
            </w:r>
          </w:p>
          <w:p w:rsidR="00455867" w:rsidRDefault="00455867" w:rsidP="007F07D3">
            <w:r>
              <w:t>2.5-2.7; 3.14</w:t>
            </w:r>
          </w:p>
          <w:p w:rsidR="00455867" w:rsidRDefault="00455867" w:rsidP="007F07D3">
            <w:r>
              <w:t>3.5; 3.18; 3.24</w:t>
            </w:r>
          </w:p>
          <w:p w:rsidR="00455867" w:rsidRDefault="00455867" w:rsidP="007F07D3">
            <w:r>
              <w:t>3.25; 4.1;4.2;</w:t>
            </w:r>
          </w:p>
          <w:p w:rsidR="00455867" w:rsidRDefault="00455867" w:rsidP="007F07D3">
            <w:r>
              <w:t>4.3; 4.7</w:t>
            </w:r>
          </w:p>
          <w:p w:rsidR="00455867" w:rsidRDefault="00455867" w:rsidP="0061744C">
            <w:pPr>
              <w:jc w:val="center"/>
              <w:rPr>
                <w:b/>
                <w:sz w:val="28"/>
                <w:szCs w:val="28"/>
              </w:rPr>
            </w:pPr>
          </w:p>
        </w:tc>
      </w:tr>
      <w:tr w:rsidR="00455867" w:rsidTr="00455867">
        <w:tc>
          <w:tcPr>
            <w:tcW w:w="557" w:type="dxa"/>
          </w:tcPr>
          <w:p w:rsidR="00455867" w:rsidRPr="00F666AB" w:rsidRDefault="00455867" w:rsidP="0061744C">
            <w:pPr>
              <w:jc w:val="center"/>
              <w:rPr>
                <w:sz w:val="24"/>
                <w:szCs w:val="24"/>
              </w:rPr>
            </w:pPr>
            <w:r w:rsidRPr="00F666AB">
              <w:rPr>
                <w:sz w:val="24"/>
                <w:szCs w:val="24"/>
              </w:rPr>
              <w:t>19</w:t>
            </w:r>
          </w:p>
        </w:tc>
        <w:tc>
          <w:tcPr>
            <w:tcW w:w="1570" w:type="dxa"/>
          </w:tcPr>
          <w:p w:rsidR="00455867" w:rsidRDefault="00455867" w:rsidP="00255C1E">
            <w:pPr>
              <w:rPr>
                <w:b/>
                <w:sz w:val="28"/>
                <w:szCs w:val="28"/>
              </w:rPr>
            </w:pPr>
            <w:r w:rsidRPr="00255C1E">
              <w:rPr>
                <w:sz w:val="24"/>
                <w:szCs w:val="24"/>
              </w:rPr>
              <w:t>Передвижение по лыжне</w:t>
            </w:r>
            <w:r w:rsidRPr="000C3751">
              <w:rPr>
                <w:spacing w:val="-1"/>
                <w:sz w:val="24"/>
                <w:szCs w:val="24"/>
              </w:rPr>
              <w:t xml:space="preserve"> </w:t>
            </w:r>
            <w:r>
              <w:rPr>
                <w:spacing w:val="-1"/>
                <w:sz w:val="24"/>
                <w:szCs w:val="24"/>
              </w:rPr>
              <w:t>Катание с горки.</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C3751" w:rsidRDefault="00455867" w:rsidP="00133CE5">
            <w:pPr>
              <w:shd w:val="clear" w:color="auto" w:fill="FFFFFF"/>
              <w:spacing w:line="230" w:lineRule="exact"/>
              <w:ind w:right="53"/>
              <w:rPr>
                <w:spacing w:val="-1"/>
                <w:sz w:val="24"/>
                <w:szCs w:val="24"/>
              </w:rPr>
            </w:pPr>
            <w:r w:rsidRPr="000C3751">
              <w:rPr>
                <w:spacing w:val="-1"/>
                <w:sz w:val="24"/>
                <w:szCs w:val="24"/>
              </w:rPr>
              <w:t xml:space="preserve">Передвижение на лыжах </w:t>
            </w:r>
            <w:r>
              <w:rPr>
                <w:spacing w:val="-1"/>
                <w:sz w:val="24"/>
                <w:szCs w:val="24"/>
              </w:rPr>
              <w:t>скользящим шагом  с палками до 10</w:t>
            </w:r>
            <w:r w:rsidRPr="000C3751">
              <w:rPr>
                <w:spacing w:val="-1"/>
                <w:sz w:val="24"/>
                <w:szCs w:val="24"/>
              </w:rPr>
              <w:t xml:space="preserve">00 м. </w:t>
            </w:r>
            <w:r>
              <w:rPr>
                <w:spacing w:val="-1"/>
                <w:sz w:val="24"/>
                <w:szCs w:val="24"/>
              </w:rPr>
              <w:t xml:space="preserve">Катание с горки. </w:t>
            </w:r>
            <w:r w:rsidRPr="00BD3E72">
              <w:rPr>
                <w:spacing w:val="-1"/>
                <w:sz w:val="24"/>
                <w:szCs w:val="24"/>
              </w:rPr>
              <w:t>Развитие выносливости.</w:t>
            </w:r>
          </w:p>
          <w:p w:rsidR="00455867" w:rsidRDefault="00455867" w:rsidP="0061744C">
            <w:pPr>
              <w:jc w:val="center"/>
              <w:rPr>
                <w:b/>
                <w:sz w:val="28"/>
                <w:szCs w:val="28"/>
              </w:rPr>
            </w:pPr>
          </w:p>
        </w:tc>
        <w:tc>
          <w:tcPr>
            <w:tcW w:w="1701" w:type="dxa"/>
          </w:tcPr>
          <w:p w:rsidR="00455867" w:rsidRDefault="00455867" w:rsidP="00877D51">
            <w:pPr>
              <w:rPr>
                <w:b/>
                <w:sz w:val="28"/>
                <w:szCs w:val="28"/>
              </w:rPr>
            </w:pPr>
            <w:r w:rsidRPr="00877D51">
              <w:rPr>
                <w:sz w:val="24"/>
                <w:szCs w:val="24"/>
              </w:rPr>
              <w:t>Уметь передвигаться по лыжне</w:t>
            </w:r>
            <w:r>
              <w:rPr>
                <w:sz w:val="24"/>
                <w:szCs w:val="24"/>
              </w:rPr>
              <w:t xml:space="preserve"> в равномерном темпе.</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7F07D3">
            <w:r>
              <w:t>1.1-1.5;1.7; 2.3</w:t>
            </w:r>
          </w:p>
          <w:p w:rsidR="00455867" w:rsidRDefault="00455867" w:rsidP="007F07D3">
            <w:r>
              <w:t>2.5-2.7; 3.14</w:t>
            </w:r>
          </w:p>
          <w:p w:rsidR="00455867" w:rsidRDefault="00455867" w:rsidP="007F07D3">
            <w:r>
              <w:t>3.5; 3.18; 3.24</w:t>
            </w:r>
          </w:p>
          <w:p w:rsidR="00455867" w:rsidRDefault="00455867" w:rsidP="007F07D3">
            <w:r>
              <w:t>3.25; 4.1;4.2;</w:t>
            </w:r>
          </w:p>
          <w:p w:rsidR="00455867" w:rsidRDefault="00455867" w:rsidP="007F07D3">
            <w:r>
              <w:t>4.3; 4.7</w:t>
            </w:r>
          </w:p>
          <w:p w:rsidR="00455867" w:rsidRDefault="00455867" w:rsidP="0061744C">
            <w:pPr>
              <w:jc w:val="center"/>
              <w:rPr>
                <w:b/>
                <w:sz w:val="28"/>
                <w:szCs w:val="28"/>
              </w:rPr>
            </w:pPr>
          </w:p>
        </w:tc>
      </w:tr>
      <w:tr w:rsidR="00455867" w:rsidTr="00455867">
        <w:trPr>
          <w:trHeight w:val="1533"/>
        </w:trPr>
        <w:tc>
          <w:tcPr>
            <w:tcW w:w="557" w:type="dxa"/>
          </w:tcPr>
          <w:p w:rsidR="00455867" w:rsidRPr="00F666AB" w:rsidRDefault="00455867" w:rsidP="0061744C">
            <w:pPr>
              <w:jc w:val="center"/>
              <w:rPr>
                <w:sz w:val="24"/>
                <w:szCs w:val="24"/>
              </w:rPr>
            </w:pPr>
            <w:r w:rsidRPr="00F666AB">
              <w:rPr>
                <w:sz w:val="24"/>
                <w:szCs w:val="24"/>
              </w:rPr>
              <w:t>20</w:t>
            </w:r>
          </w:p>
        </w:tc>
        <w:tc>
          <w:tcPr>
            <w:tcW w:w="1570" w:type="dxa"/>
          </w:tcPr>
          <w:p w:rsidR="00455867" w:rsidRDefault="00455867" w:rsidP="00255C1E">
            <w:pPr>
              <w:rPr>
                <w:b/>
                <w:sz w:val="28"/>
                <w:szCs w:val="28"/>
              </w:rPr>
            </w:pPr>
            <w:r w:rsidRPr="00255C1E">
              <w:rPr>
                <w:sz w:val="24"/>
                <w:szCs w:val="24"/>
              </w:rPr>
              <w:t>Передвижение по лыжне</w:t>
            </w:r>
            <w:r>
              <w:rPr>
                <w:sz w:val="24"/>
                <w:szCs w:val="24"/>
              </w:rPr>
              <w:t>.</w:t>
            </w:r>
            <w:r w:rsidRPr="000C3751">
              <w:rPr>
                <w:spacing w:val="-1"/>
                <w:sz w:val="24"/>
                <w:szCs w:val="24"/>
              </w:rPr>
              <w:t xml:space="preserve"> </w:t>
            </w:r>
            <w:r>
              <w:rPr>
                <w:spacing w:val="-1"/>
                <w:sz w:val="24"/>
                <w:szCs w:val="24"/>
              </w:rPr>
              <w:t>Катание с горки.</w:t>
            </w:r>
          </w:p>
        </w:tc>
        <w:tc>
          <w:tcPr>
            <w:tcW w:w="709" w:type="dxa"/>
          </w:tcPr>
          <w:p w:rsidR="00455867" w:rsidRPr="00F666AB" w:rsidRDefault="00455867" w:rsidP="0061744C">
            <w:pPr>
              <w:jc w:val="center"/>
              <w:rPr>
                <w:sz w:val="24"/>
                <w:szCs w:val="24"/>
              </w:rPr>
            </w:pPr>
            <w:r w:rsidRPr="00F666AB">
              <w:rPr>
                <w:sz w:val="24"/>
                <w:szCs w:val="24"/>
              </w:rPr>
              <w:t>1</w:t>
            </w:r>
          </w:p>
        </w:tc>
        <w:tc>
          <w:tcPr>
            <w:tcW w:w="1275" w:type="dxa"/>
          </w:tcPr>
          <w:p w:rsidR="00455867" w:rsidRDefault="00455867" w:rsidP="00F666AB">
            <w:pPr>
              <w:rPr>
                <w:b/>
                <w:sz w:val="28"/>
                <w:szCs w:val="28"/>
              </w:rPr>
            </w:pPr>
            <w:r w:rsidRPr="0061744C">
              <w:rPr>
                <w:sz w:val="24"/>
                <w:szCs w:val="24"/>
              </w:rPr>
              <w:t>Образова-тельно -обучающий</w:t>
            </w:r>
          </w:p>
        </w:tc>
        <w:tc>
          <w:tcPr>
            <w:tcW w:w="5954" w:type="dxa"/>
          </w:tcPr>
          <w:p w:rsidR="00455867" w:rsidRPr="000C3751" w:rsidRDefault="00455867" w:rsidP="00133CE5">
            <w:pPr>
              <w:shd w:val="clear" w:color="auto" w:fill="FFFFFF"/>
              <w:spacing w:line="230" w:lineRule="exact"/>
              <w:ind w:right="53"/>
              <w:rPr>
                <w:spacing w:val="-1"/>
                <w:sz w:val="24"/>
                <w:szCs w:val="24"/>
              </w:rPr>
            </w:pPr>
            <w:r w:rsidRPr="000C3751">
              <w:rPr>
                <w:spacing w:val="-1"/>
                <w:sz w:val="24"/>
                <w:szCs w:val="24"/>
              </w:rPr>
              <w:t xml:space="preserve">Передвижение на лыжах </w:t>
            </w:r>
            <w:r>
              <w:rPr>
                <w:spacing w:val="-1"/>
                <w:sz w:val="24"/>
                <w:szCs w:val="24"/>
              </w:rPr>
              <w:t>скользящим шагом  с палками  10</w:t>
            </w:r>
            <w:r w:rsidRPr="000C3751">
              <w:rPr>
                <w:spacing w:val="-1"/>
                <w:sz w:val="24"/>
                <w:szCs w:val="24"/>
              </w:rPr>
              <w:t xml:space="preserve">00 м. </w:t>
            </w:r>
            <w:r>
              <w:rPr>
                <w:spacing w:val="-1"/>
                <w:sz w:val="24"/>
                <w:szCs w:val="24"/>
              </w:rPr>
              <w:t xml:space="preserve">Катание с горки. </w:t>
            </w:r>
            <w:r w:rsidRPr="00BD3E72">
              <w:rPr>
                <w:spacing w:val="-1"/>
                <w:sz w:val="24"/>
                <w:szCs w:val="24"/>
              </w:rPr>
              <w:t>Развитие выносливости.</w:t>
            </w:r>
          </w:p>
          <w:p w:rsidR="00455867" w:rsidRDefault="00455867" w:rsidP="0061744C">
            <w:pPr>
              <w:jc w:val="center"/>
              <w:rPr>
                <w:b/>
                <w:sz w:val="28"/>
                <w:szCs w:val="28"/>
              </w:rPr>
            </w:pPr>
          </w:p>
        </w:tc>
        <w:tc>
          <w:tcPr>
            <w:tcW w:w="1701" w:type="dxa"/>
          </w:tcPr>
          <w:p w:rsidR="00455867" w:rsidRDefault="00455867" w:rsidP="00877D51">
            <w:pPr>
              <w:rPr>
                <w:b/>
                <w:sz w:val="28"/>
                <w:szCs w:val="28"/>
              </w:rPr>
            </w:pPr>
            <w:r w:rsidRPr="00877D51">
              <w:rPr>
                <w:sz w:val="24"/>
                <w:szCs w:val="24"/>
              </w:rPr>
              <w:t>Уметь передвигаться по лыжне</w:t>
            </w:r>
            <w:r>
              <w:rPr>
                <w:sz w:val="24"/>
                <w:szCs w:val="24"/>
              </w:rPr>
              <w:t xml:space="preserve"> </w:t>
            </w:r>
          </w:p>
        </w:tc>
        <w:tc>
          <w:tcPr>
            <w:tcW w:w="1134" w:type="dxa"/>
          </w:tcPr>
          <w:p w:rsidR="00455867" w:rsidRPr="00053F37" w:rsidRDefault="00455867" w:rsidP="00053F37">
            <w:pPr>
              <w:rPr>
                <w:b/>
                <w:sz w:val="24"/>
                <w:szCs w:val="24"/>
              </w:rPr>
            </w:pPr>
            <w:r w:rsidRPr="00053F37">
              <w:rPr>
                <w:sz w:val="24"/>
                <w:szCs w:val="24"/>
              </w:rPr>
              <w:t>текущий</w:t>
            </w:r>
          </w:p>
        </w:tc>
        <w:tc>
          <w:tcPr>
            <w:tcW w:w="1418" w:type="dxa"/>
          </w:tcPr>
          <w:p w:rsidR="00455867" w:rsidRPr="007E6CB8" w:rsidRDefault="00455867" w:rsidP="00CE38FC">
            <w:pPr>
              <w:pStyle w:val="15"/>
              <w:rPr>
                <w:sz w:val="24"/>
                <w:szCs w:val="24"/>
              </w:rPr>
            </w:pPr>
            <w:r w:rsidRPr="007E6CB8">
              <w:rPr>
                <w:sz w:val="24"/>
                <w:szCs w:val="24"/>
              </w:rPr>
              <w:t>Подвиж</w:t>
            </w:r>
            <w:r>
              <w:rPr>
                <w:sz w:val="24"/>
                <w:szCs w:val="24"/>
              </w:rPr>
              <w:t>-</w:t>
            </w:r>
            <w:r w:rsidRPr="007E6CB8">
              <w:rPr>
                <w:sz w:val="24"/>
                <w:szCs w:val="24"/>
              </w:rPr>
              <w:t>ные игры на свежем воздухе.</w:t>
            </w:r>
          </w:p>
          <w:p w:rsidR="00455867" w:rsidRDefault="00455867" w:rsidP="00CE38FC">
            <w:pPr>
              <w:rPr>
                <w:b/>
                <w:sz w:val="28"/>
                <w:szCs w:val="28"/>
              </w:rPr>
            </w:pPr>
          </w:p>
        </w:tc>
        <w:tc>
          <w:tcPr>
            <w:tcW w:w="1417" w:type="dxa"/>
          </w:tcPr>
          <w:p w:rsidR="00455867" w:rsidRDefault="00455867" w:rsidP="007F07D3">
            <w:r>
              <w:t>1.1-1.5;1.7; 2.3</w:t>
            </w:r>
          </w:p>
          <w:p w:rsidR="00455867" w:rsidRDefault="00455867" w:rsidP="007F07D3">
            <w:r>
              <w:t>2.5-2.7; 3.14</w:t>
            </w:r>
          </w:p>
          <w:p w:rsidR="00455867" w:rsidRDefault="00455867" w:rsidP="007F07D3">
            <w:r>
              <w:t>3.5; 3.18; 3.24</w:t>
            </w:r>
          </w:p>
          <w:p w:rsidR="00455867" w:rsidRDefault="00455867" w:rsidP="007F07D3">
            <w:r>
              <w:t>3.25; 4.1;4.2;</w:t>
            </w:r>
          </w:p>
          <w:p w:rsidR="00455867" w:rsidRDefault="00455867" w:rsidP="00877D51">
            <w:pPr>
              <w:rPr>
                <w:b/>
                <w:sz w:val="28"/>
                <w:szCs w:val="28"/>
              </w:rPr>
            </w:pPr>
          </w:p>
        </w:tc>
      </w:tr>
    </w:tbl>
    <w:p w:rsidR="00F36808" w:rsidRDefault="00F36808" w:rsidP="00053F37">
      <w:pPr>
        <w:jc w:val="both"/>
        <w:rPr>
          <w:b/>
          <w:sz w:val="28"/>
          <w:szCs w:val="28"/>
        </w:rPr>
      </w:pPr>
    </w:p>
    <w:p w:rsidR="00455867" w:rsidRDefault="00455867" w:rsidP="00053F37">
      <w:pPr>
        <w:jc w:val="both"/>
        <w:rPr>
          <w:b/>
        </w:rPr>
      </w:pPr>
    </w:p>
    <w:p w:rsidR="008A4300" w:rsidRDefault="008A4300" w:rsidP="00053F37">
      <w:pPr>
        <w:jc w:val="both"/>
        <w:rPr>
          <w:b/>
        </w:rPr>
      </w:pPr>
    </w:p>
    <w:p w:rsidR="008A4300" w:rsidRDefault="008A4300" w:rsidP="00053F37">
      <w:pPr>
        <w:jc w:val="both"/>
        <w:rPr>
          <w:b/>
        </w:rPr>
      </w:pPr>
    </w:p>
    <w:p w:rsidR="008A4300" w:rsidRDefault="008A4300" w:rsidP="00053F37">
      <w:pPr>
        <w:jc w:val="both"/>
        <w:rPr>
          <w:b/>
        </w:rPr>
      </w:pPr>
    </w:p>
    <w:p w:rsidR="008A4300" w:rsidRDefault="008A4300" w:rsidP="00053F37">
      <w:pPr>
        <w:jc w:val="both"/>
        <w:rPr>
          <w:b/>
        </w:rPr>
      </w:pPr>
    </w:p>
    <w:p w:rsidR="008A4300" w:rsidRDefault="008A4300" w:rsidP="00053F37">
      <w:pPr>
        <w:jc w:val="both"/>
        <w:rPr>
          <w:b/>
        </w:rPr>
      </w:pPr>
    </w:p>
    <w:p w:rsidR="00053F37" w:rsidRPr="0008242E" w:rsidRDefault="00053F37" w:rsidP="00053F37">
      <w:pPr>
        <w:jc w:val="both"/>
        <w:rPr>
          <w:b/>
        </w:rPr>
      </w:pPr>
      <w:r>
        <w:rPr>
          <w:b/>
        </w:rPr>
        <w:lastRenderedPageBreak/>
        <w:t>К</w:t>
      </w:r>
      <w:r w:rsidRPr="00AE3064">
        <w:rPr>
          <w:b/>
        </w:rPr>
        <w:t xml:space="preserve">алендарно – тематическое планирование </w:t>
      </w:r>
    </w:p>
    <w:p w:rsidR="00053F37" w:rsidRPr="00366D10" w:rsidRDefault="00053F37" w:rsidP="00053F37">
      <w:pPr>
        <w:jc w:val="both"/>
        <w:rPr>
          <w:b/>
        </w:rPr>
      </w:pPr>
      <w:r w:rsidRPr="00AE3064">
        <w:rPr>
          <w:b/>
        </w:rPr>
        <w:t xml:space="preserve"> по физической культуре </w:t>
      </w:r>
      <w:r w:rsidRPr="00F01C1B">
        <w:rPr>
          <w:b/>
        </w:rPr>
        <w:t xml:space="preserve"> </w:t>
      </w:r>
    </w:p>
    <w:p w:rsidR="00053F37" w:rsidRPr="00CD5BFE" w:rsidRDefault="004262E4" w:rsidP="00053F37">
      <w:pPr>
        <w:jc w:val="both"/>
        <w:rPr>
          <w:b/>
        </w:rPr>
      </w:pPr>
      <w:r>
        <w:rPr>
          <w:b/>
        </w:rPr>
        <w:t xml:space="preserve"> </w:t>
      </w:r>
      <w:r w:rsidR="00F36808">
        <w:rPr>
          <w:b/>
        </w:rPr>
        <w:t xml:space="preserve">4 </w:t>
      </w:r>
      <w:r w:rsidR="00053F37" w:rsidRPr="00AE3064">
        <w:rPr>
          <w:b/>
        </w:rPr>
        <w:t>класс</w:t>
      </w:r>
    </w:p>
    <w:p w:rsidR="00053F37" w:rsidRDefault="00053F37" w:rsidP="008A4300">
      <w:pPr>
        <w:jc w:val="both"/>
        <w:rPr>
          <w:b/>
        </w:rPr>
      </w:pPr>
    </w:p>
    <w:p w:rsidR="008A4300" w:rsidRDefault="008A4300" w:rsidP="008A4300">
      <w:pPr>
        <w:jc w:val="both"/>
        <w:rPr>
          <w:b/>
        </w:rPr>
      </w:pPr>
    </w:p>
    <w:p w:rsidR="00053F37" w:rsidRDefault="00053F37" w:rsidP="00053F37">
      <w:pPr>
        <w:jc w:val="center"/>
        <w:rPr>
          <w:b/>
        </w:rPr>
      </w:pPr>
      <w:r>
        <w:rPr>
          <w:b/>
        </w:rPr>
        <w:t>Легкая атлетика 30ч.</w:t>
      </w:r>
    </w:p>
    <w:p w:rsidR="00F62558" w:rsidRDefault="00F62558" w:rsidP="00053F37">
      <w:pPr>
        <w:jc w:val="center"/>
        <w:rPr>
          <w:b/>
        </w:rPr>
      </w:pPr>
    </w:p>
    <w:tbl>
      <w:tblPr>
        <w:tblStyle w:val="ae"/>
        <w:tblW w:w="14850" w:type="dxa"/>
        <w:tblLayout w:type="fixed"/>
        <w:tblLook w:val="04A0"/>
      </w:tblPr>
      <w:tblGrid>
        <w:gridCol w:w="660"/>
        <w:gridCol w:w="1610"/>
        <w:gridCol w:w="673"/>
        <w:gridCol w:w="1276"/>
        <w:gridCol w:w="6095"/>
        <w:gridCol w:w="2409"/>
        <w:gridCol w:w="993"/>
        <w:gridCol w:w="1134"/>
      </w:tblGrid>
      <w:tr w:rsidR="00045576" w:rsidTr="00045576">
        <w:tc>
          <w:tcPr>
            <w:tcW w:w="660" w:type="dxa"/>
          </w:tcPr>
          <w:p w:rsidR="00045576" w:rsidRPr="00F62558" w:rsidRDefault="00045576" w:rsidP="00711DC1">
            <w:pPr>
              <w:jc w:val="center"/>
            </w:pPr>
            <w:r w:rsidRPr="00F62558">
              <w:t>№</w:t>
            </w:r>
          </w:p>
        </w:tc>
        <w:tc>
          <w:tcPr>
            <w:tcW w:w="1610" w:type="dxa"/>
          </w:tcPr>
          <w:p w:rsidR="00045576" w:rsidRPr="00F62558" w:rsidRDefault="00045576" w:rsidP="00711DC1">
            <w:pPr>
              <w:jc w:val="center"/>
            </w:pPr>
            <w:r w:rsidRPr="00F62558">
              <w:t>Тема урока</w:t>
            </w:r>
          </w:p>
        </w:tc>
        <w:tc>
          <w:tcPr>
            <w:tcW w:w="673" w:type="dxa"/>
          </w:tcPr>
          <w:p w:rsidR="00045576" w:rsidRPr="00F62558" w:rsidRDefault="00045576" w:rsidP="00711DC1">
            <w:pPr>
              <w:jc w:val="center"/>
            </w:pPr>
            <w:r w:rsidRPr="00F62558">
              <w:t>Кол- во часов</w:t>
            </w:r>
          </w:p>
        </w:tc>
        <w:tc>
          <w:tcPr>
            <w:tcW w:w="1276" w:type="dxa"/>
          </w:tcPr>
          <w:p w:rsidR="00045576" w:rsidRPr="00F62558" w:rsidRDefault="00045576" w:rsidP="00711DC1">
            <w:pPr>
              <w:jc w:val="center"/>
            </w:pPr>
            <w:r w:rsidRPr="00F62558">
              <w:t>Тип урока</w:t>
            </w:r>
          </w:p>
        </w:tc>
        <w:tc>
          <w:tcPr>
            <w:tcW w:w="6095" w:type="dxa"/>
          </w:tcPr>
          <w:p w:rsidR="00045576" w:rsidRPr="00F62558" w:rsidRDefault="00045576" w:rsidP="00711DC1">
            <w:pPr>
              <w:jc w:val="center"/>
            </w:pPr>
            <w:r w:rsidRPr="00F62558">
              <w:t>Содержание урока</w:t>
            </w:r>
          </w:p>
        </w:tc>
        <w:tc>
          <w:tcPr>
            <w:tcW w:w="2409" w:type="dxa"/>
          </w:tcPr>
          <w:p w:rsidR="00045576" w:rsidRPr="00F62558" w:rsidRDefault="00045576" w:rsidP="00711DC1">
            <w:pPr>
              <w:jc w:val="center"/>
            </w:pPr>
            <w:r w:rsidRPr="00F62558">
              <w:t>Требования к уровню подготовки обучающихся</w:t>
            </w:r>
          </w:p>
        </w:tc>
        <w:tc>
          <w:tcPr>
            <w:tcW w:w="993" w:type="dxa"/>
          </w:tcPr>
          <w:p w:rsidR="00045576" w:rsidRPr="00F62558" w:rsidRDefault="00045576" w:rsidP="00711DC1">
            <w:pPr>
              <w:jc w:val="center"/>
            </w:pPr>
            <w:r w:rsidRPr="00F62558">
              <w:t>Вид контроля</w:t>
            </w:r>
          </w:p>
        </w:tc>
        <w:tc>
          <w:tcPr>
            <w:tcW w:w="1134" w:type="dxa"/>
          </w:tcPr>
          <w:p w:rsidR="00045576" w:rsidRPr="00F62558" w:rsidRDefault="00045576" w:rsidP="00711DC1">
            <w:pPr>
              <w:jc w:val="center"/>
            </w:pPr>
            <w:r w:rsidRPr="00F62558">
              <w:t>д/ з</w:t>
            </w:r>
          </w:p>
        </w:tc>
      </w:tr>
      <w:tr w:rsidR="00045576" w:rsidTr="00045576">
        <w:tc>
          <w:tcPr>
            <w:tcW w:w="660" w:type="dxa"/>
          </w:tcPr>
          <w:p w:rsidR="00045576" w:rsidRDefault="00045576" w:rsidP="00711DC1">
            <w:pPr>
              <w:jc w:val="center"/>
              <w:rPr>
                <w:b/>
              </w:rPr>
            </w:pPr>
            <w:r>
              <w:rPr>
                <w:b/>
              </w:rPr>
              <w:t>1</w:t>
            </w:r>
          </w:p>
        </w:tc>
        <w:tc>
          <w:tcPr>
            <w:tcW w:w="1610" w:type="dxa"/>
          </w:tcPr>
          <w:p w:rsidR="00045576" w:rsidRDefault="00045576" w:rsidP="00711DC1">
            <w:pPr>
              <w:jc w:val="center"/>
              <w:rPr>
                <w:b/>
              </w:rPr>
            </w:pPr>
            <w:r>
              <w:rPr>
                <w:b/>
              </w:rPr>
              <w:t>2</w:t>
            </w:r>
          </w:p>
        </w:tc>
        <w:tc>
          <w:tcPr>
            <w:tcW w:w="673" w:type="dxa"/>
          </w:tcPr>
          <w:p w:rsidR="00045576" w:rsidRDefault="00045576" w:rsidP="00711DC1">
            <w:pPr>
              <w:jc w:val="center"/>
              <w:rPr>
                <w:b/>
              </w:rPr>
            </w:pPr>
            <w:r>
              <w:rPr>
                <w:b/>
              </w:rPr>
              <w:t>3</w:t>
            </w:r>
          </w:p>
        </w:tc>
        <w:tc>
          <w:tcPr>
            <w:tcW w:w="1276" w:type="dxa"/>
          </w:tcPr>
          <w:p w:rsidR="00045576" w:rsidRDefault="00045576" w:rsidP="00711DC1">
            <w:pPr>
              <w:jc w:val="center"/>
              <w:rPr>
                <w:b/>
              </w:rPr>
            </w:pPr>
            <w:r>
              <w:rPr>
                <w:b/>
              </w:rPr>
              <w:t>4</w:t>
            </w:r>
          </w:p>
        </w:tc>
        <w:tc>
          <w:tcPr>
            <w:tcW w:w="6095" w:type="dxa"/>
          </w:tcPr>
          <w:p w:rsidR="00045576" w:rsidRDefault="00045576" w:rsidP="00711DC1">
            <w:pPr>
              <w:jc w:val="center"/>
              <w:rPr>
                <w:b/>
              </w:rPr>
            </w:pPr>
            <w:r>
              <w:rPr>
                <w:b/>
              </w:rPr>
              <w:t>5</w:t>
            </w:r>
          </w:p>
        </w:tc>
        <w:tc>
          <w:tcPr>
            <w:tcW w:w="2409" w:type="dxa"/>
          </w:tcPr>
          <w:p w:rsidR="00045576" w:rsidRDefault="00045576" w:rsidP="00711DC1">
            <w:pPr>
              <w:jc w:val="center"/>
              <w:rPr>
                <w:b/>
              </w:rPr>
            </w:pPr>
            <w:r>
              <w:rPr>
                <w:b/>
              </w:rPr>
              <w:t>6</w:t>
            </w:r>
          </w:p>
        </w:tc>
        <w:tc>
          <w:tcPr>
            <w:tcW w:w="993" w:type="dxa"/>
          </w:tcPr>
          <w:p w:rsidR="00045576" w:rsidRDefault="00045576" w:rsidP="00711DC1">
            <w:pPr>
              <w:jc w:val="center"/>
              <w:rPr>
                <w:b/>
              </w:rPr>
            </w:pPr>
            <w:r>
              <w:rPr>
                <w:b/>
              </w:rPr>
              <w:t>7</w:t>
            </w:r>
          </w:p>
        </w:tc>
        <w:tc>
          <w:tcPr>
            <w:tcW w:w="1134" w:type="dxa"/>
          </w:tcPr>
          <w:p w:rsidR="00045576" w:rsidRDefault="00045576" w:rsidP="00711DC1">
            <w:pPr>
              <w:jc w:val="center"/>
              <w:rPr>
                <w:b/>
              </w:rPr>
            </w:pPr>
            <w:r>
              <w:rPr>
                <w:b/>
              </w:rPr>
              <w:t>8</w:t>
            </w:r>
          </w:p>
        </w:tc>
      </w:tr>
      <w:tr w:rsidR="008A4300" w:rsidTr="00045576">
        <w:tc>
          <w:tcPr>
            <w:tcW w:w="660" w:type="dxa"/>
          </w:tcPr>
          <w:p w:rsidR="008A4300" w:rsidRPr="00F62558" w:rsidRDefault="008A4300" w:rsidP="00711DC1">
            <w:pPr>
              <w:jc w:val="center"/>
              <w:rPr>
                <w:sz w:val="24"/>
                <w:szCs w:val="24"/>
              </w:rPr>
            </w:pPr>
            <w:r w:rsidRPr="00F62558">
              <w:rPr>
                <w:sz w:val="24"/>
                <w:szCs w:val="24"/>
              </w:rPr>
              <w:t>1</w:t>
            </w:r>
          </w:p>
        </w:tc>
        <w:tc>
          <w:tcPr>
            <w:tcW w:w="1610" w:type="dxa"/>
          </w:tcPr>
          <w:p w:rsidR="008A4300" w:rsidRPr="00B63F11" w:rsidRDefault="008A4300" w:rsidP="00B63F11">
            <w:pPr>
              <w:rPr>
                <w:sz w:val="24"/>
                <w:szCs w:val="24"/>
              </w:rPr>
            </w:pPr>
            <w:r>
              <w:rPr>
                <w:sz w:val="24"/>
                <w:szCs w:val="24"/>
              </w:rPr>
              <w:t xml:space="preserve">Личная гигиена. </w:t>
            </w:r>
            <w:r w:rsidRPr="00B63F11">
              <w:rPr>
                <w:sz w:val="24"/>
                <w:szCs w:val="24"/>
              </w:rPr>
              <w:t xml:space="preserve">Ходьба и бег. </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Ходьба с изменением длины и частоты шагов. Бег с заданным темпом и скоростью. Бег на скорость в заданном коридоре. Игра «Смена сторон». Встречная эстафета». Развитие скоростных способностей. Комплексы упражнений на развитие физических качеств. Инструктаж по ТБ</w:t>
            </w:r>
          </w:p>
        </w:tc>
        <w:tc>
          <w:tcPr>
            <w:tcW w:w="2409" w:type="dxa"/>
          </w:tcPr>
          <w:p w:rsidR="008A4300" w:rsidRPr="00B63F11" w:rsidRDefault="008A4300" w:rsidP="00B63F11">
            <w:pPr>
              <w:rPr>
                <w:b/>
                <w:sz w:val="24"/>
                <w:szCs w:val="24"/>
              </w:rPr>
            </w:pPr>
            <w:r w:rsidRPr="00B63F11">
              <w:rPr>
                <w:b/>
                <w:bCs/>
                <w:sz w:val="24"/>
                <w:szCs w:val="24"/>
              </w:rPr>
              <w:t xml:space="preserve">Уметь </w:t>
            </w:r>
            <w:r w:rsidRPr="00B63F11">
              <w:rPr>
                <w:sz w:val="24"/>
                <w:szCs w:val="24"/>
              </w:rPr>
              <w:t xml:space="preserve">правильно выполнять основные движения в ходьбе и беге, бегать с максимальной скоростью </w:t>
            </w:r>
            <w:smartTag w:uri="urn:schemas-microsoft-com:office:smarttags" w:element="metricconverter">
              <w:smartTagPr>
                <w:attr w:name="ProductID" w:val="60 м"/>
              </w:smartTagPr>
              <w:r w:rsidRPr="00B63F11">
                <w:rPr>
                  <w:sz w:val="24"/>
                  <w:szCs w:val="24"/>
                </w:rPr>
                <w:t>60 м</w:t>
              </w:r>
            </w:smartTag>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Pr="00771723" w:rsidRDefault="008A4300" w:rsidP="00711DC1">
            <w:pPr>
              <w:jc w:val="center"/>
              <w:rPr>
                <w:sz w:val="24"/>
                <w:szCs w:val="24"/>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2</w:t>
            </w:r>
          </w:p>
        </w:tc>
        <w:tc>
          <w:tcPr>
            <w:tcW w:w="1610" w:type="dxa"/>
          </w:tcPr>
          <w:p w:rsidR="008A4300" w:rsidRPr="00B63F11" w:rsidRDefault="008A4300" w:rsidP="00B63F11">
            <w:pPr>
              <w:rPr>
                <w:sz w:val="24"/>
                <w:szCs w:val="24"/>
              </w:rPr>
            </w:pPr>
            <w:r w:rsidRPr="00B63F11">
              <w:rPr>
                <w:sz w:val="24"/>
                <w:szCs w:val="24"/>
              </w:rPr>
              <w:t>Ходьба и бег. Игра «Смена сторон».</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Ходьба с изменением длины и частоты шагов. Бег с заданным темпом и скоростью. Бег на скорость в заданном коридоре. Игра «Смена сторон». Встречная эстафета». Развитие скоростных способностей. Комплексы упражнений на развитие физических качеств. Инструктаж по ТБ</w:t>
            </w:r>
          </w:p>
        </w:tc>
        <w:tc>
          <w:tcPr>
            <w:tcW w:w="2409" w:type="dxa"/>
          </w:tcPr>
          <w:p w:rsidR="008A4300" w:rsidRPr="00B63F11" w:rsidRDefault="008A4300" w:rsidP="00B63F11">
            <w:pPr>
              <w:rPr>
                <w:b/>
                <w:sz w:val="24"/>
                <w:szCs w:val="24"/>
              </w:rPr>
            </w:pPr>
            <w:r w:rsidRPr="00B63F11">
              <w:rPr>
                <w:b/>
                <w:bCs/>
                <w:sz w:val="24"/>
                <w:szCs w:val="24"/>
              </w:rPr>
              <w:t xml:space="preserve">Уметь </w:t>
            </w:r>
            <w:r w:rsidRPr="00B63F11">
              <w:rPr>
                <w:sz w:val="24"/>
                <w:szCs w:val="24"/>
              </w:rPr>
              <w:t xml:space="preserve">правильно выполнять основные движения в ходьбе и беге, бегать с максимальной скоростью </w:t>
            </w:r>
            <w:smartTag w:uri="urn:schemas-microsoft-com:office:smarttags" w:element="metricconverter">
              <w:smartTagPr>
                <w:attr w:name="ProductID" w:val="60 м"/>
              </w:smartTagPr>
              <w:r w:rsidRPr="00B63F11">
                <w:rPr>
                  <w:sz w:val="24"/>
                  <w:szCs w:val="24"/>
                </w:rPr>
                <w:t>60 м</w:t>
              </w:r>
            </w:smartTag>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3</w:t>
            </w:r>
          </w:p>
        </w:tc>
        <w:tc>
          <w:tcPr>
            <w:tcW w:w="1610" w:type="dxa"/>
          </w:tcPr>
          <w:p w:rsidR="008A4300" w:rsidRPr="00B63F11" w:rsidRDefault="008A4300" w:rsidP="00B63F11">
            <w:pPr>
              <w:rPr>
                <w:sz w:val="24"/>
                <w:szCs w:val="24"/>
              </w:rPr>
            </w:pPr>
            <w:r w:rsidRPr="00B63F11">
              <w:rPr>
                <w:sz w:val="24"/>
                <w:szCs w:val="24"/>
              </w:rPr>
              <w:t>Ходьба и бег. Игра «Кот и мыши».</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 xml:space="preserve">Бег на скорость 30, </w:t>
            </w:r>
            <w:smartTag w:uri="urn:schemas-microsoft-com:office:smarttags" w:element="metricconverter">
              <w:smartTagPr>
                <w:attr w:name="ProductID" w:val="60 м"/>
              </w:smartTagPr>
              <w:r w:rsidRPr="00B63F11">
                <w:rPr>
                  <w:sz w:val="24"/>
                  <w:szCs w:val="24"/>
                </w:rPr>
                <w:t>60 м</w:t>
              </w:r>
            </w:smartTag>
            <w:r w:rsidRPr="00B63F11">
              <w:rPr>
                <w:sz w:val="24"/>
                <w:szCs w:val="24"/>
              </w:rPr>
              <w:t>. Встречная эстафета. Игра «Кот и мыши». Развитие скоростных способностей. Комплексы упражнений на развитие физических качеств</w:t>
            </w:r>
          </w:p>
        </w:tc>
        <w:tc>
          <w:tcPr>
            <w:tcW w:w="2409" w:type="dxa"/>
          </w:tcPr>
          <w:p w:rsidR="008A4300" w:rsidRPr="00B63F11" w:rsidRDefault="008A4300" w:rsidP="00B63F11">
            <w:pPr>
              <w:rPr>
                <w:b/>
                <w:sz w:val="24"/>
                <w:szCs w:val="24"/>
              </w:rPr>
            </w:pPr>
            <w:r w:rsidRPr="00B63F11">
              <w:rPr>
                <w:b/>
                <w:bCs/>
                <w:sz w:val="24"/>
                <w:szCs w:val="24"/>
              </w:rPr>
              <w:t xml:space="preserve">Уметь </w:t>
            </w:r>
            <w:r w:rsidRPr="00B63F11">
              <w:rPr>
                <w:sz w:val="24"/>
                <w:szCs w:val="24"/>
              </w:rPr>
              <w:t xml:space="preserve">правильно выполнять основные движения в ходьбе и беге, бегать с максимальной скоростью </w:t>
            </w:r>
            <w:smartTag w:uri="urn:schemas-microsoft-com:office:smarttags" w:element="metricconverter">
              <w:smartTagPr>
                <w:attr w:name="ProductID" w:val="60 м"/>
              </w:smartTagPr>
              <w:r w:rsidRPr="00B63F11">
                <w:rPr>
                  <w:sz w:val="24"/>
                  <w:szCs w:val="24"/>
                </w:rPr>
                <w:t>60 м</w:t>
              </w:r>
            </w:smartTag>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4</w:t>
            </w:r>
          </w:p>
        </w:tc>
        <w:tc>
          <w:tcPr>
            <w:tcW w:w="1610" w:type="dxa"/>
          </w:tcPr>
          <w:p w:rsidR="008A4300" w:rsidRPr="00B63F11" w:rsidRDefault="008A4300" w:rsidP="00B63F11">
            <w:pPr>
              <w:rPr>
                <w:sz w:val="24"/>
                <w:szCs w:val="24"/>
              </w:rPr>
            </w:pPr>
            <w:r w:rsidRPr="00B63F11">
              <w:rPr>
                <w:sz w:val="24"/>
                <w:szCs w:val="24"/>
              </w:rPr>
              <w:t>Ходьба и бег. Игра «Кот и мыши».</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 xml:space="preserve">Бег на скорость 30, </w:t>
            </w:r>
            <w:smartTag w:uri="urn:schemas-microsoft-com:office:smarttags" w:element="metricconverter">
              <w:smartTagPr>
                <w:attr w:name="ProductID" w:val="60 м"/>
              </w:smartTagPr>
              <w:r w:rsidRPr="00B63F11">
                <w:rPr>
                  <w:sz w:val="24"/>
                  <w:szCs w:val="24"/>
                </w:rPr>
                <w:t>60 м</w:t>
              </w:r>
            </w:smartTag>
            <w:r w:rsidRPr="00B63F11">
              <w:rPr>
                <w:sz w:val="24"/>
                <w:szCs w:val="24"/>
              </w:rPr>
              <w:t>. Встречная эстафета. Игра «Кот и мыши». Развитие скоростных способностей. Комплексы упражнений на развитие физических качеств</w:t>
            </w:r>
          </w:p>
        </w:tc>
        <w:tc>
          <w:tcPr>
            <w:tcW w:w="2409" w:type="dxa"/>
          </w:tcPr>
          <w:p w:rsidR="008A4300" w:rsidRPr="00B63F11" w:rsidRDefault="008A4300" w:rsidP="00B63F11">
            <w:pPr>
              <w:rPr>
                <w:b/>
                <w:sz w:val="24"/>
                <w:szCs w:val="24"/>
              </w:rPr>
            </w:pPr>
            <w:r w:rsidRPr="00B63F11">
              <w:rPr>
                <w:b/>
                <w:bCs/>
                <w:sz w:val="24"/>
                <w:szCs w:val="24"/>
              </w:rPr>
              <w:t xml:space="preserve">Уметь </w:t>
            </w:r>
            <w:r w:rsidRPr="00B63F11">
              <w:rPr>
                <w:sz w:val="24"/>
                <w:szCs w:val="24"/>
              </w:rPr>
              <w:t xml:space="preserve">правильно выполнять основные движения в ходьбе и беге, бегать с максимальной скоростью </w:t>
            </w:r>
            <w:smartTag w:uri="urn:schemas-microsoft-com:office:smarttags" w:element="metricconverter">
              <w:smartTagPr>
                <w:attr w:name="ProductID" w:val="60 м"/>
              </w:smartTagPr>
              <w:r w:rsidRPr="00B63F11">
                <w:rPr>
                  <w:sz w:val="24"/>
                  <w:szCs w:val="24"/>
                </w:rPr>
                <w:t>60 м</w:t>
              </w:r>
            </w:smartTag>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lastRenderedPageBreak/>
              <w:t>5</w:t>
            </w:r>
          </w:p>
        </w:tc>
        <w:tc>
          <w:tcPr>
            <w:tcW w:w="1610" w:type="dxa"/>
          </w:tcPr>
          <w:p w:rsidR="008A4300" w:rsidRPr="00B63F11" w:rsidRDefault="008A4300" w:rsidP="00B63F11">
            <w:pPr>
              <w:rPr>
                <w:sz w:val="24"/>
                <w:szCs w:val="24"/>
              </w:rPr>
            </w:pPr>
            <w:r w:rsidRPr="00B63F11">
              <w:rPr>
                <w:sz w:val="24"/>
                <w:szCs w:val="24"/>
              </w:rPr>
              <w:t>Ходьба и бег. Игра «Невод».</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sz w:val="24"/>
                <w:szCs w:val="24"/>
              </w:rPr>
            </w:pPr>
            <w:r w:rsidRPr="00B63F11">
              <w:rPr>
                <w:sz w:val="24"/>
                <w:szCs w:val="24"/>
              </w:rPr>
              <w:t>Учетный.</w:t>
            </w:r>
          </w:p>
        </w:tc>
        <w:tc>
          <w:tcPr>
            <w:tcW w:w="6095" w:type="dxa"/>
          </w:tcPr>
          <w:p w:rsidR="008A4300" w:rsidRPr="00B63F11" w:rsidRDefault="008A4300" w:rsidP="00B63F11">
            <w:pPr>
              <w:rPr>
                <w:b/>
                <w:sz w:val="24"/>
                <w:szCs w:val="24"/>
              </w:rPr>
            </w:pPr>
            <w:r w:rsidRPr="00B63F11">
              <w:rPr>
                <w:sz w:val="24"/>
                <w:szCs w:val="24"/>
              </w:rPr>
              <w:t xml:space="preserve">Бег на результат 30, </w:t>
            </w:r>
            <w:smartTag w:uri="urn:schemas-microsoft-com:office:smarttags" w:element="metricconverter">
              <w:smartTagPr>
                <w:attr w:name="ProductID" w:val="60 м"/>
              </w:smartTagPr>
              <w:r w:rsidRPr="00B63F11">
                <w:rPr>
                  <w:sz w:val="24"/>
                  <w:szCs w:val="24"/>
                </w:rPr>
                <w:t>60 м</w:t>
              </w:r>
            </w:smartTag>
            <w:r w:rsidRPr="00B63F11">
              <w:rPr>
                <w:sz w:val="24"/>
                <w:szCs w:val="24"/>
              </w:rPr>
              <w:t>. Круговая эстафета. Игра «Невод». Развитие скоростных способностей</w:t>
            </w:r>
          </w:p>
        </w:tc>
        <w:tc>
          <w:tcPr>
            <w:tcW w:w="2409" w:type="dxa"/>
          </w:tcPr>
          <w:p w:rsidR="008A4300" w:rsidRPr="00B63F11" w:rsidRDefault="008A4300" w:rsidP="00B63F11">
            <w:pPr>
              <w:rPr>
                <w:b/>
                <w:sz w:val="24"/>
                <w:szCs w:val="24"/>
              </w:rPr>
            </w:pPr>
            <w:r w:rsidRPr="00B63F11">
              <w:rPr>
                <w:b/>
                <w:bCs/>
                <w:sz w:val="24"/>
                <w:szCs w:val="24"/>
              </w:rPr>
              <w:t xml:space="preserve">Уметь </w:t>
            </w:r>
            <w:r w:rsidRPr="00B63F11">
              <w:rPr>
                <w:sz w:val="24"/>
                <w:szCs w:val="24"/>
              </w:rPr>
              <w:t xml:space="preserve">правильно выполнять основные движения в ходьбе и беге, бегать с максимальной скоростью </w:t>
            </w:r>
            <w:smartTag w:uri="urn:schemas-microsoft-com:office:smarttags" w:element="metricconverter">
              <w:smartTagPr>
                <w:attr w:name="ProductID" w:val="60 м"/>
              </w:smartTagPr>
              <w:r w:rsidRPr="00B63F11">
                <w:rPr>
                  <w:sz w:val="24"/>
                  <w:szCs w:val="24"/>
                </w:rPr>
                <w:t>60 м</w:t>
              </w:r>
            </w:smartTag>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6</w:t>
            </w:r>
          </w:p>
        </w:tc>
        <w:tc>
          <w:tcPr>
            <w:tcW w:w="1610" w:type="dxa"/>
          </w:tcPr>
          <w:p w:rsidR="008A4300" w:rsidRPr="00B63F11" w:rsidRDefault="008A4300" w:rsidP="00B63F11">
            <w:pPr>
              <w:rPr>
                <w:sz w:val="24"/>
                <w:szCs w:val="24"/>
              </w:rPr>
            </w:pPr>
            <w:r w:rsidRPr="00B63F11">
              <w:rPr>
                <w:sz w:val="24"/>
                <w:szCs w:val="24"/>
              </w:rPr>
              <w:t>Прыжки. Игра «Зайцы в огороде».</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Прыжки в длину по заданным ориентирам. Тройной прыжок с места. Прыжок в длину с разбега на точность приземления. Игра «Зайцы в огороде». Развитие скоростно-силовых способностей. Комплексы упражнений на развитие скоростно-силовых качеств.</w:t>
            </w:r>
          </w:p>
        </w:tc>
        <w:tc>
          <w:tcPr>
            <w:tcW w:w="2409" w:type="dxa"/>
          </w:tcPr>
          <w:p w:rsidR="008A4300" w:rsidRPr="00B63F11" w:rsidRDefault="008A4300" w:rsidP="00B63F11">
            <w:pPr>
              <w:rPr>
                <w:b/>
                <w:sz w:val="24"/>
                <w:szCs w:val="24"/>
              </w:rPr>
            </w:pPr>
            <w:r w:rsidRPr="00B63F11">
              <w:rPr>
                <w:b/>
                <w:bCs/>
                <w:sz w:val="24"/>
                <w:szCs w:val="24"/>
              </w:rPr>
              <w:t xml:space="preserve">Уметь </w:t>
            </w:r>
            <w:r w:rsidRPr="00B63F11">
              <w:rPr>
                <w:sz w:val="24"/>
                <w:szCs w:val="24"/>
              </w:rPr>
              <w:t>правильно выполнять  движения в прыжках, правильно приземляться</w:t>
            </w:r>
          </w:p>
        </w:tc>
        <w:tc>
          <w:tcPr>
            <w:tcW w:w="993" w:type="dxa"/>
          </w:tcPr>
          <w:p w:rsidR="008A4300" w:rsidRPr="00771723" w:rsidRDefault="008A4300" w:rsidP="00711DC1">
            <w:pPr>
              <w:jc w:val="center"/>
              <w:rPr>
                <w:sz w:val="24"/>
                <w:szCs w:val="24"/>
              </w:rPr>
            </w:pPr>
            <w:r w:rsidRPr="00771723">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7</w:t>
            </w:r>
          </w:p>
        </w:tc>
        <w:tc>
          <w:tcPr>
            <w:tcW w:w="1610" w:type="dxa"/>
          </w:tcPr>
          <w:p w:rsidR="008A4300" w:rsidRPr="00B63F11" w:rsidRDefault="008A4300" w:rsidP="00B63F11">
            <w:pPr>
              <w:rPr>
                <w:sz w:val="24"/>
                <w:szCs w:val="24"/>
              </w:rPr>
            </w:pPr>
            <w:r w:rsidRPr="00B63F11">
              <w:rPr>
                <w:sz w:val="24"/>
                <w:szCs w:val="24"/>
              </w:rPr>
              <w:t>Прыжки. Игра «Волк во рву».</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Прыжок в длину способом «согнув ноги». Тройной прыжок с места. Игра «Волк во рву». Развитие скоростно-силовых способностей</w:t>
            </w:r>
          </w:p>
        </w:tc>
        <w:tc>
          <w:tcPr>
            <w:tcW w:w="2409" w:type="dxa"/>
          </w:tcPr>
          <w:p w:rsidR="008A4300" w:rsidRPr="00B63F11" w:rsidRDefault="008A4300" w:rsidP="00B63F11">
            <w:pPr>
              <w:rPr>
                <w:b/>
                <w:sz w:val="24"/>
                <w:szCs w:val="24"/>
              </w:rPr>
            </w:pPr>
            <w:r w:rsidRPr="00B63F11">
              <w:rPr>
                <w:b/>
                <w:bCs/>
                <w:sz w:val="24"/>
                <w:szCs w:val="24"/>
              </w:rPr>
              <w:t xml:space="preserve">Уметь </w:t>
            </w:r>
            <w:r w:rsidRPr="00B63F11">
              <w:rPr>
                <w:sz w:val="24"/>
                <w:szCs w:val="24"/>
              </w:rPr>
              <w:t>правильно выполнять  движения в прыжках, правильно приземляться</w:t>
            </w:r>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8</w:t>
            </w:r>
          </w:p>
        </w:tc>
        <w:tc>
          <w:tcPr>
            <w:tcW w:w="1610" w:type="dxa"/>
          </w:tcPr>
          <w:p w:rsidR="008A4300" w:rsidRPr="00B63F11" w:rsidRDefault="008A4300" w:rsidP="00B63F11">
            <w:pPr>
              <w:rPr>
                <w:sz w:val="24"/>
                <w:szCs w:val="24"/>
              </w:rPr>
            </w:pPr>
            <w:r w:rsidRPr="00B63F11">
              <w:rPr>
                <w:sz w:val="24"/>
                <w:szCs w:val="24"/>
              </w:rPr>
              <w:t xml:space="preserve">Прыжки. . Игра «Волк во рву». </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Прыжок в длину способом «согнув ноги». Тройной прыжок с места. Игра «Волк во рву». Развитие скоростно-силовых способностей</w:t>
            </w:r>
          </w:p>
        </w:tc>
        <w:tc>
          <w:tcPr>
            <w:tcW w:w="2409" w:type="dxa"/>
          </w:tcPr>
          <w:p w:rsidR="008A4300" w:rsidRPr="00B63F11" w:rsidRDefault="008A4300" w:rsidP="00B63F11">
            <w:pPr>
              <w:rPr>
                <w:b/>
                <w:sz w:val="24"/>
                <w:szCs w:val="24"/>
              </w:rPr>
            </w:pPr>
            <w:r w:rsidRPr="00B63F11">
              <w:rPr>
                <w:b/>
                <w:bCs/>
                <w:sz w:val="24"/>
                <w:szCs w:val="24"/>
              </w:rPr>
              <w:t xml:space="preserve">Уметь </w:t>
            </w:r>
            <w:r w:rsidRPr="00B63F11">
              <w:rPr>
                <w:sz w:val="24"/>
                <w:szCs w:val="24"/>
              </w:rPr>
              <w:t>правильно выполнять  движения в прыжках, правильно приземляться</w:t>
            </w:r>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9</w:t>
            </w:r>
          </w:p>
        </w:tc>
        <w:tc>
          <w:tcPr>
            <w:tcW w:w="1610" w:type="dxa"/>
          </w:tcPr>
          <w:p w:rsidR="008A4300" w:rsidRPr="00B63F11" w:rsidRDefault="008A4300" w:rsidP="00B63F11">
            <w:pPr>
              <w:rPr>
                <w:sz w:val="24"/>
                <w:szCs w:val="24"/>
              </w:rPr>
            </w:pPr>
            <w:r w:rsidRPr="00B63F11">
              <w:rPr>
                <w:sz w:val="24"/>
                <w:szCs w:val="24"/>
              </w:rPr>
              <w:t>Метание. Игра «Невод».</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Бросок теннисного мяча на дальность на точность и на заданное расстояние. Бросок в цель с расстояния 4–5 метров. Игра «Невод». Развитие скоростно-силовых способностей</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метать из различных положений на дальность и в цель</w:t>
            </w:r>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10</w:t>
            </w:r>
          </w:p>
        </w:tc>
        <w:tc>
          <w:tcPr>
            <w:tcW w:w="1610" w:type="dxa"/>
          </w:tcPr>
          <w:p w:rsidR="008A4300" w:rsidRPr="00B63F11" w:rsidRDefault="008A4300" w:rsidP="00B63F11">
            <w:pPr>
              <w:rPr>
                <w:sz w:val="24"/>
                <w:szCs w:val="24"/>
              </w:rPr>
            </w:pPr>
            <w:r w:rsidRPr="00B63F11">
              <w:rPr>
                <w:sz w:val="24"/>
                <w:szCs w:val="24"/>
              </w:rPr>
              <w:t>Метание. Игра «Невод».</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Бросок теннисного мяча на дальность на точность и на заданное расстояние. Бросок набивного мяча. Игра «Невод». Развитие скоростно-силовых способностей</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метать из различных положений на дальность и в цель</w:t>
            </w:r>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11</w:t>
            </w:r>
          </w:p>
        </w:tc>
        <w:tc>
          <w:tcPr>
            <w:tcW w:w="1610" w:type="dxa"/>
          </w:tcPr>
          <w:p w:rsidR="008A4300" w:rsidRPr="00B63F11" w:rsidRDefault="008A4300" w:rsidP="00B63F11">
            <w:pPr>
              <w:rPr>
                <w:sz w:val="24"/>
                <w:szCs w:val="24"/>
              </w:rPr>
            </w:pPr>
            <w:r w:rsidRPr="00B63F11">
              <w:rPr>
                <w:sz w:val="24"/>
                <w:szCs w:val="24"/>
              </w:rPr>
              <w:t>Метание. Игра «Невод».</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sz w:val="24"/>
                <w:szCs w:val="24"/>
              </w:rPr>
            </w:pPr>
            <w:r w:rsidRPr="00B63F11">
              <w:rPr>
                <w:sz w:val="24"/>
                <w:szCs w:val="24"/>
              </w:rPr>
              <w:t xml:space="preserve">Учетный </w:t>
            </w:r>
          </w:p>
        </w:tc>
        <w:tc>
          <w:tcPr>
            <w:tcW w:w="6095" w:type="dxa"/>
          </w:tcPr>
          <w:p w:rsidR="008A4300" w:rsidRPr="00B63F11" w:rsidRDefault="008A4300" w:rsidP="00B63F11">
            <w:pPr>
              <w:rPr>
                <w:b/>
                <w:sz w:val="24"/>
                <w:szCs w:val="24"/>
              </w:rPr>
            </w:pPr>
            <w:r w:rsidRPr="00B63F11">
              <w:rPr>
                <w:sz w:val="24"/>
                <w:szCs w:val="24"/>
              </w:rPr>
              <w:t>Бросок теннисного мяча на дальность на точность и на заданное расстояние. Бросок набивного мяча. Игра «Невод». Развитие скоростно-силовых способностей</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метать из различных положений на дальность и в цель</w:t>
            </w:r>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12</w:t>
            </w:r>
          </w:p>
        </w:tc>
        <w:tc>
          <w:tcPr>
            <w:tcW w:w="1610" w:type="dxa"/>
          </w:tcPr>
          <w:p w:rsidR="008A4300" w:rsidRPr="00B63F11" w:rsidRDefault="008A4300" w:rsidP="00B63F11">
            <w:pPr>
              <w:rPr>
                <w:sz w:val="24"/>
                <w:szCs w:val="24"/>
              </w:rPr>
            </w:pPr>
            <w:r w:rsidRPr="00B63F11">
              <w:rPr>
                <w:sz w:val="24"/>
                <w:szCs w:val="24"/>
              </w:rPr>
              <w:t xml:space="preserve">Равномерный бег. Игра </w:t>
            </w:r>
            <w:r w:rsidRPr="00B63F11">
              <w:rPr>
                <w:sz w:val="24"/>
                <w:szCs w:val="24"/>
              </w:rPr>
              <w:lastRenderedPageBreak/>
              <w:t>«Салки на марше».</w:t>
            </w:r>
          </w:p>
        </w:tc>
        <w:tc>
          <w:tcPr>
            <w:tcW w:w="673" w:type="dxa"/>
          </w:tcPr>
          <w:p w:rsidR="008A4300" w:rsidRPr="00B63F11" w:rsidRDefault="008A4300" w:rsidP="00B63F11">
            <w:pPr>
              <w:rPr>
                <w:sz w:val="24"/>
                <w:szCs w:val="24"/>
              </w:rPr>
            </w:pPr>
            <w:r w:rsidRPr="00B63F11">
              <w:rPr>
                <w:sz w:val="24"/>
                <w:szCs w:val="24"/>
              </w:rPr>
              <w:lastRenderedPageBreak/>
              <w:t>1</w:t>
            </w:r>
          </w:p>
        </w:tc>
        <w:tc>
          <w:tcPr>
            <w:tcW w:w="1276" w:type="dxa"/>
          </w:tcPr>
          <w:p w:rsidR="008A4300" w:rsidRPr="00B63F11" w:rsidRDefault="008A4300" w:rsidP="00B63F11">
            <w:pPr>
              <w:rPr>
                <w:b/>
                <w:sz w:val="24"/>
                <w:szCs w:val="24"/>
              </w:rPr>
            </w:pPr>
            <w:r w:rsidRPr="00B63F11">
              <w:rPr>
                <w:sz w:val="24"/>
                <w:szCs w:val="24"/>
              </w:rPr>
              <w:t>Образова-тельно -</w:t>
            </w:r>
            <w:r w:rsidRPr="00B63F11">
              <w:rPr>
                <w:sz w:val="24"/>
                <w:szCs w:val="24"/>
              </w:rPr>
              <w:lastRenderedPageBreak/>
              <w:t>обучающий</w:t>
            </w:r>
          </w:p>
        </w:tc>
        <w:tc>
          <w:tcPr>
            <w:tcW w:w="6095" w:type="dxa"/>
          </w:tcPr>
          <w:p w:rsidR="008A4300" w:rsidRPr="00B63F11" w:rsidRDefault="008A4300" w:rsidP="00B63F11">
            <w:pPr>
              <w:rPr>
                <w:b/>
                <w:sz w:val="24"/>
                <w:szCs w:val="24"/>
              </w:rPr>
            </w:pPr>
            <w:r w:rsidRPr="00B63F11">
              <w:rPr>
                <w:sz w:val="24"/>
                <w:szCs w:val="24"/>
              </w:rPr>
              <w:lastRenderedPageBreak/>
              <w:t>Равномерный бег 5 мин. Чередование бега и ходьбы (</w:t>
            </w:r>
            <w:smartTag w:uri="urn:schemas-microsoft-com:office:smarttags" w:element="metricconverter">
              <w:smartTagPr>
                <w:attr w:name="ProductID" w:val="80 м"/>
              </w:smartTagPr>
              <w:r w:rsidRPr="00B63F11">
                <w:rPr>
                  <w:sz w:val="24"/>
                  <w:szCs w:val="24"/>
                </w:rPr>
                <w:t>80 м</w:t>
              </w:r>
            </w:smartTag>
            <w:r w:rsidRPr="00B63F11">
              <w:rPr>
                <w:sz w:val="24"/>
                <w:szCs w:val="24"/>
              </w:rPr>
              <w:t xml:space="preserve"> бег, </w:t>
            </w:r>
            <w:smartTag w:uri="urn:schemas-microsoft-com:office:smarttags" w:element="metricconverter">
              <w:smartTagPr>
                <w:attr w:name="ProductID" w:val="100 м"/>
              </w:smartTagPr>
              <w:r w:rsidRPr="00B63F11">
                <w:rPr>
                  <w:sz w:val="24"/>
                  <w:szCs w:val="24"/>
                </w:rPr>
                <w:t>100 м</w:t>
              </w:r>
            </w:smartTag>
            <w:r w:rsidRPr="00B63F11">
              <w:rPr>
                <w:sz w:val="24"/>
                <w:szCs w:val="24"/>
              </w:rPr>
              <w:t xml:space="preserve"> ходьба). Игра «Салки на марше». Развитие </w:t>
            </w:r>
            <w:r w:rsidRPr="00B63F11">
              <w:rPr>
                <w:sz w:val="24"/>
                <w:szCs w:val="24"/>
              </w:rPr>
              <w:lastRenderedPageBreak/>
              <w:t>выносливости. Комплексы упражнений на развитие выносливости</w:t>
            </w:r>
          </w:p>
        </w:tc>
        <w:tc>
          <w:tcPr>
            <w:tcW w:w="2409" w:type="dxa"/>
          </w:tcPr>
          <w:p w:rsidR="008A4300" w:rsidRPr="00B63F11" w:rsidRDefault="008A4300" w:rsidP="00B63F11">
            <w:pPr>
              <w:rPr>
                <w:b/>
                <w:sz w:val="24"/>
                <w:szCs w:val="24"/>
              </w:rPr>
            </w:pPr>
            <w:r w:rsidRPr="00B63F11">
              <w:rPr>
                <w:b/>
                <w:bCs/>
                <w:sz w:val="24"/>
                <w:szCs w:val="24"/>
              </w:rPr>
              <w:lastRenderedPageBreak/>
              <w:t>Уметь</w:t>
            </w:r>
            <w:r w:rsidRPr="00B63F11">
              <w:rPr>
                <w:sz w:val="24"/>
                <w:szCs w:val="24"/>
              </w:rPr>
              <w:t xml:space="preserve"> бегать в равномерном темпе </w:t>
            </w:r>
            <w:r w:rsidRPr="00B63F11">
              <w:rPr>
                <w:sz w:val="24"/>
                <w:szCs w:val="24"/>
              </w:rPr>
              <w:lastRenderedPageBreak/>
              <w:t>до 10 минут, чередовать ходьбу с бегом</w:t>
            </w:r>
          </w:p>
        </w:tc>
        <w:tc>
          <w:tcPr>
            <w:tcW w:w="993" w:type="dxa"/>
          </w:tcPr>
          <w:p w:rsidR="008A4300" w:rsidRDefault="008A4300" w:rsidP="00711DC1">
            <w:pPr>
              <w:jc w:val="center"/>
              <w:rPr>
                <w:b/>
              </w:rPr>
            </w:pPr>
            <w:r w:rsidRPr="00053F37">
              <w:rPr>
                <w:sz w:val="24"/>
                <w:szCs w:val="24"/>
              </w:rPr>
              <w:lastRenderedPageBreak/>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lastRenderedPageBreak/>
              <w:t>13</w:t>
            </w:r>
          </w:p>
        </w:tc>
        <w:tc>
          <w:tcPr>
            <w:tcW w:w="1610" w:type="dxa"/>
          </w:tcPr>
          <w:p w:rsidR="008A4300" w:rsidRPr="00B63F11" w:rsidRDefault="008A4300" w:rsidP="00B63F11">
            <w:pPr>
              <w:rPr>
                <w:sz w:val="24"/>
                <w:szCs w:val="24"/>
              </w:rPr>
            </w:pPr>
            <w:r w:rsidRPr="00B63F11">
              <w:rPr>
                <w:sz w:val="24"/>
                <w:szCs w:val="24"/>
              </w:rPr>
              <w:t>Равномерный бег. Игра «Салки на марше».</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Равномерный бег 6 мин. Чередование бега и ходьбы (</w:t>
            </w:r>
            <w:smartTag w:uri="urn:schemas-microsoft-com:office:smarttags" w:element="metricconverter">
              <w:smartTagPr>
                <w:attr w:name="ProductID" w:val="80 м"/>
              </w:smartTagPr>
              <w:r w:rsidRPr="00B63F11">
                <w:rPr>
                  <w:sz w:val="24"/>
                  <w:szCs w:val="24"/>
                </w:rPr>
                <w:t>80 м</w:t>
              </w:r>
            </w:smartTag>
            <w:r w:rsidRPr="00B63F11">
              <w:rPr>
                <w:sz w:val="24"/>
                <w:szCs w:val="24"/>
              </w:rPr>
              <w:t xml:space="preserve"> бег, </w:t>
            </w:r>
            <w:smartTag w:uri="urn:schemas-microsoft-com:office:smarttags" w:element="metricconverter">
              <w:smartTagPr>
                <w:attr w:name="ProductID" w:val="100 м"/>
              </w:smartTagPr>
              <w:r w:rsidRPr="00B63F11">
                <w:rPr>
                  <w:sz w:val="24"/>
                  <w:szCs w:val="24"/>
                </w:rPr>
                <w:t>100 м</w:t>
              </w:r>
            </w:smartTag>
            <w:r w:rsidRPr="00B63F11">
              <w:rPr>
                <w:sz w:val="24"/>
                <w:szCs w:val="24"/>
              </w:rPr>
              <w:t xml:space="preserve"> ходьба). Игра «Салки на марше». Развитие выносливости</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бегать в равномерном темпе до 10 минут, чередовать ходьбу с бегом</w:t>
            </w:r>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14</w:t>
            </w:r>
          </w:p>
        </w:tc>
        <w:tc>
          <w:tcPr>
            <w:tcW w:w="1610" w:type="dxa"/>
          </w:tcPr>
          <w:p w:rsidR="008A4300" w:rsidRPr="00B63F11" w:rsidRDefault="008A4300" w:rsidP="00B63F11">
            <w:pPr>
              <w:rPr>
                <w:sz w:val="24"/>
                <w:szCs w:val="24"/>
              </w:rPr>
            </w:pPr>
            <w:r w:rsidRPr="00B63F11">
              <w:rPr>
                <w:sz w:val="24"/>
                <w:szCs w:val="24"/>
              </w:rPr>
              <w:t>Равномерный бег. Игра «День и ночь».</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Равномерный бег 7 мин. Чередование бега и ходьбы (</w:t>
            </w:r>
            <w:smartTag w:uri="urn:schemas-microsoft-com:office:smarttags" w:element="metricconverter">
              <w:smartTagPr>
                <w:attr w:name="ProductID" w:val="90 м"/>
              </w:smartTagPr>
              <w:r w:rsidRPr="00B63F11">
                <w:rPr>
                  <w:sz w:val="24"/>
                  <w:szCs w:val="24"/>
                </w:rPr>
                <w:t>90 м</w:t>
              </w:r>
            </w:smartTag>
            <w:r w:rsidRPr="00B63F11">
              <w:rPr>
                <w:sz w:val="24"/>
                <w:szCs w:val="24"/>
              </w:rPr>
              <w:t xml:space="preserve"> бег, </w:t>
            </w:r>
            <w:smartTag w:uri="urn:schemas-microsoft-com:office:smarttags" w:element="metricconverter">
              <w:smartTagPr>
                <w:attr w:name="ProductID" w:val="90 м"/>
              </w:smartTagPr>
              <w:r w:rsidRPr="00B63F11">
                <w:rPr>
                  <w:sz w:val="24"/>
                  <w:szCs w:val="24"/>
                </w:rPr>
                <w:t>90 м</w:t>
              </w:r>
            </w:smartTag>
            <w:r w:rsidRPr="00B63F11">
              <w:rPr>
                <w:sz w:val="24"/>
                <w:szCs w:val="24"/>
              </w:rPr>
              <w:t xml:space="preserve"> ходьба). Игра «День и ночь». Развитие выносливости</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бегать в равномерном темпе до 10 минут, чередовать ходьбу с бегом</w:t>
            </w:r>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15</w:t>
            </w:r>
          </w:p>
        </w:tc>
        <w:tc>
          <w:tcPr>
            <w:tcW w:w="1610" w:type="dxa"/>
          </w:tcPr>
          <w:p w:rsidR="008A4300" w:rsidRPr="00B63F11" w:rsidRDefault="008A4300" w:rsidP="00B63F11">
            <w:pPr>
              <w:rPr>
                <w:sz w:val="24"/>
                <w:szCs w:val="24"/>
              </w:rPr>
            </w:pPr>
            <w:r w:rsidRPr="00B63F11">
              <w:rPr>
                <w:sz w:val="24"/>
                <w:szCs w:val="24"/>
              </w:rPr>
              <w:t>Равномерный бег. Игра «День и ночь».</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sz w:val="24"/>
                <w:szCs w:val="24"/>
              </w:rPr>
            </w:pPr>
            <w:r w:rsidRPr="00B63F11">
              <w:rPr>
                <w:sz w:val="24"/>
                <w:szCs w:val="24"/>
              </w:rPr>
              <w:t xml:space="preserve">Учетный. </w:t>
            </w:r>
          </w:p>
        </w:tc>
        <w:tc>
          <w:tcPr>
            <w:tcW w:w="6095" w:type="dxa"/>
          </w:tcPr>
          <w:p w:rsidR="008A4300" w:rsidRPr="00B63F11" w:rsidRDefault="008A4300" w:rsidP="00B63F11">
            <w:pPr>
              <w:rPr>
                <w:b/>
                <w:sz w:val="24"/>
                <w:szCs w:val="24"/>
              </w:rPr>
            </w:pPr>
            <w:r w:rsidRPr="00B63F11">
              <w:rPr>
                <w:sz w:val="24"/>
                <w:szCs w:val="24"/>
              </w:rPr>
              <w:t>Равномерный бег 6 мин. Чередование бега и ходьбы (</w:t>
            </w:r>
            <w:smartTag w:uri="urn:schemas-microsoft-com:office:smarttags" w:element="metricconverter">
              <w:smartTagPr>
                <w:attr w:name="ProductID" w:val="90 м"/>
              </w:smartTagPr>
              <w:r w:rsidRPr="00B63F11">
                <w:rPr>
                  <w:sz w:val="24"/>
                  <w:szCs w:val="24"/>
                </w:rPr>
                <w:t>90 м</w:t>
              </w:r>
            </w:smartTag>
            <w:r w:rsidRPr="00B63F11">
              <w:rPr>
                <w:sz w:val="24"/>
                <w:szCs w:val="24"/>
              </w:rPr>
              <w:t xml:space="preserve"> бег, </w:t>
            </w:r>
            <w:smartTag w:uri="urn:schemas-microsoft-com:office:smarttags" w:element="metricconverter">
              <w:smartTagPr>
                <w:attr w:name="ProductID" w:val="90 м"/>
              </w:smartTagPr>
              <w:r w:rsidRPr="00B63F11">
                <w:rPr>
                  <w:sz w:val="24"/>
                  <w:szCs w:val="24"/>
                </w:rPr>
                <w:t>90 м</w:t>
              </w:r>
            </w:smartTag>
            <w:r w:rsidRPr="00B63F11">
              <w:rPr>
                <w:sz w:val="24"/>
                <w:szCs w:val="24"/>
              </w:rPr>
              <w:t xml:space="preserve"> ходьба). Игра «День и ночь». Развитие выносливости</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бегать в равномерном темпе до 10 минут, чередовать ходьбу с бегом</w:t>
            </w:r>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711DC1">
            <w:pPr>
              <w:jc w:val="center"/>
              <w:rPr>
                <w:sz w:val="24"/>
                <w:szCs w:val="24"/>
              </w:rPr>
            </w:pPr>
            <w:r w:rsidRPr="00F62558">
              <w:rPr>
                <w:sz w:val="24"/>
                <w:szCs w:val="24"/>
              </w:rPr>
              <w:t>16</w:t>
            </w:r>
          </w:p>
        </w:tc>
        <w:tc>
          <w:tcPr>
            <w:tcW w:w="1610" w:type="dxa"/>
          </w:tcPr>
          <w:p w:rsidR="008A4300" w:rsidRPr="00B63F11" w:rsidRDefault="008A4300" w:rsidP="00B63F11">
            <w:pPr>
              <w:rPr>
                <w:sz w:val="24"/>
                <w:szCs w:val="24"/>
              </w:rPr>
            </w:pPr>
            <w:r>
              <w:rPr>
                <w:sz w:val="24"/>
                <w:szCs w:val="24"/>
              </w:rPr>
              <w:t>Вода и питьевой режим.</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Прыжок в длину способом «согнув ноги». Тройной прыжок с места. Игра «Волк во рву». Развитие скоростно-силовых способностей. Тестирование физических качеств</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правильно выполнять движения в прыжках, правильно приземляться</w:t>
            </w:r>
          </w:p>
        </w:tc>
        <w:tc>
          <w:tcPr>
            <w:tcW w:w="993" w:type="dxa"/>
          </w:tcPr>
          <w:p w:rsidR="008A4300" w:rsidRDefault="008A4300" w:rsidP="00711DC1">
            <w:pPr>
              <w:jc w:val="center"/>
              <w:rPr>
                <w:b/>
              </w:rPr>
            </w:pPr>
            <w:r w:rsidRPr="00053F37">
              <w:rPr>
                <w:sz w:val="24"/>
                <w:szCs w:val="24"/>
              </w:rPr>
              <w:t>текущий</w:t>
            </w:r>
          </w:p>
        </w:tc>
        <w:tc>
          <w:tcPr>
            <w:tcW w:w="1134" w:type="dxa"/>
          </w:tcPr>
          <w:p w:rsidR="008A4300" w:rsidRDefault="008A4300" w:rsidP="00711DC1">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17</w:t>
            </w:r>
          </w:p>
        </w:tc>
        <w:tc>
          <w:tcPr>
            <w:tcW w:w="1610" w:type="dxa"/>
          </w:tcPr>
          <w:p w:rsidR="008A4300" w:rsidRPr="00B63F11" w:rsidRDefault="008A4300" w:rsidP="00B63F11">
            <w:pPr>
              <w:rPr>
                <w:sz w:val="24"/>
                <w:szCs w:val="24"/>
              </w:rPr>
            </w:pPr>
            <w:r w:rsidRPr="00B63F11">
              <w:rPr>
                <w:sz w:val="24"/>
                <w:szCs w:val="24"/>
              </w:rPr>
              <w:t>Прыжки. Игра «Удочка».</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autoSpaceDE w:val="0"/>
              <w:autoSpaceDN w:val="0"/>
              <w:adjustRightInd w:val="0"/>
              <w:rPr>
                <w:sz w:val="24"/>
                <w:szCs w:val="24"/>
              </w:rPr>
            </w:pPr>
            <w:r w:rsidRPr="00B63F11">
              <w:rPr>
                <w:sz w:val="24"/>
                <w:szCs w:val="24"/>
              </w:rPr>
              <w:t>Прыжок в длину способом «согнув ноги». Тройной прыжок с места. Игра «Удочка». Развитие скоростно-силовых способностей. Тестирование физических качеств</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правильно выполнять движения в прыжках, правильно приземляться</w:t>
            </w:r>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18</w:t>
            </w:r>
          </w:p>
        </w:tc>
        <w:tc>
          <w:tcPr>
            <w:tcW w:w="1610" w:type="dxa"/>
          </w:tcPr>
          <w:p w:rsidR="008A4300" w:rsidRPr="00B63F11" w:rsidRDefault="008A4300" w:rsidP="00B63F11">
            <w:pPr>
              <w:rPr>
                <w:sz w:val="24"/>
                <w:szCs w:val="24"/>
              </w:rPr>
            </w:pPr>
            <w:r w:rsidRPr="00B63F11">
              <w:rPr>
                <w:sz w:val="24"/>
                <w:szCs w:val="24"/>
              </w:rPr>
              <w:t>Прыжки. Игра «Удочка».</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autoSpaceDE w:val="0"/>
              <w:autoSpaceDN w:val="0"/>
              <w:adjustRightInd w:val="0"/>
              <w:rPr>
                <w:sz w:val="24"/>
                <w:szCs w:val="24"/>
              </w:rPr>
            </w:pPr>
            <w:r w:rsidRPr="00B63F11">
              <w:rPr>
                <w:sz w:val="24"/>
                <w:szCs w:val="24"/>
              </w:rPr>
              <w:t>Прыжок в высоту с прямого разбега. Игра «Удочка». Развитие скоростно-силовых способностей</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правильно выполнять движения в прыжках, правильно приземляться</w:t>
            </w:r>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19</w:t>
            </w:r>
          </w:p>
        </w:tc>
        <w:tc>
          <w:tcPr>
            <w:tcW w:w="1610" w:type="dxa"/>
          </w:tcPr>
          <w:p w:rsidR="008A4300" w:rsidRPr="00B63F11" w:rsidRDefault="008A4300" w:rsidP="00B63F11">
            <w:pPr>
              <w:rPr>
                <w:sz w:val="24"/>
                <w:szCs w:val="24"/>
              </w:rPr>
            </w:pPr>
            <w:r w:rsidRPr="00B63F11">
              <w:rPr>
                <w:sz w:val="24"/>
                <w:szCs w:val="24"/>
              </w:rPr>
              <w:t xml:space="preserve">Ходьба и бег. . Игра «Кот и </w:t>
            </w:r>
            <w:r w:rsidRPr="00B63F11">
              <w:rPr>
                <w:sz w:val="24"/>
                <w:szCs w:val="24"/>
              </w:rPr>
              <w:lastRenderedPageBreak/>
              <w:t>мыши».</w:t>
            </w:r>
          </w:p>
        </w:tc>
        <w:tc>
          <w:tcPr>
            <w:tcW w:w="673" w:type="dxa"/>
          </w:tcPr>
          <w:p w:rsidR="008A4300" w:rsidRPr="00B63F11" w:rsidRDefault="008A4300" w:rsidP="00B63F11">
            <w:pPr>
              <w:rPr>
                <w:sz w:val="24"/>
                <w:szCs w:val="24"/>
              </w:rPr>
            </w:pPr>
            <w:r w:rsidRPr="00B63F11">
              <w:rPr>
                <w:sz w:val="24"/>
                <w:szCs w:val="24"/>
              </w:rPr>
              <w:lastRenderedPageBreak/>
              <w:t>1</w:t>
            </w:r>
          </w:p>
        </w:tc>
        <w:tc>
          <w:tcPr>
            <w:tcW w:w="1276" w:type="dxa"/>
          </w:tcPr>
          <w:p w:rsidR="008A4300" w:rsidRPr="00B63F11" w:rsidRDefault="008A4300" w:rsidP="00B63F11">
            <w:pPr>
              <w:rPr>
                <w:b/>
                <w:sz w:val="24"/>
                <w:szCs w:val="24"/>
              </w:rPr>
            </w:pPr>
            <w:r w:rsidRPr="00B63F11">
              <w:rPr>
                <w:sz w:val="24"/>
                <w:szCs w:val="24"/>
              </w:rPr>
              <w:t>Образова-тельно -</w:t>
            </w:r>
            <w:r w:rsidRPr="00B63F11">
              <w:rPr>
                <w:sz w:val="24"/>
                <w:szCs w:val="24"/>
              </w:rPr>
              <w:lastRenderedPageBreak/>
              <w:t>обучающий</w:t>
            </w:r>
          </w:p>
        </w:tc>
        <w:tc>
          <w:tcPr>
            <w:tcW w:w="6095" w:type="dxa"/>
          </w:tcPr>
          <w:p w:rsidR="008A4300" w:rsidRPr="00B63F11" w:rsidRDefault="008A4300" w:rsidP="00B63F11">
            <w:pPr>
              <w:rPr>
                <w:b/>
                <w:sz w:val="24"/>
                <w:szCs w:val="24"/>
              </w:rPr>
            </w:pPr>
            <w:r w:rsidRPr="00B63F11">
              <w:rPr>
                <w:sz w:val="24"/>
                <w:szCs w:val="24"/>
              </w:rPr>
              <w:lastRenderedPageBreak/>
              <w:t xml:space="preserve">Бег на скорость 30, </w:t>
            </w:r>
            <w:smartTag w:uri="urn:schemas-microsoft-com:office:smarttags" w:element="metricconverter">
              <w:smartTagPr>
                <w:attr w:name="ProductID" w:val="60 м"/>
              </w:smartTagPr>
              <w:r w:rsidRPr="00B63F11">
                <w:rPr>
                  <w:sz w:val="24"/>
                  <w:szCs w:val="24"/>
                </w:rPr>
                <w:t>60 м</w:t>
              </w:r>
            </w:smartTag>
            <w:r w:rsidRPr="00B63F11">
              <w:rPr>
                <w:sz w:val="24"/>
                <w:szCs w:val="24"/>
              </w:rPr>
              <w:t xml:space="preserve">. Встречная эстафета. Игра «Кот и мыши». Развитие скоростных способностей. Эмоции и </w:t>
            </w:r>
            <w:r w:rsidRPr="00B63F11">
              <w:rPr>
                <w:sz w:val="24"/>
                <w:szCs w:val="24"/>
              </w:rPr>
              <w:lastRenderedPageBreak/>
              <w:t>регулирование их в процессе выполнения физических упражнений</w:t>
            </w:r>
          </w:p>
        </w:tc>
        <w:tc>
          <w:tcPr>
            <w:tcW w:w="2409" w:type="dxa"/>
          </w:tcPr>
          <w:p w:rsidR="008A4300" w:rsidRPr="00B63F11" w:rsidRDefault="008A4300" w:rsidP="00B63F11">
            <w:pPr>
              <w:rPr>
                <w:b/>
                <w:sz w:val="24"/>
                <w:szCs w:val="24"/>
              </w:rPr>
            </w:pPr>
            <w:r w:rsidRPr="00B63F11">
              <w:rPr>
                <w:b/>
                <w:bCs/>
                <w:sz w:val="24"/>
                <w:szCs w:val="24"/>
              </w:rPr>
              <w:lastRenderedPageBreak/>
              <w:t>Уметь</w:t>
            </w:r>
            <w:r w:rsidRPr="00B63F11">
              <w:rPr>
                <w:sz w:val="24"/>
                <w:szCs w:val="24"/>
              </w:rPr>
              <w:t xml:space="preserve"> правильно выполнять основные </w:t>
            </w:r>
            <w:r w:rsidRPr="00B63F11">
              <w:rPr>
                <w:sz w:val="24"/>
                <w:szCs w:val="24"/>
              </w:rPr>
              <w:lastRenderedPageBreak/>
              <w:t xml:space="preserve">движения в ходьбе и беге, бегать с максимальной скоростью </w:t>
            </w:r>
            <w:smartTag w:uri="urn:schemas-microsoft-com:office:smarttags" w:element="metricconverter">
              <w:smartTagPr>
                <w:attr w:name="ProductID" w:val="60 м"/>
              </w:smartTagPr>
              <w:r w:rsidRPr="00B63F11">
                <w:rPr>
                  <w:sz w:val="24"/>
                  <w:szCs w:val="24"/>
                </w:rPr>
                <w:t>60 м</w:t>
              </w:r>
            </w:smartTag>
          </w:p>
        </w:tc>
        <w:tc>
          <w:tcPr>
            <w:tcW w:w="993" w:type="dxa"/>
          </w:tcPr>
          <w:p w:rsidR="008A4300" w:rsidRDefault="008A4300" w:rsidP="0013357D">
            <w:pPr>
              <w:jc w:val="center"/>
              <w:rPr>
                <w:b/>
              </w:rPr>
            </w:pPr>
            <w:r w:rsidRPr="00053F37">
              <w:rPr>
                <w:sz w:val="24"/>
                <w:szCs w:val="24"/>
              </w:rPr>
              <w:lastRenderedPageBreak/>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lastRenderedPageBreak/>
              <w:t>20</w:t>
            </w:r>
          </w:p>
        </w:tc>
        <w:tc>
          <w:tcPr>
            <w:tcW w:w="1610" w:type="dxa"/>
          </w:tcPr>
          <w:p w:rsidR="008A4300" w:rsidRPr="00B63F11" w:rsidRDefault="008A4300" w:rsidP="00B63F11">
            <w:pPr>
              <w:rPr>
                <w:sz w:val="24"/>
                <w:szCs w:val="24"/>
              </w:rPr>
            </w:pPr>
            <w:r w:rsidRPr="00B63F11">
              <w:rPr>
                <w:sz w:val="24"/>
                <w:szCs w:val="24"/>
              </w:rPr>
              <w:t>Ходьба и бег. Игра «Бездомный заяц».</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 xml:space="preserve">Бег на скорость 30, </w:t>
            </w:r>
            <w:smartTag w:uri="urn:schemas-microsoft-com:office:smarttags" w:element="metricconverter">
              <w:smartTagPr>
                <w:attr w:name="ProductID" w:val="60 м"/>
              </w:smartTagPr>
              <w:r w:rsidRPr="00B63F11">
                <w:rPr>
                  <w:sz w:val="24"/>
                  <w:szCs w:val="24"/>
                </w:rPr>
                <w:t>60 м</w:t>
              </w:r>
            </w:smartTag>
            <w:r w:rsidRPr="00B63F11">
              <w:rPr>
                <w:sz w:val="24"/>
                <w:szCs w:val="24"/>
              </w:rPr>
              <w:t>. Встречная эстафета. Игра «Бездомный заяц». Развитие скоростных способностей. Эмоции и регулирование их в процессе выполнения физических упражнений</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правильно выполнять основные движения в ходьбе и беге, бегать с максимальной скоростью </w:t>
            </w:r>
            <w:smartTag w:uri="urn:schemas-microsoft-com:office:smarttags" w:element="metricconverter">
              <w:smartTagPr>
                <w:attr w:name="ProductID" w:val="60 м"/>
              </w:smartTagPr>
              <w:r w:rsidRPr="00B63F11">
                <w:rPr>
                  <w:sz w:val="24"/>
                  <w:szCs w:val="24"/>
                </w:rPr>
                <w:t>60 м</w:t>
              </w:r>
            </w:smartTag>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21</w:t>
            </w:r>
          </w:p>
        </w:tc>
        <w:tc>
          <w:tcPr>
            <w:tcW w:w="1610" w:type="dxa"/>
          </w:tcPr>
          <w:p w:rsidR="008A4300" w:rsidRPr="00B63F11" w:rsidRDefault="008A4300" w:rsidP="00B63F11">
            <w:pPr>
              <w:rPr>
                <w:sz w:val="24"/>
                <w:szCs w:val="24"/>
              </w:rPr>
            </w:pPr>
            <w:r w:rsidRPr="00B63F11">
              <w:rPr>
                <w:sz w:val="24"/>
                <w:szCs w:val="24"/>
              </w:rPr>
              <w:t>Ходьба и бег. Игра «Бездомный заяц».</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 xml:space="preserve">Бег на скорость 30, </w:t>
            </w:r>
            <w:smartTag w:uri="urn:schemas-microsoft-com:office:smarttags" w:element="metricconverter">
              <w:smartTagPr>
                <w:attr w:name="ProductID" w:val="60 м"/>
              </w:smartTagPr>
              <w:r w:rsidRPr="00B63F11">
                <w:rPr>
                  <w:sz w:val="24"/>
                  <w:szCs w:val="24"/>
                </w:rPr>
                <w:t>60 м</w:t>
              </w:r>
            </w:smartTag>
            <w:r w:rsidRPr="00B63F11">
              <w:rPr>
                <w:sz w:val="24"/>
                <w:szCs w:val="24"/>
              </w:rPr>
              <w:t>. Встречная эстафета. Игра «Бездомный заяц». Развитие скоростных способностей. Эмоции и регулирование их в процессе выполнения физических упражнений</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правильно выполнять основные движения в ходьбе и беге, бегать с максимальной скоростью </w:t>
            </w:r>
            <w:smartTag w:uri="urn:schemas-microsoft-com:office:smarttags" w:element="metricconverter">
              <w:smartTagPr>
                <w:attr w:name="ProductID" w:val="60 м"/>
              </w:smartTagPr>
              <w:r w:rsidRPr="00B63F11">
                <w:rPr>
                  <w:sz w:val="24"/>
                  <w:szCs w:val="24"/>
                </w:rPr>
                <w:t>60 м</w:t>
              </w:r>
            </w:smartTag>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22</w:t>
            </w:r>
          </w:p>
        </w:tc>
        <w:tc>
          <w:tcPr>
            <w:tcW w:w="1610" w:type="dxa"/>
          </w:tcPr>
          <w:p w:rsidR="008A4300" w:rsidRPr="00B63F11" w:rsidRDefault="008A4300" w:rsidP="00B63F11">
            <w:pPr>
              <w:rPr>
                <w:sz w:val="24"/>
                <w:szCs w:val="24"/>
              </w:rPr>
            </w:pPr>
            <w:r w:rsidRPr="00B63F11">
              <w:rPr>
                <w:sz w:val="24"/>
                <w:szCs w:val="24"/>
              </w:rPr>
              <w:t>Ходьба и бег. Игра «Бездомный заяц».</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 xml:space="preserve">Бег на скорость 30, </w:t>
            </w:r>
            <w:smartTag w:uri="urn:schemas-microsoft-com:office:smarttags" w:element="metricconverter">
              <w:smartTagPr>
                <w:attr w:name="ProductID" w:val="60 м"/>
              </w:smartTagPr>
              <w:r w:rsidRPr="00B63F11">
                <w:rPr>
                  <w:sz w:val="24"/>
                  <w:szCs w:val="24"/>
                </w:rPr>
                <w:t>60 м</w:t>
              </w:r>
            </w:smartTag>
            <w:r w:rsidRPr="00B63F11">
              <w:rPr>
                <w:sz w:val="24"/>
                <w:szCs w:val="24"/>
              </w:rPr>
              <w:t>. Встречная эстафета. Игра «Бездомный заяц». Развитие скоростных способностей. Эмоции и регулирование их в процессе выполнения физических упражнений</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правильно выполнять основные движения в ходьбе и беге, бегать с максимальной скоростью </w:t>
            </w:r>
            <w:smartTag w:uri="urn:schemas-microsoft-com:office:smarttags" w:element="metricconverter">
              <w:smartTagPr>
                <w:attr w:name="ProductID" w:val="60 м"/>
              </w:smartTagPr>
              <w:r w:rsidRPr="00B63F11">
                <w:rPr>
                  <w:sz w:val="24"/>
                  <w:szCs w:val="24"/>
                </w:rPr>
                <w:t>60 м</w:t>
              </w:r>
            </w:smartTag>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23</w:t>
            </w:r>
          </w:p>
        </w:tc>
        <w:tc>
          <w:tcPr>
            <w:tcW w:w="1610" w:type="dxa"/>
          </w:tcPr>
          <w:p w:rsidR="008A4300" w:rsidRPr="00B63F11" w:rsidRDefault="008A4300" w:rsidP="00B63F11">
            <w:pPr>
              <w:rPr>
                <w:sz w:val="24"/>
                <w:szCs w:val="24"/>
              </w:rPr>
            </w:pPr>
            <w:r w:rsidRPr="00B63F11">
              <w:rPr>
                <w:sz w:val="24"/>
                <w:szCs w:val="24"/>
              </w:rPr>
              <w:t>Ходьба и бег. Игра «Невод».</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sz w:val="24"/>
                <w:szCs w:val="24"/>
              </w:rPr>
            </w:pPr>
            <w:r w:rsidRPr="00B63F11">
              <w:rPr>
                <w:sz w:val="24"/>
                <w:szCs w:val="24"/>
              </w:rPr>
              <w:t>Учетный.</w:t>
            </w:r>
          </w:p>
        </w:tc>
        <w:tc>
          <w:tcPr>
            <w:tcW w:w="6095" w:type="dxa"/>
          </w:tcPr>
          <w:p w:rsidR="008A4300" w:rsidRPr="00B63F11" w:rsidRDefault="008A4300" w:rsidP="00B63F11">
            <w:pPr>
              <w:rPr>
                <w:b/>
                <w:sz w:val="24"/>
                <w:szCs w:val="24"/>
              </w:rPr>
            </w:pPr>
            <w:r w:rsidRPr="00B63F11">
              <w:rPr>
                <w:sz w:val="24"/>
                <w:szCs w:val="24"/>
              </w:rPr>
              <w:t xml:space="preserve">Бег на результат 30, </w:t>
            </w:r>
            <w:smartTag w:uri="urn:schemas-microsoft-com:office:smarttags" w:element="metricconverter">
              <w:smartTagPr>
                <w:attr w:name="ProductID" w:val="60 м"/>
              </w:smartTagPr>
              <w:r w:rsidRPr="00B63F11">
                <w:rPr>
                  <w:sz w:val="24"/>
                  <w:szCs w:val="24"/>
                </w:rPr>
                <w:t>60 м</w:t>
              </w:r>
            </w:smartTag>
            <w:r w:rsidRPr="00B63F11">
              <w:rPr>
                <w:sz w:val="24"/>
                <w:szCs w:val="24"/>
              </w:rPr>
              <w:t>. Круговая эстафета. Игра «Невод». Развитие скоростных способностей</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правильно выполнять основные движения в ходьбе и беге, бегать с максимальной скоростью </w:t>
            </w:r>
            <w:smartTag w:uri="urn:schemas-microsoft-com:office:smarttags" w:element="metricconverter">
              <w:smartTagPr>
                <w:attr w:name="ProductID" w:val="60 м"/>
              </w:smartTagPr>
              <w:r w:rsidRPr="00B63F11">
                <w:rPr>
                  <w:sz w:val="24"/>
                  <w:szCs w:val="24"/>
                </w:rPr>
                <w:t>60 м</w:t>
              </w:r>
            </w:smartTag>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24</w:t>
            </w:r>
          </w:p>
        </w:tc>
        <w:tc>
          <w:tcPr>
            <w:tcW w:w="1610" w:type="dxa"/>
          </w:tcPr>
          <w:p w:rsidR="008A4300" w:rsidRPr="00B63F11" w:rsidRDefault="008A4300" w:rsidP="00B63F11">
            <w:pPr>
              <w:rPr>
                <w:sz w:val="24"/>
                <w:szCs w:val="24"/>
              </w:rPr>
            </w:pPr>
            <w:r w:rsidRPr="00B63F11">
              <w:rPr>
                <w:sz w:val="24"/>
                <w:szCs w:val="24"/>
              </w:rPr>
              <w:t>Метание. Игра «Точно в цель».</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autoSpaceDE w:val="0"/>
              <w:autoSpaceDN w:val="0"/>
              <w:adjustRightInd w:val="0"/>
              <w:rPr>
                <w:sz w:val="24"/>
                <w:szCs w:val="24"/>
              </w:rPr>
            </w:pPr>
            <w:r w:rsidRPr="00B63F11">
              <w:rPr>
                <w:sz w:val="24"/>
                <w:szCs w:val="24"/>
              </w:rPr>
              <w:t>Бросок теннисного мяча на дальность на точность и на заданное расстояние. Бросок в цель с расстояния 4–5 метров. Игра «Точно в цель». Развитие скоростно-силовых способностей</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метать из различных положений на дальность и в цель</w:t>
            </w:r>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25</w:t>
            </w:r>
          </w:p>
        </w:tc>
        <w:tc>
          <w:tcPr>
            <w:tcW w:w="1610" w:type="dxa"/>
          </w:tcPr>
          <w:p w:rsidR="008A4300" w:rsidRPr="00B63F11" w:rsidRDefault="008A4300" w:rsidP="00B63F11">
            <w:pPr>
              <w:rPr>
                <w:sz w:val="24"/>
                <w:szCs w:val="24"/>
              </w:rPr>
            </w:pPr>
            <w:r w:rsidRPr="00B63F11">
              <w:rPr>
                <w:sz w:val="24"/>
                <w:szCs w:val="24"/>
              </w:rPr>
              <w:t>Метание. Игра «Точно в цель».</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w:t>
            </w:r>
            <w:r w:rsidRPr="00B63F11">
              <w:rPr>
                <w:sz w:val="24"/>
                <w:szCs w:val="24"/>
              </w:rPr>
              <w:lastRenderedPageBreak/>
              <w:t>ий</w:t>
            </w:r>
          </w:p>
        </w:tc>
        <w:tc>
          <w:tcPr>
            <w:tcW w:w="6095" w:type="dxa"/>
          </w:tcPr>
          <w:p w:rsidR="008A4300" w:rsidRPr="00B63F11" w:rsidRDefault="008A4300" w:rsidP="00B63F11">
            <w:pPr>
              <w:autoSpaceDE w:val="0"/>
              <w:autoSpaceDN w:val="0"/>
              <w:adjustRightInd w:val="0"/>
              <w:rPr>
                <w:sz w:val="24"/>
                <w:szCs w:val="24"/>
              </w:rPr>
            </w:pPr>
            <w:r w:rsidRPr="00B63F11">
              <w:rPr>
                <w:sz w:val="24"/>
                <w:szCs w:val="24"/>
              </w:rPr>
              <w:lastRenderedPageBreak/>
              <w:t xml:space="preserve">Бросок теннисного мяча на дальность на точность и на заданное расстояние. Бросок набивного мяча. Игра «Точно в цель». Развитие скоростно-силовых </w:t>
            </w:r>
            <w:r w:rsidRPr="00B63F11">
              <w:rPr>
                <w:sz w:val="24"/>
                <w:szCs w:val="24"/>
              </w:rPr>
              <w:lastRenderedPageBreak/>
              <w:t>способностей</w:t>
            </w:r>
          </w:p>
        </w:tc>
        <w:tc>
          <w:tcPr>
            <w:tcW w:w="2409" w:type="dxa"/>
          </w:tcPr>
          <w:p w:rsidR="008A4300" w:rsidRPr="00B63F11" w:rsidRDefault="008A4300" w:rsidP="00B63F11">
            <w:pPr>
              <w:rPr>
                <w:b/>
                <w:sz w:val="24"/>
                <w:szCs w:val="24"/>
              </w:rPr>
            </w:pPr>
            <w:r w:rsidRPr="00B63F11">
              <w:rPr>
                <w:b/>
                <w:bCs/>
                <w:sz w:val="24"/>
                <w:szCs w:val="24"/>
              </w:rPr>
              <w:lastRenderedPageBreak/>
              <w:t>Уметь</w:t>
            </w:r>
            <w:r w:rsidRPr="00B63F11">
              <w:rPr>
                <w:sz w:val="24"/>
                <w:szCs w:val="24"/>
              </w:rPr>
              <w:t xml:space="preserve"> метать из различных положений на </w:t>
            </w:r>
            <w:r w:rsidRPr="00B63F11">
              <w:rPr>
                <w:sz w:val="24"/>
                <w:szCs w:val="24"/>
              </w:rPr>
              <w:lastRenderedPageBreak/>
              <w:t>дальность и в цель</w:t>
            </w:r>
          </w:p>
        </w:tc>
        <w:tc>
          <w:tcPr>
            <w:tcW w:w="993" w:type="dxa"/>
          </w:tcPr>
          <w:p w:rsidR="008A4300" w:rsidRDefault="008A4300" w:rsidP="0013357D">
            <w:pPr>
              <w:jc w:val="center"/>
              <w:rPr>
                <w:b/>
              </w:rPr>
            </w:pPr>
            <w:r w:rsidRPr="00053F37">
              <w:rPr>
                <w:sz w:val="24"/>
                <w:szCs w:val="24"/>
              </w:rPr>
              <w:lastRenderedPageBreak/>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lastRenderedPageBreak/>
              <w:t>26</w:t>
            </w:r>
          </w:p>
        </w:tc>
        <w:tc>
          <w:tcPr>
            <w:tcW w:w="1610" w:type="dxa"/>
          </w:tcPr>
          <w:p w:rsidR="008A4300" w:rsidRPr="00B63F11" w:rsidRDefault="008A4300" w:rsidP="00B63F11">
            <w:pPr>
              <w:rPr>
                <w:sz w:val="24"/>
                <w:szCs w:val="24"/>
              </w:rPr>
            </w:pPr>
            <w:r w:rsidRPr="00B63F11">
              <w:rPr>
                <w:sz w:val="24"/>
                <w:szCs w:val="24"/>
              </w:rPr>
              <w:t>Метание. Игра «Гуси-лебеди».</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autoSpaceDE w:val="0"/>
              <w:autoSpaceDN w:val="0"/>
              <w:adjustRightInd w:val="0"/>
              <w:rPr>
                <w:sz w:val="24"/>
                <w:szCs w:val="24"/>
              </w:rPr>
            </w:pPr>
            <w:r w:rsidRPr="00B63F11">
              <w:rPr>
                <w:sz w:val="24"/>
                <w:szCs w:val="24"/>
              </w:rPr>
              <w:t>Бросок мяча в горизонтальную цель. Бросок мяча на дальность. Игра «Гуси-лебеди». Развитие скоростно-силовых качеств</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метать из различных положений на дальность и в цель</w:t>
            </w:r>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27</w:t>
            </w:r>
          </w:p>
        </w:tc>
        <w:tc>
          <w:tcPr>
            <w:tcW w:w="1610" w:type="dxa"/>
          </w:tcPr>
          <w:p w:rsidR="008A4300" w:rsidRPr="00B63F11" w:rsidRDefault="008A4300" w:rsidP="00B63F11">
            <w:pPr>
              <w:rPr>
                <w:sz w:val="24"/>
                <w:szCs w:val="24"/>
              </w:rPr>
            </w:pPr>
            <w:r w:rsidRPr="00B63F11">
              <w:rPr>
                <w:sz w:val="24"/>
                <w:szCs w:val="24"/>
              </w:rPr>
              <w:t>Равномерный бег.</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Равномерный бег 8 мин. Чередование бега и ходьбы (</w:t>
            </w:r>
            <w:smartTag w:uri="urn:schemas-microsoft-com:office:smarttags" w:element="metricconverter">
              <w:smartTagPr>
                <w:attr w:name="ProductID" w:val="90 м"/>
              </w:smartTagPr>
              <w:r w:rsidRPr="00B63F11">
                <w:rPr>
                  <w:sz w:val="24"/>
                  <w:szCs w:val="24"/>
                </w:rPr>
                <w:t>90 м</w:t>
              </w:r>
            </w:smartTag>
            <w:r w:rsidRPr="00B63F11">
              <w:rPr>
                <w:sz w:val="24"/>
                <w:szCs w:val="24"/>
              </w:rPr>
              <w:t xml:space="preserve"> бег, </w:t>
            </w:r>
            <w:smartTag w:uri="urn:schemas-microsoft-com:office:smarttags" w:element="metricconverter">
              <w:smartTagPr>
                <w:attr w:name="ProductID" w:val="90 м"/>
              </w:smartTagPr>
              <w:r w:rsidRPr="00B63F11">
                <w:rPr>
                  <w:sz w:val="24"/>
                  <w:szCs w:val="24"/>
                </w:rPr>
                <w:t>90 м</w:t>
              </w:r>
            </w:smartTag>
            <w:r w:rsidRPr="00B63F11">
              <w:rPr>
                <w:sz w:val="24"/>
                <w:szCs w:val="24"/>
              </w:rPr>
              <w:t xml:space="preserve"> ходьба). Игра «День и ночь». Развитие выносливости</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бегать в равномерном темпе до 10 минут, чередовать ходьбу с бегом</w:t>
            </w:r>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28</w:t>
            </w:r>
          </w:p>
        </w:tc>
        <w:tc>
          <w:tcPr>
            <w:tcW w:w="1610" w:type="dxa"/>
          </w:tcPr>
          <w:p w:rsidR="008A4300" w:rsidRPr="00B63F11" w:rsidRDefault="008A4300" w:rsidP="00B63F11">
            <w:pPr>
              <w:rPr>
                <w:sz w:val="24"/>
                <w:szCs w:val="24"/>
              </w:rPr>
            </w:pPr>
            <w:r w:rsidRPr="00B63F11">
              <w:rPr>
                <w:sz w:val="24"/>
                <w:szCs w:val="24"/>
              </w:rPr>
              <w:t>Равномерный бег.</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Равномерный бег 9мин. Чередование бега и ходьбы (</w:t>
            </w:r>
            <w:smartTag w:uri="urn:schemas-microsoft-com:office:smarttags" w:element="metricconverter">
              <w:smartTagPr>
                <w:attr w:name="ProductID" w:val="100 м"/>
              </w:smartTagPr>
              <w:r w:rsidRPr="00B63F11">
                <w:rPr>
                  <w:sz w:val="24"/>
                  <w:szCs w:val="24"/>
                </w:rPr>
                <w:t>100 м</w:t>
              </w:r>
            </w:smartTag>
            <w:r w:rsidRPr="00B63F11">
              <w:rPr>
                <w:sz w:val="24"/>
                <w:szCs w:val="24"/>
              </w:rPr>
              <w:t xml:space="preserve"> бег, </w:t>
            </w:r>
            <w:smartTag w:uri="urn:schemas-microsoft-com:office:smarttags" w:element="metricconverter">
              <w:smartTagPr>
                <w:attr w:name="ProductID" w:val="80 м"/>
              </w:smartTagPr>
              <w:r w:rsidRPr="00B63F11">
                <w:rPr>
                  <w:sz w:val="24"/>
                  <w:szCs w:val="24"/>
                </w:rPr>
                <w:t>80 м</w:t>
              </w:r>
            </w:smartTag>
            <w:r w:rsidRPr="00B63F11">
              <w:rPr>
                <w:sz w:val="24"/>
                <w:szCs w:val="24"/>
              </w:rPr>
              <w:t xml:space="preserve"> ходьба). Игра «На буксире». Развитие выносливости</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бегать в равномерном темпе до 10 минут, чередовать ходьбу с бегом</w:t>
            </w:r>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29</w:t>
            </w:r>
          </w:p>
        </w:tc>
        <w:tc>
          <w:tcPr>
            <w:tcW w:w="1610" w:type="dxa"/>
          </w:tcPr>
          <w:p w:rsidR="008A4300" w:rsidRPr="00B63F11" w:rsidRDefault="008A4300" w:rsidP="00B63F11">
            <w:pPr>
              <w:rPr>
                <w:sz w:val="24"/>
                <w:szCs w:val="24"/>
              </w:rPr>
            </w:pPr>
            <w:r w:rsidRPr="00B63F11">
              <w:rPr>
                <w:sz w:val="24"/>
                <w:szCs w:val="24"/>
              </w:rPr>
              <w:t>Равномерный бег.</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b/>
                <w:sz w:val="24"/>
                <w:szCs w:val="24"/>
              </w:rPr>
            </w:pPr>
            <w:r w:rsidRPr="00B63F11">
              <w:rPr>
                <w:sz w:val="24"/>
                <w:szCs w:val="24"/>
              </w:rPr>
              <w:t>Образова-тельно -обучающий</w:t>
            </w:r>
          </w:p>
        </w:tc>
        <w:tc>
          <w:tcPr>
            <w:tcW w:w="6095" w:type="dxa"/>
          </w:tcPr>
          <w:p w:rsidR="008A4300" w:rsidRPr="00B63F11" w:rsidRDefault="008A4300" w:rsidP="00B63F11">
            <w:pPr>
              <w:rPr>
                <w:b/>
                <w:sz w:val="24"/>
                <w:szCs w:val="24"/>
              </w:rPr>
            </w:pPr>
            <w:r w:rsidRPr="00B63F11">
              <w:rPr>
                <w:sz w:val="24"/>
                <w:szCs w:val="24"/>
              </w:rPr>
              <w:t>Равномерный бег 10 мин. Чередование бега и ходьбы (</w:t>
            </w:r>
            <w:smartTag w:uri="urn:schemas-microsoft-com:office:smarttags" w:element="metricconverter">
              <w:smartTagPr>
                <w:attr w:name="ProductID" w:val="100 м"/>
              </w:smartTagPr>
              <w:r w:rsidRPr="00B63F11">
                <w:rPr>
                  <w:sz w:val="24"/>
                  <w:szCs w:val="24"/>
                </w:rPr>
                <w:t>100 м</w:t>
              </w:r>
            </w:smartTag>
            <w:r w:rsidRPr="00B63F11">
              <w:rPr>
                <w:sz w:val="24"/>
                <w:szCs w:val="24"/>
              </w:rPr>
              <w:t xml:space="preserve"> бег, </w:t>
            </w:r>
            <w:smartTag w:uri="urn:schemas-microsoft-com:office:smarttags" w:element="metricconverter">
              <w:smartTagPr>
                <w:attr w:name="ProductID" w:val="80 м"/>
              </w:smartTagPr>
              <w:r w:rsidRPr="00B63F11">
                <w:rPr>
                  <w:sz w:val="24"/>
                  <w:szCs w:val="24"/>
                </w:rPr>
                <w:t>80 м</w:t>
              </w:r>
            </w:smartTag>
            <w:r w:rsidRPr="00B63F11">
              <w:rPr>
                <w:sz w:val="24"/>
                <w:szCs w:val="24"/>
              </w:rPr>
              <w:t xml:space="preserve"> ходьба). Игра «На буксире». Развитие выносливости</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бегать в равномерном темпе до 10 минут, чередовать ходьбу с бегом</w:t>
            </w:r>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r w:rsidR="008A4300" w:rsidTr="00045576">
        <w:tc>
          <w:tcPr>
            <w:tcW w:w="660" w:type="dxa"/>
          </w:tcPr>
          <w:p w:rsidR="008A4300" w:rsidRPr="00F62558" w:rsidRDefault="008A4300" w:rsidP="0013357D">
            <w:pPr>
              <w:jc w:val="center"/>
              <w:rPr>
                <w:sz w:val="24"/>
                <w:szCs w:val="24"/>
              </w:rPr>
            </w:pPr>
            <w:r w:rsidRPr="00F62558">
              <w:rPr>
                <w:sz w:val="24"/>
                <w:szCs w:val="24"/>
              </w:rPr>
              <w:t>30</w:t>
            </w:r>
          </w:p>
        </w:tc>
        <w:tc>
          <w:tcPr>
            <w:tcW w:w="1610" w:type="dxa"/>
          </w:tcPr>
          <w:p w:rsidR="008A4300" w:rsidRPr="00B63F11" w:rsidRDefault="008A4300" w:rsidP="00B63F11">
            <w:pPr>
              <w:rPr>
                <w:sz w:val="24"/>
                <w:szCs w:val="24"/>
              </w:rPr>
            </w:pPr>
            <w:r w:rsidRPr="00B63F11">
              <w:rPr>
                <w:sz w:val="24"/>
                <w:szCs w:val="24"/>
              </w:rPr>
              <w:t>Кросс. Игра «На буксире».</w:t>
            </w:r>
          </w:p>
        </w:tc>
        <w:tc>
          <w:tcPr>
            <w:tcW w:w="673" w:type="dxa"/>
          </w:tcPr>
          <w:p w:rsidR="008A4300" w:rsidRPr="00B63F11" w:rsidRDefault="008A4300" w:rsidP="00B63F11">
            <w:pPr>
              <w:rPr>
                <w:sz w:val="24"/>
                <w:szCs w:val="24"/>
              </w:rPr>
            </w:pPr>
            <w:r w:rsidRPr="00B63F11">
              <w:rPr>
                <w:sz w:val="24"/>
                <w:szCs w:val="24"/>
              </w:rPr>
              <w:t>1</w:t>
            </w:r>
          </w:p>
        </w:tc>
        <w:tc>
          <w:tcPr>
            <w:tcW w:w="1276" w:type="dxa"/>
          </w:tcPr>
          <w:p w:rsidR="008A4300" w:rsidRPr="00B63F11" w:rsidRDefault="008A4300" w:rsidP="00B63F11">
            <w:pPr>
              <w:rPr>
                <w:sz w:val="24"/>
                <w:szCs w:val="24"/>
              </w:rPr>
            </w:pPr>
            <w:r w:rsidRPr="00B63F11">
              <w:rPr>
                <w:sz w:val="24"/>
                <w:szCs w:val="24"/>
              </w:rPr>
              <w:t>Учетный.</w:t>
            </w:r>
          </w:p>
        </w:tc>
        <w:tc>
          <w:tcPr>
            <w:tcW w:w="6095" w:type="dxa"/>
          </w:tcPr>
          <w:p w:rsidR="008A4300" w:rsidRPr="00B63F11" w:rsidRDefault="008A4300" w:rsidP="00B63F11">
            <w:pPr>
              <w:rPr>
                <w:b/>
                <w:sz w:val="24"/>
                <w:szCs w:val="24"/>
              </w:rPr>
            </w:pPr>
            <w:r w:rsidRPr="00B63F11">
              <w:rPr>
                <w:sz w:val="24"/>
                <w:szCs w:val="24"/>
              </w:rPr>
              <w:t xml:space="preserve"> Кросс. Игра «На буксире». Развитие выносливости</w:t>
            </w:r>
          </w:p>
        </w:tc>
        <w:tc>
          <w:tcPr>
            <w:tcW w:w="2409" w:type="dxa"/>
          </w:tcPr>
          <w:p w:rsidR="008A4300" w:rsidRPr="00B63F11" w:rsidRDefault="008A4300" w:rsidP="00B63F11">
            <w:pPr>
              <w:rPr>
                <w:b/>
                <w:sz w:val="24"/>
                <w:szCs w:val="24"/>
              </w:rPr>
            </w:pPr>
            <w:r w:rsidRPr="00B63F11">
              <w:rPr>
                <w:b/>
                <w:bCs/>
                <w:sz w:val="24"/>
                <w:szCs w:val="24"/>
              </w:rPr>
              <w:t>Уметь</w:t>
            </w:r>
            <w:r w:rsidRPr="00B63F11">
              <w:rPr>
                <w:sz w:val="24"/>
                <w:szCs w:val="24"/>
              </w:rPr>
              <w:t xml:space="preserve"> бегать в равномерном темпе до 10 минут, чередовать ходьбу с бегом</w:t>
            </w:r>
          </w:p>
        </w:tc>
        <w:tc>
          <w:tcPr>
            <w:tcW w:w="993" w:type="dxa"/>
          </w:tcPr>
          <w:p w:rsidR="008A4300" w:rsidRDefault="008A4300" w:rsidP="0013357D">
            <w:pPr>
              <w:jc w:val="center"/>
              <w:rPr>
                <w:b/>
              </w:rPr>
            </w:pPr>
            <w:r w:rsidRPr="00053F37">
              <w:rPr>
                <w:sz w:val="24"/>
                <w:szCs w:val="24"/>
              </w:rPr>
              <w:t>текущий</w:t>
            </w:r>
          </w:p>
        </w:tc>
        <w:tc>
          <w:tcPr>
            <w:tcW w:w="1134" w:type="dxa"/>
          </w:tcPr>
          <w:p w:rsidR="008A4300" w:rsidRDefault="008A4300" w:rsidP="0013357D">
            <w:pPr>
              <w:jc w:val="center"/>
              <w:rPr>
                <w:b/>
              </w:rPr>
            </w:pPr>
          </w:p>
        </w:tc>
      </w:tr>
    </w:tbl>
    <w:p w:rsidR="00711DC1" w:rsidRDefault="00711DC1" w:rsidP="00711DC1">
      <w:pPr>
        <w:jc w:val="center"/>
        <w:rPr>
          <w:b/>
        </w:rPr>
      </w:pPr>
    </w:p>
    <w:p w:rsidR="00711DC1" w:rsidRDefault="00711DC1" w:rsidP="00711DC1">
      <w:pPr>
        <w:jc w:val="center"/>
        <w:rPr>
          <w:b/>
        </w:rPr>
      </w:pPr>
    </w:p>
    <w:p w:rsidR="00711DC1" w:rsidRDefault="00771723" w:rsidP="00711DC1">
      <w:pPr>
        <w:jc w:val="center"/>
        <w:rPr>
          <w:b/>
          <w:sz w:val="28"/>
          <w:szCs w:val="28"/>
        </w:rPr>
      </w:pPr>
      <w:r w:rsidRPr="00771723">
        <w:rPr>
          <w:b/>
          <w:sz w:val="28"/>
          <w:szCs w:val="28"/>
        </w:rPr>
        <w:t>Гимнастика 20ч.</w:t>
      </w:r>
    </w:p>
    <w:tbl>
      <w:tblPr>
        <w:tblStyle w:val="ae"/>
        <w:tblW w:w="14992" w:type="dxa"/>
        <w:tblLayout w:type="fixed"/>
        <w:tblLook w:val="04A0"/>
      </w:tblPr>
      <w:tblGrid>
        <w:gridCol w:w="670"/>
        <w:gridCol w:w="1640"/>
        <w:gridCol w:w="633"/>
        <w:gridCol w:w="1134"/>
        <w:gridCol w:w="6521"/>
        <w:gridCol w:w="1984"/>
        <w:gridCol w:w="1134"/>
        <w:gridCol w:w="1276"/>
      </w:tblGrid>
      <w:tr w:rsidR="00045576" w:rsidTr="00045576">
        <w:tc>
          <w:tcPr>
            <w:tcW w:w="670" w:type="dxa"/>
          </w:tcPr>
          <w:p w:rsidR="00045576" w:rsidRPr="00F62558" w:rsidRDefault="00045576" w:rsidP="006C4E2C">
            <w:pPr>
              <w:jc w:val="center"/>
            </w:pPr>
            <w:r w:rsidRPr="00F62558">
              <w:t>№</w:t>
            </w:r>
          </w:p>
        </w:tc>
        <w:tc>
          <w:tcPr>
            <w:tcW w:w="1640" w:type="dxa"/>
          </w:tcPr>
          <w:p w:rsidR="00045576" w:rsidRPr="00F62558" w:rsidRDefault="00045576" w:rsidP="006C4E2C">
            <w:pPr>
              <w:jc w:val="center"/>
            </w:pPr>
            <w:r w:rsidRPr="00F62558">
              <w:t>Тема урока</w:t>
            </w:r>
          </w:p>
        </w:tc>
        <w:tc>
          <w:tcPr>
            <w:tcW w:w="633" w:type="dxa"/>
          </w:tcPr>
          <w:p w:rsidR="00045576" w:rsidRPr="00F62558" w:rsidRDefault="00045576" w:rsidP="006C4E2C">
            <w:pPr>
              <w:jc w:val="center"/>
            </w:pPr>
            <w:r w:rsidRPr="00F62558">
              <w:t>Кол- во часов</w:t>
            </w:r>
          </w:p>
        </w:tc>
        <w:tc>
          <w:tcPr>
            <w:tcW w:w="1134" w:type="dxa"/>
          </w:tcPr>
          <w:p w:rsidR="00045576" w:rsidRPr="00F62558" w:rsidRDefault="00045576" w:rsidP="006C4E2C">
            <w:pPr>
              <w:jc w:val="center"/>
            </w:pPr>
            <w:r w:rsidRPr="00F62558">
              <w:t>Тип урока</w:t>
            </w:r>
          </w:p>
        </w:tc>
        <w:tc>
          <w:tcPr>
            <w:tcW w:w="6521" w:type="dxa"/>
          </w:tcPr>
          <w:p w:rsidR="00045576" w:rsidRPr="00F62558" w:rsidRDefault="00045576" w:rsidP="006C4E2C">
            <w:pPr>
              <w:jc w:val="center"/>
            </w:pPr>
            <w:r w:rsidRPr="00F62558">
              <w:t>Содержание урока</w:t>
            </w:r>
          </w:p>
        </w:tc>
        <w:tc>
          <w:tcPr>
            <w:tcW w:w="1984" w:type="dxa"/>
          </w:tcPr>
          <w:p w:rsidR="00045576" w:rsidRPr="00F62558" w:rsidRDefault="00045576" w:rsidP="006C4E2C">
            <w:pPr>
              <w:jc w:val="center"/>
            </w:pPr>
            <w:r w:rsidRPr="00F62558">
              <w:t>Требования к уровню подготовки обучающихся</w:t>
            </w:r>
          </w:p>
        </w:tc>
        <w:tc>
          <w:tcPr>
            <w:tcW w:w="1134" w:type="dxa"/>
          </w:tcPr>
          <w:p w:rsidR="00045576" w:rsidRPr="00F62558" w:rsidRDefault="00045576" w:rsidP="006C4E2C">
            <w:pPr>
              <w:jc w:val="center"/>
            </w:pPr>
            <w:r w:rsidRPr="00F62558">
              <w:t>Вид контроля</w:t>
            </w:r>
          </w:p>
        </w:tc>
        <w:tc>
          <w:tcPr>
            <w:tcW w:w="1276" w:type="dxa"/>
          </w:tcPr>
          <w:p w:rsidR="00045576" w:rsidRPr="00F62558" w:rsidRDefault="00045576" w:rsidP="006C4E2C">
            <w:pPr>
              <w:jc w:val="center"/>
            </w:pPr>
            <w:r w:rsidRPr="00F62558">
              <w:t>д/ з</w:t>
            </w:r>
          </w:p>
        </w:tc>
      </w:tr>
      <w:tr w:rsidR="00045576" w:rsidTr="00045576">
        <w:tc>
          <w:tcPr>
            <w:tcW w:w="670" w:type="dxa"/>
          </w:tcPr>
          <w:p w:rsidR="00045576" w:rsidRDefault="00045576" w:rsidP="006C4E2C">
            <w:pPr>
              <w:jc w:val="center"/>
              <w:rPr>
                <w:b/>
              </w:rPr>
            </w:pPr>
            <w:r>
              <w:rPr>
                <w:b/>
              </w:rPr>
              <w:t>1</w:t>
            </w:r>
          </w:p>
        </w:tc>
        <w:tc>
          <w:tcPr>
            <w:tcW w:w="1640" w:type="dxa"/>
          </w:tcPr>
          <w:p w:rsidR="00045576" w:rsidRDefault="00045576" w:rsidP="006C4E2C">
            <w:pPr>
              <w:jc w:val="center"/>
              <w:rPr>
                <w:b/>
              </w:rPr>
            </w:pPr>
            <w:r>
              <w:rPr>
                <w:b/>
              </w:rPr>
              <w:t>2</w:t>
            </w:r>
          </w:p>
        </w:tc>
        <w:tc>
          <w:tcPr>
            <w:tcW w:w="633" w:type="dxa"/>
          </w:tcPr>
          <w:p w:rsidR="00045576" w:rsidRDefault="00045576" w:rsidP="006C4E2C">
            <w:pPr>
              <w:jc w:val="center"/>
              <w:rPr>
                <w:b/>
              </w:rPr>
            </w:pPr>
            <w:r>
              <w:rPr>
                <w:b/>
              </w:rPr>
              <w:t>3</w:t>
            </w:r>
          </w:p>
        </w:tc>
        <w:tc>
          <w:tcPr>
            <w:tcW w:w="1134" w:type="dxa"/>
          </w:tcPr>
          <w:p w:rsidR="00045576" w:rsidRDefault="00045576" w:rsidP="006C4E2C">
            <w:pPr>
              <w:jc w:val="center"/>
              <w:rPr>
                <w:b/>
              </w:rPr>
            </w:pPr>
            <w:r>
              <w:rPr>
                <w:b/>
              </w:rPr>
              <w:t>4</w:t>
            </w:r>
          </w:p>
        </w:tc>
        <w:tc>
          <w:tcPr>
            <w:tcW w:w="6521" w:type="dxa"/>
          </w:tcPr>
          <w:p w:rsidR="00045576" w:rsidRDefault="00045576" w:rsidP="006C4E2C">
            <w:pPr>
              <w:jc w:val="center"/>
              <w:rPr>
                <w:b/>
              </w:rPr>
            </w:pPr>
            <w:r>
              <w:rPr>
                <w:b/>
              </w:rPr>
              <w:t>5</w:t>
            </w:r>
          </w:p>
        </w:tc>
        <w:tc>
          <w:tcPr>
            <w:tcW w:w="1984" w:type="dxa"/>
          </w:tcPr>
          <w:p w:rsidR="00045576" w:rsidRDefault="00045576" w:rsidP="006C4E2C">
            <w:pPr>
              <w:jc w:val="center"/>
              <w:rPr>
                <w:b/>
              </w:rPr>
            </w:pPr>
            <w:r>
              <w:rPr>
                <w:b/>
              </w:rPr>
              <w:t>6</w:t>
            </w:r>
          </w:p>
        </w:tc>
        <w:tc>
          <w:tcPr>
            <w:tcW w:w="1134" w:type="dxa"/>
          </w:tcPr>
          <w:p w:rsidR="00045576" w:rsidRDefault="00045576" w:rsidP="006C4E2C">
            <w:pPr>
              <w:jc w:val="center"/>
              <w:rPr>
                <w:b/>
              </w:rPr>
            </w:pPr>
            <w:r>
              <w:rPr>
                <w:b/>
              </w:rPr>
              <w:t>7</w:t>
            </w:r>
          </w:p>
        </w:tc>
        <w:tc>
          <w:tcPr>
            <w:tcW w:w="1276" w:type="dxa"/>
          </w:tcPr>
          <w:p w:rsidR="00045576" w:rsidRDefault="00045576" w:rsidP="006C4E2C">
            <w:pPr>
              <w:jc w:val="center"/>
              <w:rPr>
                <w:b/>
              </w:rPr>
            </w:pPr>
            <w:r>
              <w:rPr>
                <w:b/>
              </w:rPr>
              <w:t>8</w:t>
            </w:r>
          </w:p>
        </w:tc>
      </w:tr>
      <w:tr w:rsidR="008A4300" w:rsidTr="00045576">
        <w:tc>
          <w:tcPr>
            <w:tcW w:w="670" w:type="dxa"/>
          </w:tcPr>
          <w:p w:rsidR="008A4300" w:rsidRPr="002532B1" w:rsidRDefault="008A4300" w:rsidP="00AE494F">
            <w:pPr>
              <w:jc w:val="center"/>
              <w:rPr>
                <w:sz w:val="24"/>
                <w:szCs w:val="24"/>
              </w:rPr>
            </w:pPr>
            <w:r w:rsidRPr="002532B1">
              <w:rPr>
                <w:sz w:val="24"/>
                <w:szCs w:val="24"/>
              </w:rPr>
              <w:t>1</w:t>
            </w:r>
          </w:p>
        </w:tc>
        <w:tc>
          <w:tcPr>
            <w:tcW w:w="1640" w:type="dxa"/>
          </w:tcPr>
          <w:p w:rsidR="008A4300" w:rsidRPr="00BB133D" w:rsidRDefault="008A4300" w:rsidP="00BB133D">
            <w:pPr>
              <w:autoSpaceDE w:val="0"/>
              <w:autoSpaceDN w:val="0"/>
              <w:adjustRightInd w:val="0"/>
              <w:rPr>
                <w:sz w:val="24"/>
                <w:szCs w:val="24"/>
              </w:rPr>
            </w:pPr>
            <w:r>
              <w:rPr>
                <w:sz w:val="24"/>
                <w:szCs w:val="24"/>
              </w:rPr>
              <w:t>Осанка.</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AE494F" w:rsidRDefault="008A4300" w:rsidP="00AE494F">
            <w:pPr>
              <w:autoSpaceDE w:val="0"/>
              <w:autoSpaceDN w:val="0"/>
              <w:adjustRightInd w:val="0"/>
              <w:rPr>
                <w:sz w:val="24"/>
                <w:szCs w:val="24"/>
              </w:rPr>
            </w:pPr>
            <w:r w:rsidRPr="00AE494F">
              <w:rPr>
                <w:sz w:val="24"/>
                <w:szCs w:val="24"/>
              </w:rPr>
              <w:t xml:space="preserve">ОРУ. Кувырок вперед, кувырок назад. Выполнение команд «Становись!», «Равняйсь!», «Смирно!», «Вольно!». Ходьба </w:t>
            </w:r>
            <w:r w:rsidRPr="00AE494F">
              <w:rPr>
                <w:sz w:val="24"/>
                <w:szCs w:val="24"/>
              </w:rPr>
              <w:lastRenderedPageBreak/>
              <w:t>по бревну большими шагами и выпадами. Инструктаж по ТБ</w:t>
            </w:r>
            <w:r>
              <w:rPr>
                <w:sz w:val="24"/>
                <w:szCs w:val="24"/>
              </w:rPr>
              <w:t>. Игра « День и ночь».</w:t>
            </w:r>
          </w:p>
        </w:tc>
        <w:tc>
          <w:tcPr>
            <w:tcW w:w="1984" w:type="dxa"/>
          </w:tcPr>
          <w:p w:rsidR="008A4300" w:rsidRPr="00F36808" w:rsidRDefault="008A4300" w:rsidP="004B5B3B">
            <w:pPr>
              <w:rPr>
                <w:b/>
                <w:sz w:val="24"/>
                <w:szCs w:val="24"/>
              </w:rPr>
            </w:pPr>
            <w:r w:rsidRPr="00F36808">
              <w:rPr>
                <w:b/>
                <w:bCs/>
                <w:sz w:val="24"/>
                <w:szCs w:val="24"/>
              </w:rPr>
              <w:lastRenderedPageBreak/>
              <w:t>Уметь</w:t>
            </w:r>
            <w:r w:rsidRPr="00F36808">
              <w:rPr>
                <w:sz w:val="24"/>
                <w:szCs w:val="24"/>
              </w:rPr>
              <w:t xml:space="preserve"> выполнять </w:t>
            </w:r>
            <w:r w:rsidRPr="00F36808">
              <w:rPr>
                <w:sz w:val="24"/>
                <w:szCs w:val="24"/>
              </w:rPr>
              <w:lastRenderedPageBreak/>
              <w:t>строевые команды, акробатические элементы раздельно и в комбинации</w:t>
            </w:r>
          </w:p>
        </w:tc>
        <w:tc>
          <w:tcPr>
            <w:tcW w:w="1134" w:type="dxa"/>
          </w:tcPr>
          <w:p w:rsidR="008A4300" w:rsidRDefault="008A4300" w:rsidP="00AE494F">
            <w:pPr>
              <w:jc w:val="center"/>
              <w:rPr>
                <w:b/>
                <w:sz w:val="28"/>
                <w:szCs w:val="28"/>
              </w:rPr>
            </w:pPr>
            <w:r w:rsidRPr="00053F37">
              <w:rPr>
                <w:sz w:val="24"/>
                <w:szCs w:val="24"/>
              </w:rPr>
              <w:lastRenderedPageBreak/>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lastRenderedPageBreak/>
              <w:t>2</w:t>
            </w:r>
          </w:p>
        </w:tc>
        <w:tc>
          <w:tcPr>
            <w:tcW w:w="1640" w:type="dxa"/>
          </w:tcPr>
          <w:p w:rsidR="008A4300" w:rsidRPr="00AE494F" w:rsidRDefault="008A4300" w:rsidP="00AE494F">
            <w:pPr>
              <w:autoSpaceDE w:val="0"/>
              <w:autoSpaceDN w:val="0"/>
              <w:adjustRightInd w:val="0"/>
              <w:rPr>
                <w:sz w:val="24"/>
                <w:szCs w:val="24"/>
              </w:rPr>
            </w:pPr>
            <w:r w:rsidRPr="00AE494F">
              <w:rPr>
                <w:sz w:val="24"/>
                <w:szCs w:val="24"/>
              </w:rPr>
              <w:t>Акробатика.</w:t>
            </w:r>
          </w:p>
          <w:p w:rsidR="008A4300" w:rsidRPr="00AE494F" w:rsidRDefault="008A4300" w:rsidP="00AE494F">
            <w:pPr>
              <w:rPr>
                <w:b/>
                <w:sz w:val="24"/>
                <w:szCs w:val="24"/>
              </w:rPr>
            </w:pPr>
            <w:r w:rsidRPr="00AE494F">
              <w:rPr>
                <w:sz w:val="24"/>
                <w:szCs w:val="24"/>
              </w:rPr>
              <w:t>Строевые упражнения. Упражнения в равновесии</w:t>
            </w:r>
            <w:r>
              <w:rPr>
                <w:sz w:val="24"/>
                <w:szCs w:val="24"/>
              </w:rPr>
              <w:t>.</w:t>
            </w:r>
            <w:r w:rsidRPr="00AE494F">
              <w:rPr>
                <w:sz w:val="24"/>
                <w:szCs w:val="24"/>
              </w:rPr>
              <w:t xml:space="preserve"> Игра «Что изменилось?»</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AE494F" w:rsidRDefault="008A4300" w:rsidP="00AE494F">
            <w:pPr>
              <w:autoSpaceDE w:val="0"/>
              <w:autoSpaceDN w:val="0"/>
              <w:adjustRightInd w:val="0"/>
              <w:rPr>
                <w:sz w:val="24"/>
                <w:szCs w:val="24"/>
              </w:rPr>
            </w:pPr>
            <w:r w:rsidRPr="00AE494F">
              <w:rPr>
                <w:sz w:val="24"/>
                <w:szCs w:val="24"/>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Развитие координационных способностей. Игра «Что изменилось?»</w:t>
            </w:r>
          </w:p>
        </w:tc>
        <w:tc>
          <w:tcPr>
            <w:tcW w:w="1984" w:type="dxa"/>
          </w:tcPr>
          <w:p w:rsidR="008A4300" w:rsidRDefault="008A4300" w:rsidP="004B5B3B">
            <w:pPr>
              <w:rPr>
                <w:b/>
                <w:sz w:val="28"/>
                <w:szCs w:val="28"/>
              </w:rPr>
            </w:pPr>
            <w:r>
              <w:rPr>
                <w:b/>
                <w:bCs/>
              </w:rPr>
              <w:t>Уметь</w:t>
            </w:r>
            <w:r>
              <w:t xml:space="preserve"> выполнять строевые команды, акробатические элементы раздельно и в комбинации</w:t>
            </w:r>
          </w:p>
        </w:tc>
        <w:tc>
          <w:tcPr>
            <w:tcW w:w="1134" w:type="dxa"/>
          </w:tcPr>
          <w:p w:rsidR="008A4300" w:rsidRDefault="008A4300" w:rsidP="00AE494F">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t>3</w:t>
            </w:r>
          </w:p>
        </w:tc>
        <w:tc>
          <w:tcPr>
            <w:tcW w:w="1640" w:type="dxa"/>
          </w:tcPr>
          <w:p w:rsidR="008A4300" w:rsidRPr="00AE494F" w:rsidRDefault="008A4300" w:rsidP="00AE494F">
            <w:pPr>
              <w:autoSpaceDE w:val="0"/>
              <w:autoSpaceDN w:val="0"/>
              <w:adjustRightInd w:val="0"/>
              <w:rPr>
                <w:sz w:val="24"/>
                <w:szCs w:val="24"/>
              </w:rPr>
            </w:pPr>
            <w:r w:rsidRPr="00AE494F">
              <w:rPr>
                <w:sz w:val="24"/>
                <w:szCs w:val="24"/>
              </w:rPr>
              <w:t>Акробатика.</w:t>
            </w:r>
          </w:p>
          <w:p w:rsidR="008A4300" w:rsidRPr="00AE494F" w:rsidRDefault="008A4300" w:rsidP="00AE494F">
            <w:pPr>
              <w:rPr>
                <w:b/>
                <w:sz w:val="24"/>
                <w:szCs w:val="24"/>
              </w:rPr>
            </w:pPr>
            <w:r w:rsidRPr="00AE494F">
              <w:rPr>
                <w:sz w:val="24"/>
                <w:szCs w:val="24"/>
              </w:rPr>
              <w:t>Строевые упражнения. Упражнения в равновесии</w:t>
            </w:r>
            <w:r>
              <w:rPr>
                <w:sz w:val="24"/>
                <w:szCs w:val="24"/>
              </w:rPr>
              <w:t>.</w:t>
            </w:r>
            <w:r w:rsidRPr="00AE494F">
              <w:rPr>
                <w:sz w:val="24"/>
                <w:szCs w:val="24"/>
              </w:rPr>
              <w:t xml:space="preserve"> Игра «Что изменилось?»</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AE494F" w:rsidRDefault="008A4300" w:rsidP="00AE494F">
            <w:pPr>
              <w:autoSpaceDE w:val="0"/>
              <w:autoSpaceDN w:val="0"/>
              <w:adjustRightInd w:val="0"/>
              <w:rPr>
                <w:sz w:val="24"/>
                <w:szCs w:val="24"/>
              </w:rPr>
            </w:pPr>
            <w:r w:rsidRPr="00AE494F">
              <w:rPr>
                <w:sz w:val="24"/>
                <w:szCs w:val="24"/>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Развитие координационных способностей. Игра «Что изменилось?»</w:t>
            </w:r>
          </w:p>
        </w:tc>
        <w:tc>
          <w:tcPr>
            <w:tcW w:w="1984" w:type="dxa"/>
          </w:tcPr>
          <w:p w:rsidR="008A4300" w:rsidRDefault="008A4300" w:rsidP="004B5B3B">
            <w:pPr>
              <w:rPr>
                <w:b/>
                <w:sz w:val="28"/>
                <w:szCs w:val="28"/>
              </w:rPr>
            </w:pPr>
            <w:r>
              <w:rPr>
                <w:b/>
                <w:bCs/>
              </w:rPr>
              <w:t>Уметь</w:t>
            </w:r>
            <w:r>
              <w:t xml:space="preserve"> выполнять строевые команды, акробатические элементы раздельно и в комбинации</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t>4</w:t>
            </w:r>
          </w:p>
        </w:tc>
        <w:tc>
          <w:tcPr>
            <w:tcW w:w="1640" w:type="dxa"/>
          </w:tcPr>
          <w:p w:rsidR="008A4300" w:rsidRPr="00AE494F" w:rsidRDefault="008A4300" w:rsidP="00AE494F">
            <w:pPr>
              <w:autoSpaceDE w:val="0"/>
              <w:autoSpaceDN w:val="0"/>
              <w:adjustRightInd w:val="0"/>
              <w:rPr>
                <w:sz w:val="24"/>
                <w:szCs w:val="24"/>
              </w:rPr>
            </w:pPr>
            <w:r w:rsidRPr="00AE494F">
              <w:rPr>
                <w:sz w:val="24"/>
                <w:szCs w:val="24"/>
              </w:rPr>
              <w:t>Акробатика.</w:t>
            </w:r>
          </w:p>
          <w:p w:rsidR="008A4300" w:rsidRPr="00AE494F" w:rsidRDefault="008A4300" w:rsidP="00AE494F">
            <w:pPr>
              <w:rPr>
                <w:b/>
                <w:sz w:val="24"/>
                <w:szCs w:val="24"/>
              </w:rPr>
            </w:pPr>
            <w:r w:rsidRPr="00AE494F">
              <w:rPr>
                <w:sz w:val="24"/>
                <w:szCs w:val="24"/>
              </w:rPr>
              <w:t>Строевые упражнения. Упражнения в равновесии</w:t>
            </w:r>
            <w:r>
              <w:rPr>
                <w:sz w:val="24"/>
                <w:szCs w:val="24"/>
              </w:rPr>
              <w:t>. Игра «Салки</w:t>
            </w:r>
            <w:r w:rsidRPr="00AE494F">
              <w:rPr>
                <w:sz w:val="24"/>
                <w:szCs w:val="24"/>
              </w:rPr>
              <w:t>»</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AE494F" w:rsidRDefault="008A4300" w:rsidP="00AE494F">
            <w:pPr>
              <w:rPr>
                <w:b/>
                <w:sz w:val="24"/>
                <w:szCs w:val="24"/>
              </w:rPr>
            </w:pPr>
            <w:r w:rsidRPr="00AE494F">
              <w:rPr>
                <w:sz w:val="24"/>
                <w:szCs w:val="24"/>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Развитие координационных сп</w:t>
            </w:r>
            <w:r>
              <w:rPr>
                <w:sz w:val="24"/>
                <w:szCs w:val="24"/>
              </w:rPr>
              <w:t>особностей. Игра «Салки</w:t>
            </w:r>
            <w:r w:rsidRPr="00AE494F">
              <w:rPr>
                <w:sz w:val="24"/>
                <w:szCs w:val="24"/>
              </w:rPr>
              <w:t>»</w:t>
            </w:r>
          </w:p>
        </w:tc>
        <w:tc>
          <w:tcPr>
            <w:tcW w:w="1984" w:type="dxa"/>
          </w:tcPr>
          <w:p w:rsidR="008A4300" w:rsidRDefault="008A4300" w:rsidP="004B5B3B">
            <w:pPr>
              <w:rPr>
                <w:b/>
                <w:sz w:val="28"/>
                <w:szCs w:val="28"/>
              </w:rPr>
            </w:pPr>
            <w:r>
              <w:rPr>
                <w:b/>
                <w:bCs/>
              </w:rPr>
              <w:t>Уметь</w:t>
            </w:r>
            <w:r>
              <w:t xml:space="preserve"> выполнять строевые команды, акробатические элементы раздельно и в комбинации</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t>5</w:t>
            </w:r>
          </w:p>
        </w:tc>
        <w:tc>
          <w:tcPr>
            <w:tcW w:w="1640" w:type="dxa"/>
          </w:tcPr>
          <w:p w:rsidR="008A4300" w:rsidRPr="00AE494F" w:rsidRDefault="008A4300" w:rsidP="00AE494F">
            <w:pPr>
              <w:autoSpaceDE w:val="0"/>
              <w:autoSpaceDN w:val="0"/>
              <w:adjustRightInd w:val="0"/>
              <w:rPr>
                <w:sz w:val="24"/>
                <w:szCs w:val="24"/>
              </w:rPr>
            </w:pPr>
            <w:r w:rsidRPr="00AE494F">
              <w:rPr>
                <w:sz w:val="24"/>
                <w:szCs w:val="24"/>
              </w:rPr>
              <w:t>Акробатика.</w:t>
            </w:r>
          </w:p>
          <w:p w:rsidR="008A4300" w:rsidRPr="00AE494F" w:rsidRDefault="008A4300" w:rsidP="00AE494F">
            <w:pPr>
              <w:rPr>
                <w:b/>
                <w:sz w:val="24"/>
                <w:szCs w:val="24"/>
              </w:rPr>
            </w:pPr>
            <w:r w:rsidRPr="00AE494F">
              <w:rPr>
                <w:sz w:val="24"/>
                <w:szCs w:val="24"/>
              </w:rPr>
              <w:t>Строевые упражнения. Упражнения в равновесии</w:t>
            </w:r>
            <w:r>
              <w:rPr>
                <w:sz w:val="24"/>
                <w:szCs w:val="24"/>
              </w:rPr>
              <w:t>. Игра «Выше ноги от земли</w:t>
            </w:r>
            <w:r w:rsidRPr="00AE494F">
              <w:rPr>
                <w:sz w:val="24"/>
                <w:szCs w:val="24"/>
              </w:rPr>
              <w:t>»</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AE494F" w:rsidRDefault="008A4300" w:rsidP="00AE494F">
            <w:pPr>
              <w:rPr>
                <w:b/>
                <w:sz w:val="24"/>
                <w:szCs w:val="24"/>
              </w:rPr>
            </w:pPr>
            <w:r w:rsidRPr="00AE494F">
              <w:rPr>
                <w:sz w:val="24"/>
                <w:szCs w:val="24"/>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Развитие координационных сп</w:t>
            </w:r>
            <w:r>
              <w:rPr>
                <w:sz w:val="24"/>
                <w:szCs w:val="24"/>
              </w:rPr>
              <w:t>особностей. Игра «Выше ноги от земли</w:t>
            </w:r>
            <w:r w:rsidRPr="00AE494F">
              <w:rPr>
                <w:sz w:val="24"/>
                <w:szCs w:val="24"/>
              </w:rPr>
              <w:t>»</w:t>
            </w:r>
          </w:p>
        </w:tc>
        <w:tc>
          <w:tcPr>
            <w:tcW w:w="1984" w:type="dxa"/>
          </w:tcPr>
          <w:p w:rsidR="008A4300" w:rsidRDefault="008A4300" w:rsidP="004B5B3B">
            <w:pPr>
              <w:rPr>
                <w:b/>
                <w:sz w:val="28"/>
                <w:szCs w:val="28"/>
              </w:rPr>
            </w:pPr>
            <w:r>
              <w:rPr>
                <w:b/>
                <w:bCs/>
              </w:rPr>
              <w:t>Уметь</w:t>
            </w:r>
            <w:r>
              <w:t xml:space="preserve"> выполнять строевые команды, акробатические элементы раздельно и в комбинации</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lastRenderedPageBreak/>
              <w:t>6</w:t>
            </w:r>
          </w:p>
        </w:tc>
        <w:tc>
          <w:tcPr>
            <w:tcW w:w="1640" w:type="dxa"/>
          </w:tcPr>
          <w:p w:rsidR="008A4300" w:rsidRPr="00AE494F" w:rsidRDefault="008A4300" w:rsidP="00AE494F">
            <w:pPr>
              <w:autoSpaceDE w:val="0"/>
              <w:autoSpaceDN w:val="0"/>
              <w:adjustRightInd w:val="0"/>
              <w:rPr>
                <w:sz w:val="24"/>
                <w:szCs w:val="24"/>
              </w:rPr>
            </w:pPr>
            <w:r w:rsidRPr="00AE494F">
              <w:rPr>
                <w:sz w:val="24"/>
                <w:szCs w:val="24"/>
              </w:rPr>
              <w:t>Акробатика.</w:t>
            </w:r>
          </w:p>
          <w:p w:rsidR="008A4300" w:rsidRPr="00AE494F" w:rsidRDefault="008A4300" w:rsidP="00AE494F">
            <w:pPr>
              <w:rPr>
                <w:b/>
                <w:sz w:val="24"/>
                <w:szCs w:val="24"/>
              </w:rPr>
            </w:pPr>
            <w:r w:rsidRPr="00AE494F">
              <w:rPr>
                <w:sz w:val="24"/>
                <w:szCs w:val="24"/>
              </w:rPr>
              <w:t>Строевые упражнения. Упражнения в равновесии</w:t>
            </w:r>
            <w:r>
              <w:rPr>
                <w:sz w:val="24"/>
                <w:szCs w:val="24"/>
              </w:rPr>
              <w:t>. Игра «Лиса и куры</w:t>
            </w:r>
            <w:r w:rsidRPr="00CE5DC4">
              <w:rPr>
                <w:sz w:val="24"/>
                <w:szCs w:val="24"/>
              </w:rPr>
              <w:t>»</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rsidRPr="00AE494F">
              <w:rPr>
                <w:sz w:val="24"/>
                <w:szCs w:val="24"/>
              </w:rPr>
              <w:t>учетный</w:t>
            </w:r>
          </w:p>
        </w:tc>
        <w:tc>
          <w:tcPr>
            <w:tcW w:w="6521" w:type="dxa"/>
          </w:tcPr>
          <w:p w:rsidR="008A4300" w:rsidRPr="00CE5DC4" w:rsidRDefault="008A4300" w:rsidP="00AE494F">
            <w:pPr>
              <w:rPr>
                <w:b/>
                <w:sz w:val="24"/>
                <w:szCs w:val="24"/>
              </w:rPr>
            </w:pPr>
            <w:r w:rsidRPr="00CE5DC4">
              <w:rPr>
                <w:sz w:val="24"/>
                <w:szCs w:val="24"/>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Развитие координационных спо</w:t>
            </w:r>
            <w:r>
              <w:rPr>
                <w:sz w:val="24"/>
                <w:szCs w:val="24"/>
              </w:rPr>
              <w:t>собностей. Игра «Лиса и куры</w:t>
            </w:r>
            <w:r w:rsidRPr="00CE5DC4">
              <w:rPr>
                <w:sz w:val="24"/>
                <w:szCs w:val="24"/>
              </w:rPr>
              <w:t>»</w:t>
            </w:r>
          </w:p>
        </w:tc>
        <w:tc>
          <w:tcPr>
            <w:tcW w:w="1984" w:type="dxa"/>
          </w:tcPr>
          <w:p w:rsidR="008A4300" w:rsidRDefault="008A4300" w:rsidP="004B5B3B">
            <w:pPr>
              <w:rPr>
                <w:b/>
                <w:sz w:val="28"/>
                <w:szCs w:val="28"/>
              </w:rPr>
            </w:pPr>
            <w:r>
              <w:rPr>
                <w:b/>
                <w:bCs/>
              </w:rPr>
              <w:t>Уметь</w:t>
            </w:r>
            <w:r>
              <w:t xml:space="preserve"> выполнять строевые команды, акробатические элементы раздельно и в комбинации</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t>7</w:t>
            </w:r>
          </w:p>
        </w:tc>
        <w:tc>
          <w:tcPr>
            <w:tcW w:w="1640" w:type="dxa"/>
          </w:tcPr>
          <w:p w:rsidR="008A4300" w:rsidRPr="00AE494F" w:rsidRDefault="008A4300" w:rsidP="00AE494F">
            <w:pPr>
              <w:rPr>
                <w:b/>
                <w:sz w:val="24"/>
                <w:szCs w:val="24"/>
              </w:rPr>
            </w:pPr>
            <w:r w:rsidRPr="00AE494F">
              <w:rPr>
                <w:sz w:val="24"/>
                <w:szCs w:val="24"/>
              </w:rPr>
              <w:t>Висы</w:t>
            </w:r>
            <w:r>
              <w:rPr>
                <w:sz w:val="24"/>
                <w:szCs w:val="24"/>
              </w:rPr>
              <w:t>.</w:t>
            </w:r>
            <w:r w:rsidRPr="00CE5DC4">
              <w:rPr>
                <w:sz w:val="24"/>
                <w:szCs w:val="24"/>
              </w:rPr>
              <w:t xml:space="preserve"> Игра «Посадка картофеля».</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CE5DC4" w:rsidRDefault="008A4300" w:rsidP="006C4E2C">
            <w:pPr>
              <w:autoSpaceDE w:val="0"/>
              <w:autoSpaceDN w:val="0"/>
              <w:adjustRightInd w:val="0"/>
              <w:rPr>
                <w:sz w:val="24"/>
                <w:szCs w:val="24"/>
              </w:rPr>
            </w:pPr>
            <w:r w:rsidRPr="00CE5DC4">
              <w:rPr>
                <w:sz w:val="24"/>
                <w:szCs w:val="24"/>
              </w:rPr>
              <w:t>ОРУ с предметами. Вис завесом, вис на согнутых руках, согнув ноги. Эстафеты. Игра «Посадка картофеля». Развитие силовых качеств</w:t>
            </w:r>
          </w:p>
        </w:tc>
        <w:tc>
          <w:tcPr>
            <w:tcW w:w="1984" w:type="dxa"/>
          </w:tcPr>
          <w:p w:rsidR="008A4300" w:rsidRDefault="008A4300" w:rsidP="004B5B3B">
            <w:pPr>
              <w:rPr>
                <w:b/>
                <w:sz w:val="28"/>
                <w:szCs w:val="28"/>
              </w:rPr>
            </w:pPr>
            <w:r>
              <w:rPr>
                <w:b/>
                <w:bCs/>
              </w:rPr>
              <w:t>Уметь</w:t>
            </w:r>
            <w:r>
              <w:t xml:space="preserve"> выполнять висы и упоры</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t>8</w:t>
            </w:r>
          </w:p>
        </w:tc>
        <w:tc>
          <w:tcPr>
            <w:tcW w:w="1640" w:type="dxa"/>
          </w:tcPr>
          <w:p w:rsidR="008A4300" w:rsidRPr="00AE494F" w:rsidRDefault="008A4300" w:rsidP="00AE494F">
            <w:pPr>
              <w:rPr>
                <w:b/>
                <w:sz w:val="24"/>
                <w:szCs w:val="24"/>
              </w:rPr>
            </w:pPr>
            <w:r w:rsidRPr="00AE494F">
              <w:rPr>
                <w:sz w:val="24"/>
                <w:szCs w:val="24"/>
              </w:rPr>
              <w:t>Висы</w:t>
            </w:r>
            <w:r>
              <w:rPr>
                <w:sz w:val="24"/>
                <w:szCs w:val="24"/>
              </w:rPr>
              <w:t>.</w:t>
            </w:r>
            <w:r w:rsidRPr="00CE5DC4">
              <w:rPr>
                <w:sz w:val="24"/>
                <w:szCs w:val="24"/>
              </w:rPr>
              <w:t xml:space="preserve"> Игра «Посадка картофеля».</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CE5DC4" w:rsidRDefault="008A4300" w:rsidP="006C4E2C">
            <w:pPr>
              <w:autoSpaceDE w:val="0"/>
              <w:autoSpaceDN w:val="0"/>
              <w:adjustRightInd w:val="0"/>
              <w:rPr>
                <w:sz w:val="24"/>
                <w:szCs w:val="24"/>
              </w:rPr>
            </w:pPr>
            <w:r w:rsidRPr="00CE5DC4">
              <w:rPr>
                <w:sz w:val="24"/>
                <w:szCs w:val="24"/>
              </w:rPr>
              <w:t>ОРУ с предметами. Вис завесом, вис на согнутых руках, согнув ноги. Эстафеты. Игра «Посадка картофеля». Развитие силовых качеств</w:t>
            </w:r>
          </w:p>
        </w:tc>
        <w:tc>
          <w:tcPr>
            <w:tcW w:w="1984" w:type="dxa"/>
          </w:tcPr>
          <w:p w:rsidR="008A4300" w:rsidRDefault="008A4300" w:rsidP="004B5B3B">
            <w:pPr>
              <w:rPr>
                <w:b/>
                <w:sz w:val="28"/>
                <w:szCs w:val="28"/>
              </w:rPr>
            </w:pPr>
            <w:r>
              <w:rPr>
                <w:b/>
                <w:bCs/>
              </w:rPr>
              <w:t>Уметь</w:t>
            </w:r>
            <w:r>
              <w:t xml:space="preserve"> выполнять висы и упоры</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t>9</w:t>
            </w:r>
          </w:p>
        </w:tc>
        <w:tc>
          <w:tcPr>
            <w:tcW w:w="1640" w:type="dxa"/>
          </w:tcPr>
          <w:p w:rsidR="008A4300" w:rsidRPr="00AE494F" w:rsidRDefault="008A4300" w:rsidP="00AE494F">
            <w:pPr>
              <w:rPr>
                <w:b/>
                <w:sz w:val="24"/>
                <w:szCs w:val="24"/>
              </w:rPr>
            </w:pPr>
            <w:r w:rsidRPr="00AE494F">
              <w:rPr>
                <w:sz w:val="24"/>
                <w:szCs w:val="24"/>
              </w:rPr>
              <w:t>Висы</w:t>
            </w:r>
            <w:r>
              <w:rPr>
                <w:sz w:val="24"/>
                <w:szCs w:val="24"/>
              </w:rPr>
              <w:t>. Игра «Ветер, дождь, гроза</w:t>
            </w:r>
            <w:r w:rsidRPr="00CE5DC4">
              <w:rPr>
                <w:sz w:val="24"/>
                <w:szCs w:val="24"/>
              </w:rPr>
              <w:t>».</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CE5DC4" w:rsidRDefault="008A4300" w:rsidP="006C4E2C">
            <w:pPr>
              <w:autoSpaceDE w:val="0"/>
              <w:autoSpaceDN w:val="0"/>
              <w:adjustRightInd w:val="0"/>
              <w:rPr>
                <w:sz w:val="24"/>
                <w:szCs w:val="24"/>
              </w:rPr>
            </w:pPr>
            <w:r w:rsidRPr="00CE5DC4">
              <w:rPr>
                <w:sz w:val="24"/>
                <w:szCs w:val="24"/>
              </w:rPr>
              <w:t>ОРУ с предметами. На гимнастической стенке вис прогнувшись, поднимание ног в висе, подтягивание в висе. Э</w:t>
            </w:r>
            <w:r>
              <w:rPr>
                <w:sz w:val="24"/>
                <w:szCs w:val="24"/>
              </w:rPr>
              <w:t>стафеты. Игра «Ветер, дождь, гроза</w:t>
            </w:r>
            <w:r w:rsidRPr="00CE5DC4">
              <w:rPr>
                <w:sz w:val="24"/>
                <w:szCs w:val="24"/>
              </w:rPr>
              <w:t>». Развитие силовых качеств</w:t>
            </w:r>
          </w:p>
        </w:tc>
        <w:tc>
          <w:tcPr>
            <w:tcW w:w="1984" w:type="dxa"/>
          </w:tcPr>
          <w:p w:rsidR="008A4300" w:rsidRDefault="008A4300" w:rsidP="004B5B3B">
            <w:pPr>
              <w:rPr>
                <w:b/>
                <w:sz w:val="28"/>
                <w:szCs w:val="28"/>
              </w:rPr>
            </w:pPr>
            <w:r>
              <w:rPr>
                <w:b/>
                <w:bCs/>
              </w:rPr>
              <w:t>Уметь</w:t>
            </w:r>
            <w:r>
              <w:t xml:space="preserve"> выполнять висы и упоры</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t>10</w:t>
            </w:r>
          </w:p>
        </w:tc>
        <w:tc>
          <w:tcPr>
            <w:tcW w:w="1640" w:type="dxa"/>
          </w:tcPr>
          <w:p w:rsidR="008A4300" w:rsidRPr="00AE494F" w:rsidRDefault="008A4300" w:rsidP="00AE494F">
            <w:pPr>
              <w:rPr>
                <w:b/>
                <w:sz w:val="24"/>
                <w:szCs w:val="24"/>
              </w:rPr>
            </w:pPr>
            <w:r w:rsidRPr="00AE494F">
              <w:rPr>
                <w:sz w:val="24"/>
                <w:szCs w:val="24"/>
              </w:rPr>
              <w:t>Висы</w:t>
            </w:r>
            <w:r>
              <w:rPr>
                <w:sz w:val="24"/>
                <w:szCs w:val="24"/>
              </w:rPr>
              <w:t>. Игра «Кот и мыши</w:t>
            </w:r>
            <w:r w:rsidRPr="00CE5DC4">
              <w:rPr>
                <w:sz w:val="24"/>
                <w:szCs w:val="24"/>
              </w:rPr>
              <w:t>».</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CE5DC4" w:rsidRDefault="008A4300" w:rsidP="006C4E2C">
            <w:pPr>
              <w:autoSpaceDE w:val="0"/>
              <w:autoSpaceDN w:val="0"/>
              <w:adjustRightInd w:val="0"/>
              <w:rPr>
                <w:sz w:val="24"/>
                <w:szCs w:val="24"/>
              </w:rPr>
            </w:pPr>
            <w:r w:rsidRPr="00CE5DC4">
              <w:rPr>
                <w:sz w:val="24"/>
                <w:szCs w:val="24"/>
              </w:rPr>
              <w:t>ОРУ с предметами. На гимнастической стенке вис прогнувшись, поднимание ног в висе, подтягивание в висе. Э</w:t>
            </w:r>
            <w:r>
              <w:rPr>
                <w:sz w:val="24"/>
                <w:szCs w:val="24"/>
              </w:rPr>
              <w:t>стафеты. Игра «Кот и мыши</w:t>
            </w:r>
            <w:r w:rsidRPr="00CE5DC4">
              <w:rPr>
                <w:sz w:val="24"/>
                <w:szCs w:val="24"/>
              </w:rPr>
              <w:t>». Развитие силовых качеств</w:t>
            </w:r>
          </w:p>
        </w:tc>
        <w:tc>
          <w:tcPr>
            <w:tcW w:w="1984" w:type="dxa"/>
          </w:tcPr>
          <w:p w:rsidR="008A4300" w:rsidRDefault="008A4300" w:rsidP="004B5B3B">
            <w:pPr>
              <w:rPr>
                <w:b/>
                <w:sz w:val="28"/>
                <w:szCs w:val="28"/>
              </w:rPr>
            </w:pPr>
            <w:r>
              <w:rPr>
                <w:b/>
                <w:bCs/>
              </w:rPr>
              <w:t>Уметь</w:t>
            </w:r>
            <w:r>
              <w:t xml:space="preserve"> выполнять висы и упоры</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t>11</w:t>
            </w:r>
          </w:p>
        </w:tc>
        <w:tc>
          <w:tcPr>
            <w:tcW w:w="1640" w:type="dxa"/>
          </w:tcPr>
          <w:p w:rsidR="008A4300" w:rsidRPr="00AE494F" w:rsidRDefault="008A4300" w:rsidP="00AE494F">
            <w:pPr>
              <w:rPr>
                <w:b/>
                <w:sz w:val="24"/>
                <w:szCs w:val="24"/>
              </w:rPr>
            </w:pPr>
            <w:r w:rsidRPr="00AE494F">
              <w:rPr>
                <w:sz w:val="24"/>
                <w:szCs w:val="24"/>
              </w:rPr>
              <w:t>Висы</w:t>
            </w:r>
            <w:r>
              <w:rPr>
                <w:sz w:val="24"/>
                <w:szCs w:val="24"/>
              </w:rPr>
              <w:t>. Игра «Удочка</w:t>
            </w:r>
            <w:r w:rsidRPr="00CE5DC4">
              <w:rPr>
                <w:sz w:val="24"/>
                <w:szCs w:val="24"/>
              </w:rPr>
              <w:t>».</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CE5DC4" w:rsidRDefault="008A4300" w:rsidP="004B5B3B">
            <w:pPr>
              <w:autoSpaceDE w:val="0"/>
              <w:autoSpaceDN w:val="0"/>
              <w:adjustRightInd w:val="0"/>
              <w:rPr>
                <w:sz w:val="24"/>
                <w:szCs w:val="24"/>
              </w:rPr>
            </w:pPr>
            <w:r w:rsidRPr="00CE5DC4">
              <w:rPr>
                <w:sz w:val="24"/>
                <w:szCs w:val="24"/>
              </w:rPr>
              <w:t>ОРУ с предметами. На гимнастической стенке вис прогнувшись, поднимание ног в висе, подтягива</w:t>
            </w:r>
            <w:r>
              <w:rPr>
                <w:sz w:val="24"/>
                <w:szCs w:val="24"/>
              </w:rPr>
              <w:t>ние в висе. Эстафеты. Игра «Удочка</w:t>
            </w:r>
            <w:r w:rsidRPr="00CE5DC4">
              <w:rPr>
                <w:sz w:val="24"/>
                <w:szCs w:val="24"/>
              </w:rPr>
              <w:t>». Развитие силовых качеств</w:t>
            </w:r>
          </w:p>
        </w:tc>
        <w:tc>
          <w:tcPr>
            <w:tcW w:w="1984" w:type="dxa"/>
          </w:tcPr>
          <w:p w:rsidR="008A4300" w:rsidRDefault="008A4300" w:rsidP="004B5B3B">
            <w:pPr>
              <w:rPr>
                <w:b/>
                <w:sz w:val="28"/>
                <w:szCs w:val="28"/>
              </w:rPr>
            </w:pPr>
            <w:r>
              <w:rPr>
                <w:b/>
                <w:bCs/>
              </w:rPr>
              <w:t>Уметь</w:t>
            </w:r>
            <w:r>
              <w:t xml:space="preserve"> выполнять висы и упоры</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t>12</w:t>
            </w:r>
          </w:p>
        </w:tc>
        <w:tc>
          <w:tcPr>
            <w:tcW w:w="1640" w:type="dxa"/>
          </w:tcPr>
          <w:p w:rsidR="008A4300" w:rsidRPr="00AE494F" w:rsidRDefault="008A4300" w:rsidP="00AE494F">
            <w:pPr>
              <w:rPr>
                <w:b/>
                <w:sz w:val="24"/>
                <w:szCs w:val="24"/>
              </w:rPr>
            </w:pPr>
            <w:r w:rsidRPr="00AE494F">
              <w:rPr>
                <w:sz w:val="24"/>
                <w:szCs w:val="24"/>
              </w:rPr>
              <w:t>Висы</w:t>
            </w:r>
            <w:r>
              <w:rPr>
                <w:sz w:val="24"/>
                <w:szCs w:val="24"/>
              </w:rPr>
              <w:t>. Игра «Охотники и утки</w:t>
            </w:r>
            <w:r w:rsidRPr="00CE5DC4">
              <w:rPr>
                <w:sz w:val="24"/>
                <w:szCs w:val="24"/>
              </w:rPr>
              <w:t>».</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rsidRPr="00AE494F">
              <w:rPr>
                <w:sz w:val="24"/>
                <w:szCs w:val="24"/>
              </w:rPr>
              <w:t>учетный</w:t>
            </w:r>
          </w:p>
        </w:tc>
        <w:tc>
          <w:tcPr>
            <w:tcW w:w="6521" w:type="dxa"/>
          </w:tcPr>
          <w:p w:rsidR="008A4300" w:rsidRPr="00CE5DC4" w:rsidRDefault="008A4300" w:rsidP="00CE5DC4">
            <w:pPr>
              <w:rPr>
                <w:b/>
                <w:sz w:val="24"/>
                <w:szCs w:val="24"/>
              </w:rPr>
            </w:pPr>
            <w:r w:rsidRPr="00CE5DC4">
              <w:rPr>
                <w:sz w:val="24"/>
                <w:szCs w:val="24"/>
              </w:rPr>
              <w:t>ОРУ с предметами. На гимнастической стенке вис прогнувшись, поднимание ног в висе, подтягивание в висе. Э</w:t>
            </w:r>
            <w:r>
              <w:rPr>
                <w:sz w:val="24"/>
                <w:szCs w:val="24"/>
              </w:rPr>
              <w:t>стафеты. Игра «Охотники и утки</w:t>
            </w:r>
            <w:r w:rsidRPr="00CE5DC4">
              <w:rPr>
                <w:sz w:val="24"/>
                <w:szCs w:val="24"/>
              </w:rPr>
              <w:t>». Развитие силовых качеств</w:t>
            </w:r>
          </w:p>
        </w:tc>
        <w:tc>
          <w:tcPr>
            <w:tcW w:w="1984" w:type="dxa"/>
          </w:tcPr>
          <w:p w:rsidR="008A4300" w:rsidRDefault="008A4300" w:rsidP="004B5B3B">
            <w:pPr>
              <w:rPr>
                <w:b/>
                <w:sz w:val="28"/>
                <w:szCs w:val="28"/>
              </w:rPr>
            </w:pPr>
            <w:r>
              <w:rPr>
                <w:b/>
                <w:bCs/>
              </w:rPr>
              <w:t>Уметь</w:t>
            </w:r>
            <w:r>
              <w:t xml:space="preserve"> выполнять висы и упоры, подтягивание в висе</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AE494F">
            <w:pPr>
              <w:jc w:val="center"/>
              <w:rPr>
                <w:sz w:val="24"/>
                <w:szCs w:val="24"/>
              </w:rPr>
            </w:pPr>
            <w:r w:rsidRPr="002532B1">
              <w:rPr>
                <w:sz w:val="24"/>
                <w:szCs w:val="24"/>
              </w:rPr>
              <w:t>13</w:t>
            </w:r>
          </w:p>
        </w:tc>
        <w:tc>
          <w:tcPr>
            <w:tcW w:w="1640" w:type="dxa"/>
          </w:tcPr>
          <w:p w:rsidR="008A4300" w:rsidRPr="00AE494F" w:rsidRDefault="008A4300" w:rsidP="00AE494F">
            <w:pPr>
              <w:autoSpaceDE w:val="0"/>
              <w:autoSpaceDN w:val="0"/>
              <w:adjustRightInd w:val="0"/>
              <w:rPr>
                <w:sz w:val="24"/>
                <w:szCs w:val="24"/>
              </w:rPr>
            </w:pPr>
            <w:r w:rsidRPr="00AE494F">
              <w:rPr>
                <w:sz w:val="24"/>
                <w:szCs w:val="24"/>
              </w:rPr>
              <w:t xml:space="preserve">Опорный прыжок, </w:t>
            </w:r>
          </w:p>
          <w:p w:rsidR="008A4300" w:rsidRPr="00AE494F" w:rsidRDefault="008A4300" w:rsidP="00AE494F">
            <w:pPr>
              <w:autoSpaceDE w:val="0"/>
              <w:autoSpaceDN w:val="0"/>
              <w:adjustRightInd w:val="0"/>
              <w:rPr>
                <w:sz w:val="24"/>
                <w:szCs w:val="24"/>
              </w:rPr>
            </w:pPr>
            <w:r w:rsidRPr="00AE494F">
              <w:rPr>
                <w:sz w:val="24"/>
                <w:szCs w:val="24"/>
              </w:rPr>
              <w:t xml:space="preserve">лазание </w:t>
            </w:r>
          </w:p>
          <w:p w:rsidR="008A4300" w:rsidRPr="00AE494F" w:rsidRDefault="008A4300" w:rsidP="00AE494F">
            <w:pPr>
              <w:rPr>
                <w:b/>
                <w:sz w:val="24"/>
                <w:szCs w:val="24"/>
              </w:rPr>
            </w:pPr>
            <w:r w:rsidRPr="00AE494F">
              <w:rPr>
                <w:sz w:val="24"/>
                <w:szCs w:val="24"/>
              </w:rPr>
              <w:t>по канату</w:t>
            </w:r>
            <w:r>
              <w:rPr>
                <w:sz w:val="24"/>
                <w:szCs w:val="24"/>
              </w:rPr>
              <w:t>.</w:t>
            </w:r>
            <w:r w:rsidRPr="00CE5DC4">
              <w:rPr>
                <w:sz w:val="24"/>
                <w:szCs w:val="24"/>
              </w:rPr>
              <w:t xml:space="preserve"> Игра «Прокати быстрее мяч».</w:t>
            </w:r>
          </w:p>
        </w:tc>
        <w:tc>
          <w:tcPr>
            <w:tcW w:w="633" w:type="dxa"/>
          </w:tcPr>
          <w:p w:rsidR="008A4300" w:rsidRPr="002532B1" w:rsidRDefault="008A4300" w:rsidP="00AE494F">
            <w:pPr>
              <w:jc w:val="center"/>
              <w:rPr>
                <w:sz w:val="24"/>
                <w:szCs w:val="24"/>
              </w:rPr>
            </w:pPr>
            <w:r w:rsidRPr="002532B1">
              <w:rPr>
                <w:sz w:val="24"/>
                <w:szCs w:val="24"/>
              </w:rPr>
              <w:t>1</w:t>
            </w:r>
          </w:p>
        </w:tc>
        <w:tc>
          <w:tcPr>
            <w:tcW w:w="1134" w:type="dxa"/>
          </w:tcPr>
          <w:p w:rsidR="008A4300" w:rsidRDefault="008A4300" w:rsidP="00AE494F">
            <w:pPr>
              <w:jc w:val="center"/>
              <w:rPr>
                <w:b/>
                <w:sz w:val="28"/>
                <w:szCs w:val="28"/>
              </w:rPr>
            </w:pPr>
            <w:r>
              <w:t>Комплекс-ный</w:t>
            </w:r>
          </w:p>
        </w:tc>
        <w:tc>
          <w:tcPr>
            <w:tcW w:w="6521" w:type="dxa"/>
          </w:tcPr>
          <w:p w:rsidR="008A4300" w:rsidRPr="00CE5DC4" w:rsidRDefault="008A4300" w:rsidP="00CE5DC4">
            <w:pPr>
              <w:rPr>
                <w:b/>
                <w:sz w:val="24"/>
                <w:szCs w:val="24"/>
              </w:rPr>
            </w:pPr>
            <w:r w:rsidRPr="00CE5DC4">
              <w:rPr>
                <w:sz w:val="24"/>
                <w:szCs w:val="24"/>
              </w:rPr>
              <w:t>ОРУ в движении. Лазание по канату в три приема. Перелезание через препятствие. Игра «Прокати быстрее мяч». Развитие скоростно-силовых качеств</w:t>
            </w:r>
          </w:p>
        </w:tc>
        <w:tc>
          <w:tcPr>
            <w:tcW w:w="1984" w:type="dxa"/>
          </w:tcPr>
          <w:p w:rsidR="008A4300" w:rsidRDefault="008A4300" w:rsidP="004B5B3B">
            <w:pPr>
              <w:rPr>
                <w:b/>
                <w:sz w:val="28"/>
                <w:szCs w:val="28"/>
              </w:rPr>
            </w:pPr>
            <w:r>
              <w:rPr>
                <w:b/>
                <w:bCs/>
              </w:rPr>
              <w:t>Уметь</w:t>
            </w:r>
            <w:r>
              <w:t xml:space="preserve"> лазать по гимнастической стенке, канату, выполнять опорный прыжок</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AE494F">
            <w:pPr>
              <w:jc w:val="center"/>
              <w:rPr>
                <w:b/>
                <w:sz w:val="28"/>
                <w:szCs w:val="28"/>
              </w:rPr>
            </w:pPr>
          </w:p>
        </w:tc>
      </w:tr>
      <w:tr w:rsidR="008A4300" w:rsidTr="00045576">
        <w:tc>
          <w:tcPr>
            <w:tcW w:w="670" w:type="dxa"/>
          </w:tcPr>
          <w:p w:rsidR="008A4300" w:rsidRPr="002532B1" w:rsidRDefault="008A4300" w:rsidP="00CE5DC4">
            <w:pPr>
              <w:jc w:val="center"/>
              <w:rPr>
                <w:sz w:val="24"/>
                <w:szCs w:val="24"/>
              </w:rPr>
            </w:pPr>
            <w:r w:rsidRPr="002532B1">
              <w:rPr>
                <w:sz w:val="24"/>
                <w:szCs w:val="24"/>
              </w:rPr>
              <w:lastRenderedPageBreak/>
              <w:t>14</w:t>
            </w:r>
          </w:p>
        </w:tc>
        <w:tc>
          <w:tcPr>
            <w:tcW w:w="1640" w:type="dxa"/>
          </w:tcPr>
          <w:p w:rsidR="008A4300" w:rsidRPr="00AE494F" w:rsidRDefault="008A4300" w:rsidP="00CE5DC4">
            <w:pPr>
              <w:autoSpaceDE w:val="0"/>
              <w:autoSpaceDN w:val="0"/>
              <w:adjustRightInd w:val="0"/>
              <w:rPr>
                <w:sz w:val="24"/>
                <w:szCs w:val="24"/>
              </w:rPr>
            </w:pPr>
            <w:r w:rsidRPr="00AE494F">
              <w:rPr>
                <w:sz w:val="24"/>
                <w:szCs w:val="24"/>
              </w:rPr>
              <w:t xml:space="preserve">Опорный прыжок, </w:t>
            </w:r>
          </w:p>
          <w:p w:rsidR="008A4300" w:rsidRPr="00AE494F" w:rsidRDefault="008A4300" w:rsidP="00CE5DC4">
            <w:pPr>
              <w:autoSpaceDE w:val="0"/>
              <w:autoSpaceDN w:val="0"/>
              <w:adjustRightInd w:val="0"/>
              <w:rPr>
                <w:sz w:val="24"/>
                <w:szCs w:val="24"/>
              </w:rPr>
            </w:pPr>
            <w:r w:rsidRPr="00AE494F">
              <w:rPr>
                <w:sz w:val="24"/>
                <w:szCs w:val="24"/>
              </w:rPr>
              <w:t xml:space="preserve">лазание </w:t>
            </w:r>
          </w:p>
          <w:p w:rsidR="008A4300" w:rsidRPr="00AE494F" w:rsidRDefault="008A4300" w:rsidP="00CE5DC4">
            <w:pPr>
              <w:rPr>
                <w:b/>
                <w:sz w:val="24"/>
                <w:szCs w:val="24"/>
              </w:rPr>
            </w:pPr>
            <w:r w:rsidRPr="00AE494F">
              <w:rPr>
                <w:sz w:val="24"/>
                <w:szCs w:val="24"/>
              </w:rPr>
              <w:t>по канату</w:t>
            </w:r>
            <w:r>
              <w:rPr>
                <w:sz w:val="24"/>
                <w:szCs w:val="24"/>
              </w:rPr>
              <w:t>.</w:t>
            </w:r>
            <w:r w:rsidRPr="00CE5DC4">
              <w:rPr>
                <w:sz w:val="24"/>
                <w:szCs w:val="24"/>
              </w:rPr>
              <w:t xml:space="preserve"> Игра «Прокати быстрее мяч».</w:t>
            </w:r>
          </w:p>
        </w:tc>
        <w:tc>
          <w:tcPr>
            <w:tcW w:w="633" w:type="dxa"/>
          </w:tcPr>
          <w:p w:rsidR="008A4300" w:rsidRPr="002532B1" w:rsidRDefault="008A4300" w:rsidP="00CE5DC4">
            <w:pPr>
              <w:jc w:val="center"/>
              <w:rPr>
                <w:sz w:val="24"/>
                <w:szCs w:val="24"/>
              </w:rPr>
            </w:pPr>
            <w:r w:rsidRPr="002532B1">
              <w:rPr>
                <w:sz w:val="24"/>
                <w:szCs w:val="24"/>
              </w:rPr>
              <w:t>1</w:t>
            </w:r>
          </w:p>
        </w:tc>
        <w:tc>
          <w:tcPr>
            <w:tcW w:w="1134" w:type="dxa"/>
          </w:tcPr>
          <w:p w:rsidR="008A4300" w:rsidRDefault="008A4300" w:rsidP="00CE5DC4">
            <w:pPr>
              <w:jc w:val="center"/>
              <w:rPr>
                <w:b/>
                <w:sz w:val="28"/>
                <w:szCs w:val="28"/>
              </w:rPr>
            </w:pPr>
            <w:r>
              <w:t>Комплекс-ный</w:t>
            </w:r>
          </w:p>
        </w:tc>
        <w:tc>
          <w:tcPr>
            <w:tcW w:w="6521" w:type="dxa"/>
          </w:tcPr>
          <w:p w:rsidR="008A4300" w:rsidRPr="00CE5DC4" w:rsidRDefault="008A4300" w:rsidP="00CE5DC4">
            <w:pPr>
              <w:autoSpaceDE w:val="0"/>
              <w:autoSpaceDN w:val="0"/>
              <w:adjustRightInd w:val="0"/>
              <w:rPr>
                <w:sz w:val="24"/>
                <w:szCs w:val="24"/>
              </w:rPr>
            </w:pPr>
            <w:r w:rsidRPr="00CE5DC4">
              <w:rPr>
                <w:sz w:val="24"/>
                <w:szCs w:val="24"/>
              </w:rPr>
              <w:t>ОРУ в движении. Лазание по канату в три приема. Перелезание через препятствие. Игра «Прокати быстрее мяч». Развитие скоростно-силовых качеств</w:t>
            </w:r>
          </w:p>
        </w:tc>
        <w:tc>
          <w:tcPr>
            <w:tcW w:w="1984" w:type="dxa"/>
          </w:tcPr>
          <w:p w:rsidR="008A4300" w:rsidRDefault="008A4300" w:rsidP="004B5B3B">
            <w:pPr>
              <w:rPr>
                <w:b/>
                <w:sz w:val="28"/>
                <w:szCs w:val="28"/>
              </w:rPr>
            </w:pPr>
            <w:r>
              <w:rPr>
                <w:b/>
                <w:bCs/>
              </w:rPr>
              <w:t>Уметь</w:t>
            </w:r>
            <w:r>
              <w:t xml:space="preserve"> лазать по гимнастической стенке, канату, выполнять опорный прыжок</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CE5DC4">
            <w:pPr>
              <w:jc w:val="center"/>
              <w:rPr>
                <w:b/>
                <w:sz w:val="28"/>
                <w:szCs w:val="28"/>
              </w:rPr>
            </w:pPr>
          </w:p>
        </w:tc>
      </w:tr>
      <w:tr w:rsidR="008A4300" w:rsidTr="00045576">
        <w:tc>
          <w:tcPr>
            <w:tcW w:w="670" w:type="dxa"/>
          </w:tcPr>
          <w:p w:rsidR="008A4300" w:rsidRPr="002532B1" w:rsidRDefault="008A4300" w:rsidP="00CE5DC4">
            <w:pPr>
              <w:jc w:val="center"/>
              <w:rPr>
                <w:sz w:val="24"/>
                <w:szCs w:val="24"/>
              </w:rPr>
            </w:pPr>
            <w:r w:rsidRPr="002532B1">
              <w:rPr>
                <w:sz w:val="24"/>
                <w:szCs w:val="24"/>
              </w:rPr>
              <w:t>15</w:t>
            </w:r>
          </w:p>
        </w:tc>
        <w:tc>
          <w:tcPr>
            <w:tcW w:w="1640" w:type="dxa"/>
          </w:tcPr>
          <w:p w:rsidR="008A4300" w:rsidRPr="00AE494F" w:rsidRDefault="008A4300" w:rsidP="00CE5DC4">
            <w:pPr>
              <w:autoSpaceDE w:val="0"/>
              <w:autoSpaceDN w:val="0"/>
              <w:adjustRightInd w:val="0"/>
              <w:rPr>
                <w:sz w:val="24"/>
                <w:szCs w:val="24"/>
              </w:rPr>
            </w:pPr>
            <w:r w:rsidRPr="00AE494F">
              <w:rPr>
                <w:sz w:val="24"/>
                <w:szCs w:val="24"/>
              </w:rPr>
              <w:t xml:space="preserve">Опорный прыжок, </w:t>
            </w:r>
          </w:p>
          <w:p w:rsidR="008A4300" w:rsidRPr="00AE494F" w:rsidRDefault="008A4300" w:rsidP="00CE5DC4">
            <w:pPr>
              <w:autoSpaceDE w:val="0"/>
              <w:autoSpaceDN w:val="0"/>
              <w:adjustRightInd w:val="0"/>
              <w:rPr>
                <w:sz w:val="24"/>
                <w:szCs w:val="24"/>
              </w:rPr>
            </w:pPr>
            <w:r w:rsidRPr="00AE494F">
              <w:rPr>
                <w:sz w:val="24"/>
                <w:szCs w:val="24"/>
              </w:rPr>
              <w:t xml:space="preserve">лазание </w:t>
            </w:r>
          </w:p>
          <w:p w:rsidR="008A4300" w:rsidRPr="00AE494F" w:rsidRDefault="008A4300" w:rsidP="00CE5DC4">
            <w:pPr>
              <w:rPr>
                <w:b/>
                <w:sz w:val="24"/>
                <w:szCs w:val="24"/>
              </w:rPr>
            </w:pPr>
            <w:r w:rsidRPr="00AE494F">
              <w:rPr>
                <w:sz w:val="24"/>
                <w:szCs w:val="24"/>
              </w:rPr>
              <w:t>по канату</w:t>
            </w:r>
            <w:r>
              <w:rPr>
                <w:sz w:val="24"/>
                <w:szCs w:val="24"/>
              </w:rPr>
              <w:t>.</w:t>
            </w:r>
            <w:r w:rsidRPr="00CE5DC4">
              <w:rPr>
                <w:sz w:val="24"/>
                <w:szCs w:val="24"/>
              </w:rPr>
              <w:t xml:space="preserve"> Игра «</w:t>
            </w:r>
            <w:r>
              <w:rPr>
                <w:sz w:val="24"/>
                <w:szCs w:val="24"/>
              </w:rPr>
              <w:t>Подвижная цель</w:t>
            </w:r>
            <w:r w:rsidRPr="00CE5DC4">
              <w:rPr>
                <w:sz w:val="24"/>
                <w:szCs w:val="24"/>
              </w:rPr>
              <w:t>».</w:t>
            </w:r>
          </w:p>
        </w:tc>
        <w:tc>
          <w:tcPr>
            <w:tcW w:w="633" w:type="dxa"/>
          </w:tcPr>
          <w:p w:rsidR="008A4300" w:rsidRPr="002532B1" w:rsidRDefault="008A4300" w:rsidP="00CE5DC4">
            <w:pPr>
              <w:jc w:val="center"/>
              <w:rPr>
                <w:sz w:val="24"/>
                <w:szCs w:val="24"/>
              </w:rPr>
            </w:pPr>
            <w:r w:rsidRPr="002532B1">
              <w:rPr>
                <w:sz w:val="24"/>
                <w:szCs w:val="24"/>
              </w:rPr>
              <w:t>1</w:t>
            </w:r>
          </w:p>
        </w:tc>
        <w:tc>
          <w:tcPr>
            <w:tcW w:w="1134" w:type="dxa"/>
          </w:tcPr>
          <w:p w:rsidR="008A4300" w:rsidRDefault="008A4300" w:rsidP="00CE5DC4">
            <w:pPr>
              <w:jc w:val="center"/>
              <w:rPr>
                <w:b/>
                <w:sz w:val="28"/>
                <w:szCs w:val="28"/>
              </w:rPr>
            </w:pPr>
            <w:r>
              <w:t>Комплекс-ный</w:t>
            </w:r>
          </w:p>
        </w:tc>
        <w:tc>
          <w:tcPr>
            <w:tcW w:w="6521" w:type="dxa"/>
          </w:tcPr>
          <w:p w:rsidR="008A4300" w:rsidRPr="00CE5DC4" w:rsidRDefault="008A4300" w:rsidP="004B5B3B">
            <w:pPr>
              <w:autoSpaceDE w:val="0"/>
              <w:autoSpaceDN w:val="0"/>
              <w:adjustRightInd w:val="0"/>
              <w:rPr>
                <w:sz w:val="24"/>
                <w:szCs w:val="24"/>
              </w:rPr>
            </w:pPr>
            <w:r w:rsidRPr="00CE5DC4">
              <w:rPr>
                <w:sz w:val="24"/>
                <w:szCs w:val="24"/>
              </w:rPr>
              <w:t>ОРУ в движении. Лазание по канату в три приема. Перелезание через препятствие. Опорный прыжок на горку матов. Вскок в упор на коленях, соскок взмахом рук. Игра «</w:t>
            </w:r>
            <w:r>
              <w:rPr>
                <w:sz w:val="24"/>
                <w:szCs w:val="24"/>
              </w:rPr>
              <w:t>Подвижная цель</w:t>
            </w:r>
            <w:r w:rsidRPr="00CE5DC4">
              <w:rPr>
                <w:sz w:val="24"/>
                <w:szCs w:val="24"/>
              </w:rPr>
              <w:t>». Развитие скоростно-силовых качеств</w:t>
            </w:r>
          </w:p>
        </w:tc>
        <w:tc>
          <w:tcPr>
            <w:tcW w:w="1984" w:type="dxa"/>
          </w:tcPr>
          <w:p w:rsidR="008A4300" w:rsidRDefault="008A4300" w:rsidP="004B5B3B">
            <w:pPr>
              <w:rPr>
                <w:b/>
                <w:sz w:val="28"/>
                <w:szCs w:val="28"/>
              </w:rPr>
            </w:pPr>
            <w:r>
              <w:rPr>
                <w:b/>
                <w:bCs/>
              </w:rPr>
              <w:t>Уметь</w:t>
            </w:r>
            <w:r>
              <w:t xml:space="preserve"> лазать по гимнастической стенке, канату, выполнять опорный прыжок</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CE5DC4">
            <w:pPr>
              <w:jc w:val="center"/>
              <w:rPr>
                <w:b/>
                <w:sz w:val="28"/>
                <w:szCs w:val="28"/>
              </w:rPr>
            </w:pPr>
          </w:p>
        </w:tc>
      </w:tr>
      <w:tr w:rsidR="008A4300" w:rsidTr="00045576">
        <w:tc>
          <w:tcPr>
            <w:tcW w:w="670" w:type="dxa"/>
          </w:tcPr>
          <w:p w:rsidR="008A4300" w:rsidRPr="002532B1" w:rsidRDefault="008A4300" w:rsidP="00CE5DC4">
            <w:pPr>
              <w:jc w:val="center"/>
              <w:rPr>
                <w:sz w:val="24"/>
                <w:szCs w:val="24"/>
              </w:rPr>
            </w:pPr>
            <w:r w:rsidRPr="002532B1">
              <w:rPr>
                <w:sz w:val="24"/>
                <w:szCs w:val="24"/>
              </w:rPr>
              <w:t>16</w:t>
            </w:r>
          </w:p>
        </w:tc>
        <w:tc>
          <w:tcPr>
            <w:tcW w:w="1640" w:type="dxa"/>
          </w:tcPr>
          <w:p w:rsidR="008A4300" w:rsidRPr="00AE494F" w:rsidRDefault="008A4300" w:rsidP="00CE5DC4">
            <w:pPr>
              <w:autoSpaceDE w:val="0"/>
              <w:autoSpaceDN w:val="0"/>
              <w:adjustRightInd w:val="0"/>
              <w:rPr>
                <w:sz w:val="24"/>
                <w:szCs w:val="24"/>
              </w:rPr>
            </w:pPr>
            <w:r w:rsidRPr="00AE494F">
              <w:rPr>
                <w:sz w:val="24"/>
                <w:szCs w:val="24"/>
              </w:rPr>
              <w:t xml:space="preserve">Опорный прыжок, </w:t>
            </w:r>
          </w:p>
          <w:p w:rsidR="008A4300" w:rsidRPr="00AE494F" w:rsidRDefault="008A4300" w:rsidP="00CE5DC4">
            <w:pPr>
              <w:autoSpaceDE w:val="0"/>
              <w:autoSpaceDN w:val="0"/>
              <w:adjustRightInd w:val="0"/>
              <w:rPr>
                <w:sz w:val="24"/>
                <w:szCs w:val="24"/>
              </w:rPr>
            </w:pPr>
            <w:r w:rsidRPr="00AE494F">
              <w:rPr>
                <w:sz w:val="24"/>
                <w:szCs w:val="24"/>
              </w:rPr>
              <w:t xml:space="preserve">лазание </w:t>
            </w:r>
          </w:p>
          <w:p w:rsidR="008A4300" w:rsidRPr="00AE494F" w:rsidRDefault="008A4300" w:rsidP="00CE5DC4">
            <w:pPr>
              <w:rPr>
                <w:b/>
                <w:sz w:val="24"/>
                <w:szCs w:val="24"/>
              </w:rPr>
            </w:pPr>
            <w:r w:rsidRPr="00AE494F">
              <w:rPr>
                <w:sz w:val="24"/>
                <w:szCs w:val="24"/>
              </w:rPr>
              <w:t>по канату</w:t>
            </w:r>
            <w:r>
              <w:rPr>
                <w:sz w:val="24"/>
                <w:szCs w:val="24"/>
              </w:rPr>
              <w:t>. Игра «Погрузка арбузов</w:t>
            </w:r>
            <w:r w:rsidRPr="00CE5DC4">
              <w:rPr>
                <w:sz w:val="24"/>
                <w:szCs w:val="24"/>
              </w:rPr>
              <w:t>».</w:t>
            </w:r>
          </w:p>
        </w:tc>
        <w:tc>
          <w:tcPr>
            <w:tcW w:w="633" w:type="dxa"/>
          </w:tcPr>
          <w:p w:rsidR="008A4300" w:rsidRPr="002532B1" w:rsidRDefault="008A4300" w:rsidP="00CE5DC4">
            <w:pPr>
              <w:jc w:val="center"/>
              <w:rPr>
                <w:sz w:val="24"/>
                <w:szCs w:val="24"/>
              </w:rPr>
            </w:pPr>
            <w:r w:rsidRPr="002532B1">
              <w:rPr>
                <w:sz w:val="24"/>
                <w:szCs w:val="24"/>
              </w:rPr>
              <w:t>1</w:t>
            </w:r>
          </w:p>
        </w:tc>
        <w:tc>
          <w:tcPr>
            <w:tcW w:w="1134" w:type="dxa"/>
          </w:tcPr>
          <w:p w:rsidR="008A4300" w:rsidRDefault="008A4300" w:rsidP="00CE5DC4">
            <w:pPr>
              <w:jc w:val="center"/>
              <w:rPr>
                <w:b/>
                <w:sz w:val="28"/>
                <w:szCs w:val="28"/>
              </w:rPr>
            </w:pPr>
            <w:r>
              <w:t>Комплекс-ный</w:t>
            </w:r>
          </w:p>
        </w:tc>
        <w:tc>
          <w:tcPr>
            <w:tcW w:w="6521" w:type="dxa"/>
          </w:tcPr>
          <w:p w:rsidR="008A4300" w:rsidRPr="00CE5DC4" w:rsidRDefault="008A4300" w:rsidP="00CE5DC4">
            <w:pPr>
              <w:autoSpaceDE w:val="0"/>
              <w:autoSpaceDN w:val="0"/>
              <w:adjustRightInd w:val="0"/>
              <w:rPr>
                <w:sz w:val="24"/>
                <w:szCs w:val="24"/>
              </w:rPr>
            </w:pPr>
            <w:r w:rsidRPr="00CE5DC4">
              <w:rPr>
                <w:sz w:val="24"/>
                <w:szCs w:val="24"/>
              </w:rPr>
              <w:t>ОРУ в движении. Лазание по канату в три приема. Перелезание через препятствие. Опорный прыжок на горку матов. Вскок в упор на коленях, соскок взмахо</w:t>
            </w:r>
            <w:r>
              <w:rPr>
                <w:sz w:val="24"/>
                <w:szCs w:val="24"/>
              </w:rPr>
              <w:t>м рук. Игра «Погрузка арбузов</w:t>
            </w:r>
            <w:r w:rsidRPr="00CE5DC4">
              <w:rPr>
                <w:sz w:val="24"/>
                <w:szCs w:val="24"/>
              </w:rPr>
              <w:t>». Развитие скоростно-силовых качеств</w:t>
            </w:r>
          </w:p>
        </w:tc>
        <w:tc>
          <w:tcPr>
            <w:tcW w:w="1984" w:type="dxa"/>
          </w:tcPr>
          <w:p w:rsidR="008A4300" w:rsidRDefault="008A4300" w:rsidP="004B5B3B">
            <w:pPr>
              <w:rPr>
                <w:b/>
                <w:sz w:val="28"/>
                <w:szCs w:val="28"/>
              </w:rPr>
            </w:pPr>
            <w:r>
              <w:rPr>
                <w:b/>
                <w:bCs/>
              </w:rPr>
              <w:t>Уметь</w:t>
            </w:r>
            <w:r>
              <w:t xml:space="preserve"> лазать по гимнастической стенке, канату, выполнять опорный прыжок</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CE5DC4">
            <w:pPr>
              <w:jc w:val="center"/>
              <w:rPr>
                <w:b/>
                <w:sz w:val="28"/>
                <w:szCs w:val="28"/>
              </w:rPr>
            </w:pPr>
          </w:p>
        </w:tc>
      </w:tr>
      <w:tr w:rsidR="008A4300" w:rsidTr="00045576">
        <w:tc>
          <w:tcPr>
            <w:tcW w:w="670" w:type="dxa"/>
          </w:tcPr>
          <w:p w:rsidR="008A4300" w:rsidRPr="002532B1" w:rsidRDefault="008A4300" w:rsidP="00CE5DC4">
            <w:pPr>
              <w:jc w:val="center"/>
              <w:rPr>
                <w:sz w:val="24"/>
                <w:szCs w:val="24"/>
              </w:rPr>
            </w:pPr>
            <w:r w:rsidRPr="002532B1">
              <w:rPr>
                <w:sz w:val="24"/>
                <w:szCs w:val="24"/>
              </w:rPr>
              <w:t>17</w:t>
            </w:r>
          </w:p>
        </w:tc>
        <w:tc>
          <w:tcPr>
            <w:tcW w:w="1640" w:type="dxa"/>
          </w:tcPr>
          <w:p w:rsidR="008A4300" w:rsidRPr="00AE494F" w:rsidRDefault="008A4300" w:rsidP="00CE5DC4">
            <w:pPr>
              <w:autoSpaceDE w:val="0"/>
              <w:autoSpaceDN w:val="0"/>
              <w:adjustRightInd w:val="0"/>
              <w:rPr>
                <w:sz w:val="24"/>
                <w:szCs w:val="24"/>
              </w:rPr>
            </w:pPr>
            <w:r w:rsidRPr="00AE494F">
              <w:rPr>
                <w:sz w:val="24"/>
                <w:szCs w:val="24"/>
              </w:rPr>
              <w:t xml:space="preserve">Опорный прыжок, </w:t>
            </w:r>
          </w:p>
          <w:p w:rsidR="008A4300" w:rsidRPr="00AE494F" w:rsidRDefault="008A4300" w:rsidP="00CE5DC4">
            <w:pPr>
              <w:autoSpaceDE w:val="0"/>
              <w:autoSpaceDN w:val="0"/>
              <w:adjustRightInd w:val="0"/>
              <w:rPr>
                <w:sz w:val="24"/>
                <w:szCs w:val="24"/>
              </w:rPr>
            </w:pPr>
            <w:r w:rsidRPr="00AE494F">
              <w:rPr>
                <w:sz w:val="24"/>
                <w:szCs w:val="24"/>
              </w:rPr>
              <w:t xml:space="preserve">лазание </w:t>
            </w:r>
          </w:p>
          <w:p w:rsidR="008A4300" w:rsidRPr="00AE494F" w:rsidRDefault="008A4300" w:rsidP="00CE5DC4">
            <w:pPr>
              <w:rPr>
                <w:b/>
                <w:sz w:val="24"/>
                <w:szCs w:val="24"/>
              </w:rPr>
            </w:pPr>
            <w:r w:rsidRPr="00AE494F">
              <w:rPr>
                <w:sz w:val="24"/>
                <w:szCs w:val="24"/>
              </w:rPr>
              <w:t>по канату</w:t>
            </w:r>
            <w:r>
              <w:rPr>
                <w:sz w:val="24"/>
                <w:szCs w:val="24"/>
              </w:rPr>
              <w:t>.</w:t>
            </w:r>
            <w:r w:rsidRPr="00CE5DC4">
              <w:rPr>
                <w:sz w:val="24"/>
                <w:szCs w:val="24"/>
              </w:rPr>
              <w:t xml:space="preserve"> Игра «Прокати быстрее мяч</w:t>
            </w:r>
          </w:p>
        </w:tc>
        <w:tc>
          <w:tcPr>
            <w:tcW w:w="633" w:type="dxa"/>
          </w:tcPr>
          <w:p w:rsidR="008A4300" w:rsidRPr="002532B1" w:rsidRDefault="008A4300" w:rsidP="00CE5DC4">
            <w:pPr>
              <w:jc w:val="center"/>
              <w:rPr>
                <w:sz w:val="24"/>
                <w:szCs w:val="24"/>
              </w:rPr>
            </w:pPr>
            <w:r w:rsidRPr="002532B1">
              <w:rPr>
                <w:sz w:val="24"/>
                <w:szCs w:val="24"/>
              </w:rPr>
              <w:t>1</w:t>
            </w:r>
          </w:p>
        </w:tc>
        <w:tc>
          <w:tcPr>
            <w:tcW w:w="1134" w:type="dxa"/>
          </w:tcPr>
          <w:p w:rsidR="008A4300" w:rsidRDefault="008A4300" w:rsidP="00CE5DC4">
            <w:pPr>
              <w:jc w:val="center"/>
              <w:rPr>
                <w:b/>
                <w:sz w:val="28"/>
                <w:szCs w:val="28"/>
              </w:rPr>
            </w:pPr>
            <w:r>
              <w:t>Комплекс-ный</w:t>
            </w:r>
          </w:p>
        </w:tc>
        <w:tc>
          <w:tcPr>
            <w:tcW w:w="6521" w:type="dxa"/>
          </w:tcPr>
          <w:p w:rsidR="008A4300" w:rsidRPr="00CE5DC4" w:rsidRDefault="008A4300" w:rsidP="00CE5DC4">
            <w:pPr>
              <w:autoSpaceDE w:val="0"/>
              <w:autoSpaceDN w:val="0"/>
              <w:adjustRightInd w:val="0"/>
              <w:rPr>
                <w:sz w:val="24"/>
                <w:szCs w:val="24"/>
              </w:rPr>
            </w:pPr>
            <w:r w:rsidRPr="00CE5DC4">
              <w:rPr>
                <w:sz w:val="24"/>
                <w:szCs w:val="24"/>
              </w:rPr>
              <w:t>ОРУ в движении. Лазание по канату в три приема. Перелезание через препятствие. Опорный прыжок на горку матов. Вскок в упор на коленях, соскок взмахом рук. Игра «Прокати быстрее мяч». Развитие скоростно-силовых качеств</w:t>
            </w:r>
          </w:p>
        </w:tc>
        <w:tc>
          <w:tcPr>
            <w:tcW w:w="1984" w:type="dxa"/>
          </w:tcPr>
          <w:p w:rsidR="008A4300" w:rsidRDefault="008A4300" w:rsidP="004B5B3B">
            <w:pPr>
              <w:rPr>
                <w:b/>
                <w:sz w:val="28"/>
                <w:szCs w:val="28"/>
              </w:rPr>
            </w:pPr>
            <w:r>
              <w:rPr>
                <w:b/>
                <w:bCs/>
              </w:rPr>
              <w:t>Уметь</w:t>
            </w:r>
            <w:r>
              <w:t xml:space="preserve"> лазать по гимнастической стенке, канату, выполнять опорный прыжок</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CE5DC4">
            <w:pPr>
              <w:jc w:val="center"/>
              <w:rPr>
                <w:b/>
                <w:sz w:val="28"/>
                <w:szCs w:val="28"/>
              </w:rPr>
            </w:pPr>
          </w:p>
        </w:tc>
      </w:tr>
      <w:tr w:rsidR="008A4300" w:rsidTr="00045576">
        <w:tc>
          <w:tcPr>
            <w:tcW w:w="670" w:type="dxa"/>
          </w:tcPr>
          <w:p w:rsidR="008A4300" w:rsidRPr="002532B1" w:rsidRDefault="008A4300" w:rsidP="00CE5DC4">
            <w:pPr>
              <w:jc w:val="center"/>
              <w:rPr>
                <w:sz w:val="24"/>
                <w:szCs w:val="24"/>
              </w:rPr>
            </w:pPr>
            <w:r w:rsidRPr="002532B1">
              <w:rPr>
                <w:sz w:val="24"/>
                <w:szCs w:val="24"/>
              </w:rPr>
              <w:t>18</w:t>
            </w:r>
          </w:p>
        </w:tc>
        <w:tc>
          <w:tcPr>
            <w:tcW w:w="1640" w:type="dxa"/>
          </w:tcPr>
          <w:p w:rsidR="008A4300" w:rsidRPr="00AE494F" w:rsidRDefault="008A4300" w:rsidP="00CE5DC4">
            <w:pPr>
              <w:autoSpaceDE w:val="0"/>
              <w:autoSpaceDN w:val="0"/>
              <w:adjustRightInd w:val="0"/>
              <w:rPr>
                <w:sz w:val="24"/>
                <w:szCs w:val="24"/>
              </w:rPr>
            </w:pPr>
            <w:r w:rsidRPr="00AE494F">
              <w:rPr>
                <w:sz w:val="24"/>
                <w:szCs w:val="24"/>
              </w:rPr>
              <w:t xml:space="preserve">Опорный прыжок, </w:t>
            </w:r>
          </w:p>
          <w:p w:rsidR="008A4300" w:rsidRPr="00AE494F" w:rsidRDefault="008A4300" w:rsidP="00CE5DC4">
            <w:pPr>
              <w:autoSpaceDE w:val="0"/>
              <w:autoSpaceDN w:val="0"/>
              <w:adjustRightInd w:val="0"/>
              <w:rPr>
                <w:sz w:val="24"/>
                <w:szCs w:val="24"/>
              </w:rPr>
            </w:pPr>
            <w:r w:rsidRPr="00AE494F">
              <w:rPr>
                <w:sz w:val="24"/>
                <w:szCs w:val="24"/>
              </w:rPr>
              <w:t xml:space="preserve">лазание </w:t>
            </w:r>
          </w:p>
          <w:p w:rsidR="008A4300" w:rsidRPr="00AE494F" w:rsidRDefault="008A4300" w:rsidP="00CE5DC4">
            <w:pPr>
              <w:rPr>
                <w:b/>
                <w:sz w:val="24"/>
                <w:szCs w:val="24"/>
              </w:rPr>
            </w:pPr>
            <w:r w:rsidRPr="00AE494F">
              <w:rPr>
                <w:sz w:val="24"/>
                <w:szCs w:val="24"/>
              </w:rPr>
              <w:t>по канату</w:t>
            </w:r>
            <w:r>
              <w:rPr>
                <w:sz w:val="24"/>
                <w:szCs w:val="24"/>
              </w:rPr>
              <w:t>. Игра «Мяч соседу</w:t>
            </w:r>
            <w:r w:rsidRPr="00CE5DC4">
              <w:rPr>
                <w:sz w:val="24"/>
                <w:szCs w:val="24"/>
              </w:rPr>
              <w:t>».</w:t>
            </w:r>
          </w:p>
        </w:tc>
        <w:tc>
          <w:tcPr>
            <w:tcW w:w="633" w:type="dxa"/>
          </w:tcPr>
          <w:p w:rsidR="008A4300" w:rsidRPr="002532B1" w:rsidRDefault="008A4300" w:rsidP="00CE5DC4">
            <w:pPr>
              <w:jc w:val="center"/>
              <w:rPr>
                <w:sz w:val="24"/>
                <w:szCs w:val="24"/>
              </w:rPr>
            </w:pPr>
            <w:r w:rsidRPr="002532B1">
              <w:rPr>
                <w:sz w:val="24"/>
                <w:szCs w:val="24"/>
              </w:rPr>
              <w:t>1</w:t>
            </w:r>
          </w:p>
        </w:tc>
        <w:tc>
          <w:tcPr>
            <w:tcW w:w="1134" w:type="dxa"/>
          </w:tcPr>
          <w:p w:rsidR="008A4300" w:rsidRDefault="008A4300" w:rsidP="00CE5DC4">
            <w:pPr>
              <w:jc w:val="center"/>
              <w:rPr>
                <w:b/>
                <w:sz w:val="28"/>
                <w:szCs w:val="28"/>
              </w:rPr>
            </w:pPr>
            <w:r w:rsidRPr="00AE494F">
              <w:rPr>
                <w:sz w:val="24"/>
                <w:szCs w:val="24"/>
              </w:rPr>
              <w:t>учетный</w:t>
            </w:r>
          </w:p>
        </w:tc>
        <w:tc>
          <w:tcPr>
            <w:tcW w:w="6521" w:type="dxa"/>
          </w:tcPr>
          <w:p w:rsidR="008A4300" w:rsidRPr="00CE5DC4" w:rsidRDefault="008A4300" w:rsidP="00CE5DC4">
            <w:pPr>
              <w:rPr>
                <w:b/>
                <w:sz w:val="24"/>
                <w:szCs w:val="24"/>
              </w:rPr>
            </w:pPr>
            <w:r w:rsidRPr="00CE5DC4">
              <w:rPr>
                <w:sz w:val="24"/>
                <w:szCs w:val="24"/>
              </w:rPr>
              <w:t>ОРУ в движении. Лазание по канату в три приема. Перелезание через препятствие. Опорный прыжок на горку матов. Вскок в упор на коленях, соскок взмахо</w:t>
            </w:r>
            <w:r>
              <w:rPr>
                <w:sz w:val="24"/>
                <w:szCs w:val="24"/>
              </w:rPr>
              <w:t>м рук. Игра «Мяч соседу</w:t>
            </w:r>
            <w:r w:rsidRPr="00CE5DC4">
              <w:rPr>
                <w:sz w:val="24"/>
                <w:szCs w:val="24"/>
              </w:rPr>
              <w:t>». Развитие скоростно-силовых качеств</w:t>
            </w:r>
          </w:p>
        </w:tc>
        <w:tc>
          <w:tcPr>
            <w:tcW w:w="1984" w:type="dxa"/>
          </w:tcPr>
          <w:p w:rsidR="008A4300" w:rsidRDefault="008A4300" w:rsidP="00B45437">
            <w:pPr>
              <w:rPr>
                <w:b/>
                <w:sz w:val="28"/>
                <w:szCs w:val="28"/>
              </w:rPr>
            </w:pPr>
            <w:r>
              <w:rPr>
                <w:b/>
                <w:bCs/>
              </w:rPr>
              <w:t>Уметь</w:t>
            </w:r>
            <w:r>
              <w:t xml:space="preserve"> лазать по гимнастической стенке, канату, выполнять опорный прыжок</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CE5DC4">
            <w:pPr>
              <w:jc w:val="center"/>
              <w:rPr>
                <w:b/>
                <w:sz w:val="28"/>
                <w:szCs w:val="28"/>
              </w:rPr>
            </w:pPr>
          </w:p>
        </w:tc>
      </w:tr>
      <w:tr w:rsidR="008A4300" w:rsidTr="00045576">
        <w:tc>
          <w:tcPr>
            <w:tcW w:w="670" w:type="dxa"/>
          </w:tcPr>
          <w:p w:rsidR="008A4300" w:rsidRPr="002532B1" w:rsidRDefault="008A4300" w:rsidP="00CE5DC4">
            <w:pPr>
              <w:jc w:val="center"/>
              <w:rPr>
                <w:sz w:val="24"/>
                <w:szCs w:val="24"/>
              </w:rPr>
            </w:pPr>
            <w:r w:rsidRPr="002532B1">
              <w:rPr>
                <w:sz w:val="24"/>
                <w:szCs w:val="24"/>
              </w:rPr>
              <w:lastRenderedPageBreak/>
              <w:t>19</w:t>
            </w:r>
          </w:p>
        </w:tc>
        <w:tc>
          <w:tcPr>
            <w:tcW w:w="1640" w:type="dxa"/>
          </w:tcPr>
          <w:p w:rsidR="008A4300" w:rsidRPr="00AE494F" w:rsidRDefault="008A4300" w:rsidP="00CE5DC4">
            <w:pPr>
              <w:jc w:val="center"/>
              <w:rPr>
                <w:sz w:val="24"/>
                <w:szCs w:val="24"/>
              </w:rPr>
            </w:pPr>
            <w:r w:rsidRPr="00AE494F">
              <w:rPr>
                <w:sz w:val="24"/>
                <w:szCs w:val="24"/>
              </w:rPr>
              <w:t>Преодоление препятствий</w:t>
            </w:r>
            <w:r>
              <w:rPr>
                <w:sz w:val="24"/>
                <w:szCs w:val="24"/>
              </w:rPr>
              <w:t>. Эстафеты.</w:t>
            </w:r>
          </w:p>
        </w:tc>
        <w:tc>
          <w:tcPr>
            <w:tcW w:w="633" w:type="dxa"/>
          </w:tcPr>
          <w:p w:rsidR="008A4300" w:rsidRPr="002532B1" w:rsidRDefault="008A4300" w:rsidP="00CE5DC4">
            <w:pPr>
              <w:jc w:val="center"/>
              <w:rPr>
                <w:sz w:val="24"/>
                <w:szCs w:val="24"/>
              </w:rPr>
            </w:pPr>
            <w:r w:rsidRPr="002532B1">
              <w:rPr>
                <w:sz w:val="24"/>
                <w:szCs w:val="24"/>
              </w:rPr>
              <w:t>1</w:t>
            </w:r>
          </w:p>
        </w:tc>
        <w:tc>
          <w:tcPr>
            <w:tcW w:w="1134" w:type="dxa"/>
          </w:tcPr>
          <w:p w:rsidR="008A4300" w:rsidRDefault="008A4300" w:rsidP="00CE5DC4">
            <w:pPr>
              <w:jc w:val="center"/>
              <w:rPr>
                <w:b/>
                <w:sz w:val="28"/>
                <w:szCs w:val="28"/>
              </w:rPr>
            </w:pPr>
            <w:r>
              <w:t>Комплекс-ный</w:t>
            </w:r>
          </w:p>
        </w:tc>
        <w:tc>
          <w:tcPr>
            <w:tcW w:w="6521" w:type="dxa"/>
          </w:tcPr>
          <w:p w:rsidR="008A4300" w:rsidRPr="00CE5DC4" w:rsidRDefault="008A4300" w:rsidP="00CE5DC4">
            <w:pPr>
              <w:rPr>
                <w:sz w:val="24"/>
                <w:szCs w:val="24"/>
              </w:rPr>
            </w:pPr>
            <w:r w:rsidRPr="00CE5DC4">
              <w:rPr>
                <w:sz w:val="24"/>
                <w:szCs w:val="24"/>
              </w:rPr>
              <w:t>ОРУ. Преодоление препятствий (4). Эстафеты. Развитие скоростно-силовых качеств</w:t>
            </w:r>
          </w:p>
        </w:tc>
        <w:tc>
          <w:tcPr>
            <w:tcW w:w="1984" w:type="dxa"/>
          </w:tcPr>
          <w:p w:rsidR="008A4300" w:rsidRPr="00B45437" w:rsidRDefault="008A4300" w:rsidP="00B45437">
            <w:pPr>
              <w:rPr>
                <w:sz w:val="24"/>
                <w:szCs w:val="24"/>
              </w:rPr>
            </w:pPr>
            <w:r w:rsidRPr="00B45437">
              <w:rPr>
                <w:b/>
                <w:sz w:val="24"/>
                <w:szCs w:val="24"/>
              </w:rPr>
              <w:t xml:space="preserve">Уметь </w:t>
            </w:r>
            <w:r w:rsidRPr="00B45437">
              <w:rPr>
                <w:sz w:val="24"/>
                <w:szCs w:val="24"/>
              </w:rPr>
              <w:t>преодолевать</w:t>
            </w:r>
            <w:r>
              <w:rPr>
                <w:sz w:val="24"/>
                <w:szCs w:val="24"/>
              </w:rPr>
              <w:t xml:space="preserve"> препятствия.</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CE5DC4">
            <w:pPr>
              <w:jc w:val="center"/>
              <w:rPr>
                <w:b/>
                <w:sz w:val="28"/>
                <w:szCs w:val="28"/>
              </w:rPr>
            </w:pPr>
          </w:p>
        </w:tc>
      </w:tr>
      <w:tr w:rsidR="008A4300" w:rsidTr="00045576">
        <w:tc>
          <w:tcPr>
            <w:tcW w:w="670" w:type="dxa"/>
          </w:tcPr>
          <w:p w:rsidR="008A4300" w:rsidRPr="002532B1" w:rsidRDefault="008A4300" w:rsidP="00CE5DC4">
            <w:pPr>
              <w:jc w:val="center"/>
              <w:rPr>
                <w:sz w:val="24"/>
                <w:szCs w:val="24"/>
              </w:rPr>
            </w:pPr>
            <w:r w:rsidRPr="002532B1">
              <w:rPr>
                <w:sz w:val="24"/>
                <w:szCs w:val="24"/>
              </w:rPr>
              <w:t>20</w:t>
            </w:r>
          </w:p>
        </w:tc>
        <w:tc>
          <w:tcPr>
            <w:tcW w:w="1640" w:type="dxa"/>
          </w:tcPr>
          <w:p w:rsidR="008A4300" w:rsidRDefault="008A4300" w:rsidP="00CE5DC4">
            <w:pPr>
              <w:jc w:val="center"/>
              <w:rPr>
                <w:b/>
                <w:sz w:val="28"/>
                <w:szCs w:val="28"/>
              </w:rPr>
            </w:pPr>
            <w:r w:rsidRPr="00AE494F">
              <w:rPr>
                <w:sz w:val="24"/>
                <w:szCs w:val="24"/>
              </w:rPr>
              <w:t>Преодоление препятствий</w:t>
            </w:r>
            <w:r>
              <w:rPr>
                <w:sz w:val="24"/>
                <w:szCs w:val="24"/>
              </w:rPr>
              <w:t>. Эстафеты.</w:t>
            </w:r>
          </w:p>
        </w:tc>
        <w:tc>
          <w:tcPr>
            <w:tcW w:w="633" w:type="dxa"/>
          </w:tcPr>
          <w:p w:rsidR="008A4300" w:rsidRPr="002532B1" w:rsidRDefault="008A4300" w:rsidP="00CE5DC4">
            <w:pPr>
              <w:jc w:val="center"/>
              <w:rPr>
                <w:sz w:val="24"/>
                <w:szCs w:val="24"/>
              </w:rPr>
            </w:pPr>
            <w:r w:rsidRPr="002532B1">
              <w:rPr>
                <w:sz w:val="24"/>
                <w:szCs w:val="24"/>
              </w:rPr>
              <w:t>1</w:t>
            </w:r>
          </w:p>
        </w:tc>
        <w:tc>
          <w:tcPr>
            <w:tcW w:w="1134" w:type="dxa"/>
          </w:tcPr>
          <w:p w:rsidR="008A4300" w:rsidRPr="00AE494F" w:rsidRDefault="008A4300" w:rsidP="00CE5DC4">
            <w:pPr>
              <w:jc w:val="center"/>
              <w:rPr>
                <w:sz w:val="24"/>
                <w:szCs w:val="24"/>
              </w:rPr>
            </w:pPr>
            <w:r w:rsidRPr="00AE494F">
              <w:rPr>
                <w:sz w:val="24"/>
                <w:szCs w:val="24"/>
              </w:rPr>
              <w:t>учетный</w:t>
            </w:r>
          </w:p>
        </w:tc>
        <w:tc>
          <w:tcPr>
            <w:tcW w:w="6521" w:type="dxa"/>
          </w:tcPr>
          <w:p w:rsidR="008A4300" w:rsidRPr="00CE5DC4" w:rsidRDefault="008A4300" w:rsidP="00CE5DC4">
            <w:pPr>
              <w:rPr>
                <w:b/>
                <w:sz w:val="24"/>
                <w:szCs w:val="24"/>
              </w:rPr>
            </w:pPr>
            <w:r w:rsidRPr="00CE5DC4">
              <w:rPr>
                <w:sz w:val="24"/>
                <w:szCs w:val="24"/>
              </w:rPr>
              <w:t>ОРУ. Преодоление препятствий (5). Эстафеты. Развитие скоростно-силовых качеств</w:t>
            </w:r>
          </w:p>
        </w:tc>
        <w:tc>
          <w:tcPr>
            <w:tcW w:w="1984" w:type="dxa"/>
          </w:tcPr>
          <w:p w:rsidR="008A4300" w:rsidRPr="00B45437" w:rsidRDefault="008A4300" w:rsidP="006C4E2C">
            <w:pPr>
              <w:rPr>
                <w:sz w:val="24"/>
                <w:szCs w:val="24"/>
              </w:rPr>
            </w:pPr>
            <w:r w:rsidRPr="00B45437">
              <w:rPr>
                <w:b/>
                <w:sz w:val="24"/>
                <w:szCs w:val="24"/>
              </w:rPr>
              <w:t xml:space="preserve">Уметь </w:t>
            </w:r>
            <w:r w:rsidRPr="00B45437">
              <w:rPr>
                <w:sz w:val="24"/>
                <w:szCs w:val="24"/>
              </w:rPr>
              <w:t>преодолевать</w:t>
            </w:r>
            <w:r>
              <w:rPr>
                <w:sz w:val="24"/>
                <w:szCs w:val="24"/>
              </w:rPr>
              <w:t xml:space="preserve"> препятствия.</w:t>
            </w:r>
          </w:p>
        </w:tc>
        <w:tc>
          <w:tcPr>
            <w:tcW w:w="1134" w:type="dxa"/>
          </w:tcPr>
          <w:p w:rsidR="008A4300" w:rsidRDefault="008A4300" w:rsidP="006C4E2C">
            <w:pPr>
              <w:jc w:val="center"/>
              <w:rPr>
                <w:b/>
                <w:sz w:val="28"/>
                <w:szCs w:val="28"/>
              </w:rPr>
            </w:pPr>
            <w:r w:rsidRPr="00053F37">
              <w:rPr>
                <w:sz w:val="24"/>
                <w:szCs w:val="24"/>
              </w:rPr>
              <w:t>текущий</w:t>
            </w:r>
          </w:p>
        </w:tc>
        <w:tc>
          <w:tcPr>
            <w:tcW w:w="1276" w:type="dxa"/>
          </w:tcPr>
          <w:p w:rsidR="008A4300" w:rsidRDefault="008A4300" w:rsidP="00CE5DC4">
            <w:pPr>
              <w:jc w:val="center"/>
              <w:rPr>
                <w:b/>
                <w:sz w:val="28"/>
                <w:szCs w:val="28"/>
              </w:rPr>
            </w:pPr>
          </w:p>
        </w:tc>
      </w:tr>
    </w:tbl>
    <w:p w:rsidR="00771723" w:rsidRPr="00771723" w:rsidRDefault="00771723" w:rsidP="00711DC1">
      <w:pPr>
        <w:jc w:val="center"/>
        <w:rPr>
          <w:b/>
          <w:sz w:val="28"/>
          <w:szCs w:val="28"/>
        </w:rPr>
      </w:pPr>
    </w:p>
    <w:p w:rsidR="00711DC1" w:rsidRDefault="00B45437" w:rsidP="00711DC1">
      <w:pPr>
        <w:jc w:val="center"/>
        <w:rPr>
          <w:b/>
        </w:rPr>
      </w:pPr>
      <w:r>
        <w:rPr>
          <w:b/>
        </w:rPr>
        <w:t>Подвижные игры 13ч. ( на основе баскетбола).</w:t>
      </w:r>
    </w:p>
    <w:p w:rsidR="00751DA3" w:rsidRDefault="00751DA3" w:rsidP="00711DC1">
      <w:pPr>
        <w:jc w:val="center"/>
        <w:rPr>
          <w:b/>
        </w:rPr>
      </w:pPr>
    </w:p>
    <w:tbl>
      <w:tblPr>
        <w:tblStyle w:val="ae"/>
        <w:tblW w:w="14992" w:type="dxa"/>
        <w:tblLayout w:type="fixed"/>
        <w:tblLook w:val="04A0"/>
      </w:tblPr>
      <w:tblGrid>
        <w:gridCol w:w="641"/>
        <w:gridCol w:w="1735"/>
        <w:gridCol w:w="709"/>
        <w:gridCol w:w="992"/>
        <w:gridCol w:w="5670"/>
        <w:gridCol w:w="3119"/>
        <w:gridCol w:w="1134"/>
        <w:gridCol w:w="992"/>
      </w:tblGrid>
      <w:tr w:rsidR="00045576" w:rsidTr="00045576">
        <w:tc>
          <w:tcPr>
            <w:tcW w:w="641" w:type="dxa"/>
          </w:tcPr>
          <w:p w:rsidR="00045576" w:rsidRPr="00F62558" w:rsidRDefault="00045576" w:rsidP="006C4E2C">
            <w:pPr>
              <w:jc w:val="center"/>
            </w:pPr>
            <w:r w:rsidRPr="00F62558">
              <w:t>№</w:t>
            </w:r>
          </w:p>
        </w:tc>
        <w:tc>
          <w:tcPr>
            <w:tcW w:w="1735" w:type="dxa"/>
          </w:tcPr>
          <w:p w:rsidR="00045576" w:rsidRPr="00F62558" w:rsidRDefault="00045576" w:rsidP="006C4E2C">
            <w:pPr>
              <w:jc w:val="center"/>
            </w:pPr>
            <w:r w:rsidRPr="00F62558">
              <w:t>Тема урока</w:t>
            </w:r>
          </w:p>
        </w:tc>
        <w:tc>
          <w:tcPr>
            <w:tcW w:w="709" w:type="dxa"/>
          </w:tcPr>
          <w:p w:rsidR="00045576" w:rsidRPr="00F62558" w:rsidRDefault="00045576" w:rsidP="006C4E2C">
            <w:pPr>
              <w:jc w:val="center"/>
            </w:pPr>
            <w:r w:rsidRPr="00F62558">
              <w:t>Кол- во часов</w:t>
            </w:r>
          </w:p>
        </w:tc>
        <w:tc>
          <w:tcPr>
            <w:tcW w:w="992" w:type="dxa"/>
          </w:tcPr>
          <w:p w:rsidR="00045576" w:rsidRPr="00F62558" w:rsidRDefault="00045576" w:rsidP="006C4E2C">
            <w:pPr>
              <w:jc w:val="center"/>
            </w:pPr>
            <w:r w:rsidRPr="00F62558">
              <w:t>Тип урока</w:t>
            </w:r>
          </w:p>
        </w:tc>
        <w:tc>
          <w:tcPr>
            <w:tcW w:w="5670" w:type="dxa"/>
          </w:tcPr>
          <w:p w:rsidR="00045576" w:rsidRPr="00F62558" w:rsidRDefault="00045576" w:rsidP="006C4E2C">
            <w:pPr>
              <w:jc w:val="center"/>
            </w:pPr>
            <w:r w:rsidRPr="00F62558">
              <w:t>Содержание урока</w:t>
            </w:r>
          </w:p>
        </w:tc>
        <w:tc>
          <w:tcPr>
            <w:tcW w:w="3119" w:type="dxa"/>
          </w:tcPr>
          <w:p w:rsidR="00045576" w:rsidRPr="00F62558" w:rsidRDefault="00045576" w:rsidP="006C4E2C">
            <w:pPr>
              <w:jc w:val="center"/>
            </w:pPr>
            <w:r w:rsidRPr="00F62558">
              <w:t>Требования к уровню подготовки обучающихся</w:t>
            </w:r>
          </w:p>
        </w:tc>
        <w:tc>
          <w:tcPr>
            <w:tcW w:w="1134" w:type="dxa"/>
          </w:tcPr>
          <w:p w:rsidR="00045576" w:rsidRPr="00F62558" w:rsidRDefault="00045576" w:rsidP="006C4E2C">
            <w:pPr>
              <w:jc w:val="center"/>
            </w:pPr>
            <w:r w:rsidRPr="00F62558">
              <w:t>Вид контроля</w:t>
            </w:r>
          </w:p>
        </w:tc>
        <w:tc>
          <w:tcPr>
            <w:tcW w:w="992" w:type="dxa"/>
          </w:tcPr>
          <w:p w:rsidR="00045576" w:rsidRPr="00F62558" w:rsidRDefault="00045576" w:rsidP="006C4E2C">
            <w:pPr>
              <w:jc w:val="center"/>
            </w:pPr>
            <w:r w:rsidRPr="00F62558">
              <w:t>д/ з</w:t>
            </w:r>
          </w:p>
        </w:tc>
      </w:tr>
      <w:tr w:rsidR="00045576" w:rsidTr="00045576">
        <w:tc>
          <w:tcPr>
            <w:tcW w:w="641" w:type="dxa"/>
          </w:tcPr>
          <w:p w:rsidR="00045576" w:rsidRDefault="00045576" w:rsidP="006C4E2C">
            <w:pPr>
              <w:jc w:val="center"/>
              <w:rPr>
                <w:b/>
              </w:rPr>
            </w:pPr>
            <w:r>
              <w:rPr>
                <w:b/>
              </w:rPr>
              <w:t>1</w:t>
            </w:r>
          </w:p>
        </w:tc>
        <w:tc>
          <w:tcPr>
            <w:tcW w:w="1735" w:type="dxa"/>
          </w:tcPr>
          <w:p w:rsidR="00045576" w:rsidRDefault="00045576" w:rsidP="006C4E2C">
            <w:pPr>
              <w:jc w:val="center"/>
              <w:rPr>
                <w:b/>
              </w:rPr>
            </w:pPr>
            <w:r>
              <w:rPr>
                <w:b/>
              </w:rPr>
              <w:t>2</w:t>
            </w:r>
          </w:p>
        </w:tc>
        <w:tc>
          <w:tcPr>
            <w:tcW w:w="709" w:type="dxa"/>
          </w:tcPr>
          <w:p w:rsidR="00045576" w:rsidRDefault="00045576" w:rsidP="006C4E2C">
            <w:pPr>
              <w:jc w:val="center"/>
              <w:rPr>
                <w:b/>
              </w:rPr>
            </w:pPr>
            <w:r>
              <w:rPr>
                <w:b/>
              </w:rPr>
              <w:t>3</w:t>
            </w:r>
          </w:p>
        </w:tc>
        <w:tc>
          <w:tcPr>
            <w:tcW w:w="992" w:type="dxa"/>
          </w:tcPr>
          <w:p w:rsidR="00045576" w:rsidRDefault="00045576" w:rsidP="006C4E2C">
            <w:pPr>
              <w:jc w:val="center"/>
              <w:rPr>
                <w:b/>
              </w:rPr>
            </w:pPr>
            <w:r>
              <w:rPr>
                <w:b/>
              </w:rPr>
              <w:t>4</w:t>
            </w:r>
          </w:p>
        </w:tc>
        <w:tc>
          <w:tcPr>
            <w:tcW w:w="5670" w:type="dxa"/>
          </w:tcPr>
          <w:p w:rsidR="00045576" w:rsidRDefault="00045576" w:rsidP="006C4E2C">
            <w:pPr>
              <w:jc w:val="center"/>
              <w:rPr>
                <w:b/>
              </w:rPr>
            </w:pPr>
            <w:r>
              <w:rPr>
                <w:b/>
              </w:rPr>
              <w:t>5</w:t>
            </w:r>
          </w:p>
        </w:tc>
        <w:tc>
          <w:tcPr>
            <w:tcW w:w="3119" w:type="dxa"/>
          </w:tcPr>
          <w:p w:rsidR="00045576" w:rsidRDefault="00045576" w:rsidP="006C4E2C">
            <w:pPr>
              <w:jc w:val="center"/>
              <w:rPr>
                <w:b/>
              </w:rPr>
            </w:pPr>
            <w:r>
              <w:rPr>
                <w:b/>
              </w:rPr>
              <w:t>6</w:t>
            </w:r>
          </w:p>
        </w:tc>
        <w:tc>
          <w:tcPr>
            <w:tcW w:w="1134" w:type="dxa"/>
          </w:tcPr>
          <w:p w:rsidR="00045576" w:rsidRDefault="00045576" w:rsidP="006C4E2C">
            <w:pPr>
              <w:jc w:val="center"/>
              <w:rPr>
                <w:b/>
              </w:rPr>
            </w:pPr>
            <w:r>
              <w:rPr>
                <w:b/>
              </w:rPr>
              <w:t>7</w:t>
            </w:r>
          </w:p>
        </w:tc>
        <w:tc>
          <w:tcPr>
            <w:tcW w:w="992" w:type="dxa"/>
          </w:tcPr>
          <w:p w:rsidR="00045576" w:rsidRDefault="00045576" w:rsidP="006C4E2C">
            <w:pPr>
              <w:jc w:val="center"/>
              <w:rPr>
                <w:b/>
              </w:rPr>
            </w:pPr>
            <w:r>
              <w:rPr>
                <w:b/>
              </w:rPr>
              <w:t>8</w:t>
            </w:r>
          </w:p>
        </w:tc>
      </w:tr>
      <w:tr w:rsidR="008A4300" w:rsidRPr="00B45437" w:rsidTr="00045576">
        <w:tc>
          <w:tcPr>
            <w:tcW w:w="641" w:type="dxa"/>
          </w:tcPr>
          <w:p w:rsidR="008A4300" w:rsidRPr="00B45437" w:rsidRDefault="008A4300" w:rsidP="00711DC1">
            <w:pPr>
              <w:jc w:val="center"/>
              <w:rPr>
                <w:sz w:val="24"/>
                <w:szCs w:val="24"/>
              </w:rPr>
            </w:pPr>
            <w:r w:rsidRPr="00B45437">
              <w:rPr>
                <w:sz w:val="24"/>
                <w:szCs w:val="24"/>
              </w:rPr>
              <w:t>1</w:t>
            </w:r>
          </w:p>
        </w:tc>
        <w:tc>
          <w:tcPr>
            <w:tcW w:w="1735" w:type="dxa"/>
          </w:tcPr>
          <w:p w:rsidR="008A4300" w:rsidRPr="009142F5" w:rsidRDefault="008A4300" w:rsidP="00711DC1">
            <w:pPr>
              <w:jc w:val="center"/>
              <w:rPr>
                <w:sz w:val="24"/>
                <w:szCs w:val="24"/>
              </w:rPr>
            </w:pPr>
            <w:r w:rsidRPr="009142F5">
              <w:rPr>
                <w:sz w:val="24"/>
                <w:szCs w:val="24"/>
              </w:rPr>
              <w:t>Ловля и передача мяча. Игра «Гонка мячей по кругу».</w:t>
            </w:r>
          </w:p>
        </w:tc>
        <w:tc>
          <w:tcPr>
            <w:tcW w:w="709" w:type="dxa"/>
          </w:tcPr>
          <w:p w:rsidR="008A4300" w:rsidRPr="009142F5" w:rsidRDefault="008A4300" w:rsidP="00711DC1">
            <w:pPr>
              <w:jc w:val="center"/>
              <w:rPr>
                <w:sz w:val="24"/>
                <w:szCs w:val="24"/>
              </w:rPr>
            </w:pPr>
            <w:r w:rsidRPr="009142F5">
              <w:rPr>
                <w:sz w:val="24"/>
                <w:szCs w:val="24"/>
              </w:rPr>
              <w:t>1</w:t>
            </w:r>
          </w:p>
        </w:tc>
        <w:tc>
          <w:tcPr>
            <w:tcW w:w="992" w:type="dxa"/>
          </w:tcPr>
          <w:p w:rsidR="008A4300" w:rsidRPr="009142F5" w:rsidRDefault="008A4300" w:rsidP="00F36808">
            <w:pPr>
              <w:rPr>
                <w:b/>
                <w:sz w:val="24"/>
                <w:szCs w:val="24"/>
              </w:rPr>
            </w:pPr>
            <w:r w:rsidRPr="009142F5">
              <w:rPr>
                <w:sz w:val="24"/>
                <w:szCs w:val="24"/>
              </w:rPr>
              <w:t>Комплекс-ный</w:t>
            </w:r>
          </w:p>
        </w:tc>
        <w:tc>
          <w:tcPr>
            <w:tcW w:w="5670" w:type="dxa"/>
          </w:tcPr>
          <w:p w:rsidR="008A4300" w:rsidRPr="009142F5" w:rsidRDefault="008A4300" w:rsidP="002D58FC">
            <w:pPr>
              <w:rPr>
                <w:b/>
                <w:sz w:val="24"/>
                <w:szCs w:val="24"/>
              </w:rPr>
            </w:pPr>
            <w:r w:rsidRPr="009142F5">
              <w:rPr>
                <w:sz w:val="24"/>
                <w:szCs w:val="24"/>
              </w:rPr>
              <w:t>ОРУ. Ловля и передача мяча в движении. Игра «Гонка мячей по кругу». Развитие координационных способностей</w:t>
            </w:r>
          </w:p>
        </w:tc>
        <w:tc>
          <w:tcPr>
            <w:tcW w:w="3119" w:type="dxa"/>
          </w:tcPr>
          <w:p w:rsidR="008A4300" w:rsidRPr="009142F5" w:rsidRDefault="008A4300" w:rsidP="006C4E2C">
            <w:pPr>
              <w:rPr>
                <w:b/>
                <w:sz w:val="24"/>
                <w:szCs w:val="24"/>
              </w:rPr>
            </w:pPr>
            <w:r w:rsidRPr="009142F5">
              <w:rPr>
                <w:b/>
                <w:bCs/>
                <w:sz w:val="24"/>
                <w:szCs w:val="24"/>
              </w:rPr>
              <w:t>Уметь</w:t>
            </w:r>
            <w:r w:rsidRPr="009142F5">
              <w:rPr>
                <w:sz w:val="24"/>
                <w:szCs w:val="24"/>
              </w:rPr>
              <w:t xml:space="preserve"> владеть мячом: держание, передачи на расстояние, ловля в процессе подвижных игр; играть в мини-баскетбол</w:t>
            </w:r>
          </w:p>
        </w:tc>
        <w:tc>
          <w:tcPr>
            <w:tcW w:w="1134" w:type="dxa"/>
          </w:tcPr>
          <w:p w:rsidR="008A4300" w:rsidRPr="009142F5" w:rsidRDefault="008A4300" w:rsidP="00711DC1">
            <w:pPr>
              <w:jc w:val="center"/>
              <w:rPr>
                <w:b/>
                <w:sz w:val="24"/>
                <w:szCs w:val="24"/>
              </w:rPr>
            </w:pPr>
            <w:r w:rsidRPr="009142F5">
              <w:rPr>
                <w:sz w:val="24"/>
                <w:szCs w:val="24"/>
              </w:rPr>
              <w:t>текущий</w:t>
            </w:r>
          </w:p>
        </w:tc>
        <w:tc>
          <w:tcPr>
            <w:tcW w:w="992" w:type="dxa"/>
          </w:tcPr>
          <w:p w:rsidR="008A4300" w:rsidRPr="009142F5" w:rsidRDefault="008A4300" w:rsidP="00711DC1">
            <w:pPr>
              <w:jc w:val="center"/>
              <w:rPr>
                <w:b/>
                <w:sz w:val="24"/>
                <w:szCs w:val="24"/>
              </w:rPr>
            </w:pPr>
          </w:p>
        </w:tc>
      </w:tr>
      <w:tr w:rsidR="008A4300" w:rsidRPr="00B45437" w:rsidTr="00045576">
        <w:tc>
          <w:tcPr>
            <w:tcW w:w="641" w:type="dxa"/>
          </w:tcPr>
          <w:p w:rsidR="008A4300" w:rsidRPr="00B45437" w:rsidRDefault="008A4300" w:rsidP="00711DC1">
            <w:pPr>
              <w:jc w:val="center"/>
              <w:rPr>
                <w:sz w:val="24"/>
                <w:szCs w:val="24"/>
              </w:rPr>
            </w:pPr>
            <w:r w:rsidRPr="00B45437">
              <w:rPr>
                <w:sz w:val="24"/>
                <w:szCs w:val="24"/>
              </w:rPr>
              <w:t>2</w:t>
            </w:r>
          </w:p>
        </w:tc>
        <w:tc>
          <w:tcPr>
            <w:tcW w:w="1735" w:type="dxa"/>
          </w:tcPr>
          <w:p w:rsidR="008A4300" w:rsidRPr="009142F5" w:rsidRDefault="008A4300" w:rsidP="00711DC1">
            <w:pPr>
              <w:jc w:val="center"/>
              <w:rPr>
                <w:sz w:val="24"/>
                <w:szCs w:val="24"/>
              </w:rPr>
            </w:pPr>
            <w:r w:rsidRPr="009142F5">
              <w:rPr>
                <w:sz w:val="24"/>
                <w:szCs w:val="24"/>
              </w:rPr>
              <w:t>Ловля и передача мяча. Игра «Гонка мячей по кругу».</w:t>
            </w:r>
          </w:p>
        </w:tc>
        <w:tc>
          <w:tcPr>
            <w:tcW w:w="709" w:type="dxa"/>
          </w:tcPr>
          <w:p w:rsidR="008A4300" w:rsidRPr="009142F5" w:rsidRDefault="008A4300" w:rsidP="00711DC1">
            <w:pPr>
              <w:jc w:val="center"/>
              <w:rPr>
                <w:sz w:val="24"/>
                <w:szCs w:val="24"/>
              </w:rPr>
            </w:pPr>
            <w:r w:rsidRPr="009142F5">
              <w:rPr>
                <w:sz w:val="24"/>
                <w:szCs w:val="24"/>
              </w:rPr>
              <w:t>1</w:t>
            </w:r>
          </w:p>
        </w:tc>
        <w:tc>
          <w:tcPr>
            <w:tcW w:w="992" w:type="dxa"/>
          </w:tcPr>
          <w:p w:rsidR="008A4300" w:rsidRPr="009142F5" w:rsidRDefault="008A4300" w:rsidP="00F36808">
            <w:pPr>
              <w:rPr>
                <w:b/>
                <w:sz w:val="24"/>
                <w:szCs w:val="24"/>
              </w:rPr>
            </w:pPr>
            <w:r w:rsidRPr="009142F5">
              <w:rPr>
                <w:sz w:val="24"/>
                <w:szCs w:val="24"/>
              </w:rPr>
              <w:t>Комплекс-ный</w:t>
            </w:r>
          </w:p>
        </w:tc>
        <w:tc>
          <w:tcPr>
            <w:tcW w:w="5670" w:type="dxa"/>
          </w:tcPr>
          <w:p w:rsidR="008A4300" w:rsidRPr="009142F5" w:rsidRDefault="008A4300" w:rsidP="002D58FC">
            <w:pPr>
              <w:rPr>
                <w:b/>
                <w:sz w:val="24"/>
                <w:szCs w:val="24"/>
              </w:rPr>
            </w:pPr>
            <w:r w:rsidRPr="009142F5">
              <w:rPr>
                <w:sz w:val="24"/>
                <w:szCs w:val="24"/>
              </w:rPr>
              <w:t>ОРУ. Ловля и передача мяча в движении. Игра «Гонка мячей по кругу». Развитие координационных способностей</w:t>
            </w:r>
          </w:p>
        </w:tc>
        <w:tc>
          <w:tcPr>
            <w:tcW w:w="3119" w:type="dxa"/>
          </w:tcPr>
          <w:p w:rsidR="008A4300" w:rsidRPr="009142F5" w:rsidRDefault="008A4300" w:rsidP="006C4E2C">
            <w:pPr>
              <w:rPr>
                <w:b/>
                <w:sz w:val="24"/>
                <w:szCs w:val="24"/>
              </w:rPr>
            </w:pPr>
            <w:r w:rsidRPr="009142F5">
              <w:rPr>
                <w:b/>
                <w:bCs/>
                <w:sz w:val="24"/>
                <w:szCs w:val="24"/>
              </w:rPr>
              <w:t>Уметь</w:t>
            </w:r>
            <w:r w:rsidRPr="009142F5">
              <w:rPr>
                <w:sz w:val="24"/>
                <w:szCs w:val="24"/>
              </w:rPr>
              <w:t xml:space="preserve"> владеть мячом: держание, передачи на расстояние, ловля в процессе подвижных игр; играть в мини-баскетбол</w:t>
            </w:r>
          </w:p>
        </w:tc>
        <w:tc>
          <w:tcPr>
            <w:tcW w:w="1134" w:type="dxa"/>
          </w:tcPr>
          <w:p w:rsidR="008A4300" w:rsidRPr="009142F5" w:rsidRDefault="008A4300" w:rsidP="00711DC1">
            <w:pPr>
              <w:jc w:val="center"/>
              <w:rPr>
                <w:b/>
                <w:sz w:val="24"/>
                <w:szCs w:val="24"/>
              </w:rPr>
            </w:pPr>
            <w:r w:rsidRPr="009142F5">
              <w:rPr>
                <w:sz w:val="24"/>
                <w:szCs w:val="24"/>
              </w:rPr>
              <w:t>текущий</w:t>
            </w:r>
          </w:p>
        </w:tc>
        <w:tc>
          <w:tcPr>
            <w:tcW w:w="992" w:type="dxa"/>
          </w:tcPr>
          <w:p w:rsidR="008A4300" w:rsidRPr="009142F5" w:rsidRDefault="008A4300" w:rsidP="00711DC1">
            <w:pPr>
              <w:jc w:val="center"/>
              <w:rPr>
                <w:b/>
                <w:sz w:val="24"/>
                <w:szCs w:val="24"/>
              </w:rPr>
            </w:pPr>
          </w:p>
        </w:tc>
      </w:tr>
      <w:tr w:rsidR="008A4300" w:rsidRPr="00B45437" w:rsidTr="00045576">
        <w:tc>
          <w:tcPr>
            <w:tcW w:w="641" w:type="dxa"/>
          </w:tcPr>
          <w:p w:rsidR="008A4300" w:rsidRPr="00B45437" w:rsidRDefault="008A4300" w:rsidP="00711DC1">
            <w:pPr>
              <w:jc w:val="center"/>
              <w:rPr>
                <w:sz w:val="24"/>
                <w:szCs w:val="24"/>
              </w:rPr>
            </w:pPr>
            <w:r w:rsidRPr="00B45437">
              <w:rPr>
                <w:sz w:val="24"/>
                <w:szCs w:val="24"/>
              </w:rPr>
              <w:t>3</w:t>
            </w:r>
          </w:p>
        </w:tc>
        <w:tc>
          <w:tcPr>
            <w:tcW w:w="1735" w:type="dxa"/>
          </w:tcPr>
          <w:p w:rsidR="008A4300" w:rsidRPr="009142F5" w:rsidRDefault="008A4300" w:rsidP="00711DC1">
            <w:pPr>
              <w:jc w:val="center"/>
              <w:rPr>
                <w:sz w:val="24"/>
                <w:szCs w:val="24"/>
              </w:rPr>
            </w:pPr>
            <w:r w:rsidRPr="009142F5">
              <w:rPr>
                <w:sz w:val="24"/>
                <w:szCs w:val="24"/>
              </w:rPr>
              <w:t>Ловля и передача мяча.</w:t>
            </w:r>
          </w:p>
        </w:tc>
        <w:tc>
          <w:tcPr>
            <w:tcW w:w="709" w:type="dxa"/>
          </w:tcPr>
          <w:p w:rsidR="008A4300" w:rsidRPr="009142F5" w:rsidRDefault="008A4300" w:rsidP="00711DC1">
            <w:pPr>
              <w:jc w:val="center"/>
              <w:rPr>
                <w:sz w:val="24"/>
                <w:szCs w:val="24"/>
              </w:rPr>
            </w:pPr>
            <w:r w:rsidRPr="009142F5">
              <w:rPr>
                <w:sz w:val="24"/>
                <w:szCs w:val="24"/>
              </w:rPr>
              <w:t>1</w:t>
            </w:r>
          </w:p>
        </w:tc>
        <w:tc>
          <w:tcPr>
            <w:tcW w:w="992" w:type="dxa"/>
          </w:tcPr>
          <w:p w:rsidR="008A4300" w:rsidRPr="009142F5" w:rsidRDefault="008A4300" w:rsidP="00F36808">
            <w:pPr>
              <w:rPr>
                <w:b/>
                <w:sz w:val="24"/>
                <w:szCs w:val="24"/>
              </w:rPr>
            </w:pPr>
            <w:r w:rsidRPr="009142F5">
              <w:rPr>
                <w:sz w:val="24"/>
                <w:szCs w:val="24"/>
              </w:rPr>
              <w:t>Комплекс-ный</w:t>
            </w:r>
          </w:p>
        </w:tc>
        <w:tc>
          <w:tcPr>
            <w:tcW w:w="5670" w:type="dxa"/>
          </w:tcPr>
          <w:p w:rsidR="008A4300" w:rsidRPr="009142F5" w:rsidRDefault="008A4300" w:rsidP="002D58FC">
            <w:pPr>
              <w:rPr>
                <w:b/>
                <w:sz w:val="24"/>
                <w:szCs w:val="24"/>
              </w:rPr>
            </w:pPr>
            <w:r w:rsidRPr="009142F5">
              <w:rPr>
                <w:sz w:val="24"/>
                <w:szCs w:val="24"/>
              </w:rPr>
              <w:t>ОРУ. Ловля и пере</w:t>
            </w:r>
            <w:r>
              <w:rPr>
                <w:sz w:val="24"/>
                <w:szCs w:val="24"/>
              </w:rPr>
              <w:t>дача мяча в движении. Игра «Перестрелка</w:t>
            </w:r>
            <w:r w:rsidRPr="009142F5">
              <w:rPr>
                <w:sz w:val="24"/>
                <w:szCs w:val="24"/>
              </w:rPr>
              <w:t>». Развитие координационных способностей</w:t>
            </w:r>
          </w:p>
        </w:tc>
        <w:tc>
          <w:tcPr>
            <w:tcW w:w="3119" w:type="dxa"/>
          </w:tcPr>
          <w:p w:rsidR="008A4300" w:rsidRPr="009142F5" w:rsidRDefault="008A4300" w:rsidP="006C4E2C">
            <w:pPr>
              <w:rPr>
                <w:b/>
                <w:sz w:val="24"/>
                <w:szCs w:val="24"/>
              </w:rPr>
            </w:pPr>
            <w:r w:rsidRPr="009142F5">
              <w:rPr>
                <w:b/>
                <w:bCs/>
                <w:sz w:val="24"/>
                <w:szCs w:val="24"/>
              </w:rPr>
              <w:t>Уметь</w:t>
            </w:r>
            <w:r w:rsidRPr="009142F5">
              <w:rPr>
                <w:sz w:val="24"/>
                <w:szCs w:val="24"/>
              </w:rPr>
              <w:t xml:space="preserve"> владеть мячом: держание, передачи на расстояние, ловля, в процессе подвижных игр; играть в мини-баскетбол</w:t>
            </w:r>
          </w:p>
        </w:tc>
        <w:tc>
          <w:tcPr>
            <w:tcW w:w="1134" w:type="dxa"/>
          </w:tcPr>
          <w:p w:rsidR="008A4300" w:rsidRPr="009142F5" w:rsidRDefault="008A4300" w:rsidP="00711DC1">
            <w:pPr>
              <w:jc w:val="center"/>
              <w:rPr>
                <w:sz w:val="24"/>
                <w:szCs w:val="24"/>
              </w:rPr>
            </w:pPr>
            <w:r w:rsidRPr="009142F5">
              <w:rPr>
                <w:sz w:val="24"/>
                <w:szCs w:val="24"/>
              </w:rPr>
              <w:t>текущий</w:t>
            </w:r>
          </w:p>
        </w:tc>
        <w:tc>
          <w:tcPr>
            <w:tcW w:w="992" w:type="dxa"/>
          </w:tcPr>
          <w:p w:rsidR="008A4300" w:rsidRPr="009142F5" w:rsidRDefault="008A4300" w:rsidP="00711DC1">
            <w:pPr>
              <w:jc w:val="center"/>
              <w:rPr>
                <w:sz w:val="24"/>
                <w:szCs w:val="24"/>
              </w:rPr>
            </w:pPr>
          </w:p>
        </w:tc>
      </w:tr>
      <w:tr w:rsidR="008A4300" w:rsidRPr="00F36808" w:rsidTr="00045576">
        <w:tc>
          <w:tcPr>
            <w:tcW w:w="641" w:type="dxa"/>
          </w:tcPr>
          <w:p w:rsidR="008A4300" w:rsidRPr="00F36808" w:rsidRDefault="008A4300" w:rsidP="00F36808">
            <w:pPr>
              <w:rPr>
                <w:sz w:val="24"/>
                <w:szCs w:val="24"/>
              </w:rPr>
            </w:pPr>
            <w:r w:rsidRPr="00F36808">
              <w:rPr>
                <w:sz w:val="24"/>
                <w:szCs w:val="24"/>
              </w:rPr>
              <w:t>4</w:t>
            </w:r>
          </w:p>
        </w:tc>
        <w:tc>
          <w:tcPr>
            <w:tcW w:w="1735" w:type="dxa"/>
          </w:tcPr>
          <w:p w:rsidR="008A4300" w:rsidRPr="00F36808" w:rsidRDefault="008A4300" w:rsidP="00F36808">
            <w:pPr>
              <w:rPr>
                <w:sz w:val="24"/>
                <w:szCs w:val="24"/>
              </w:rPr>
            </w:pPr>
            <w:r w:rsidRPr="00F36808">
              <w:rPr>
                <w:sz w:val="24"/>
                <w:szCs w:val="24"/>
              </w:rPr>
              <w:t>Ловля и передача мяча. Игра «Перестрел-ка».</w:t>
            </w:r>
          </w:p>
        </w:tc>
        <w:tc>
          <w:tcPr>
            <w:tcW w:w="709" w:type="dxa"/>
          </w:tcPr>
          <w:p w:rsidR="008A4300" w:rsidRPr="00F36808" w:rsidRDefault="008A4300" w:rsidP="00F36808">
            <w:pPr>
              <w:rPr>
                <w:sz w:val="24"/>
                <w:szCs w:val="24"/>
              </w:rPr>
            </w:pPr>
            <w:r w:rsidRPr="00F36808">
              <w:rPr>
                <w:sz w:val="24"/>
                <w:szCs w:val="24"/>
              </w:rPr>
              <w:t>1</w:t>
            </w:r>
          </w:p>
        </w:tc>
        <w:tc>
          <w:tcPr>
            <w:tcW w:w="992" w:type="dxa"/>
          </w:tcPr>
          <w:p w:rsidR="008A4300" w:rsidRPr="00F36808" w:rsidRDefault="008A4300" w:rsidP="00F36808">
            <w:pPr>
              <w:rPr>
                <w:b/>
                <w:sz w:val="24"/>
                <w:szCs w:val="24"/>
              </w:rPr>
            </w:pPr>
            <w:r w:rsidRPr="00F36808">
              <w:rPr>
                <w:sz w:val="24"/>
                <w:szCs w:val="24"/>
              </w:rPr>
              <w:t>учетный</w:t>
            </w:r>
          </w:p>
        </w:tc>
        <w:tc>
          <w:tcPr>
            <w:tcW w:w="5670" w:type="dxa"/>
          </w:tcPr>
          <w:p w:rsidR="008A4300" w:rsidRPr="00F36808" w:rsidRDefault="008A4300" w:rsidP="00F36808">
            <w:pPr>
              <w:rPr>
                <w:b/>
                <w:sz w:val="24"/>
                <w:szCs w:val="24"/>
              </w:rPr>
            </w:pPr>
            <w:r w:rsidRPr="00F36808">
              <w:rPr>
                <w:sz w:val="24"/>
                <w:szCs w:val="24"/>
              </w:rPr>
              <w:t>ОРУ. Ловля и передача мяча в движении. Игра «Перестрелка». Развитие координационных способностей</w:t>
            </w:r>
          </w:p>
        </w:tc>
        <w:tc>
          <w:tcPr>
            <w:tcW w:w="3119" w:type="dxa"/>
          </w:tcPr>
          <w:p w:rsidR="008A4300" w:rsidRPr="00F36808" w:rsidRDefault="008A4300" w:rsidP="00F36808">
            <w:pPr>
              <w:rPr>
                <w:b/>
                <w:sz w:val="24"/>
                <w:szCs w:val="24"/>
              </w:rPr>
            </w:pPr>
            <w:r w:rsidRPr="00F36808">
              <w:rPr>
                <w:b/>
                <w:bCs/>
                <w:sz w:val="24"/>
                <w:szCs w:val="24"/>
              </w:rPr>
              <w:t>Уметь</w:t>
            </w:r>
            <w:r w:rsidRPr="00F36808">
              <w:rPr>
                <w:sz w:val="24"/>
                <w:szCs w:val="24"/>
              </w:rPr>
              <w:t xml:space="preserve"> владеть мячом: держание, передачи на расстояние, ловля,  в процессе подвижных игр; играть в мини-баскетбол</w:t>
            </w:r>
          </w:p>
        </w:tc>
        <w:tc>
          <w:tcPr>
            <w:tcW w:w="1134" w:type="dxa"/>
          </w:tcPr>
          <w:p w:rsidR="008A4300" w:rsidRPr="00F36808" w:rsidRDefault="008A4300" w:rsidP="00F36808">
            <w:pPr>
              <w:rPr>
                <w:b/>
                <w:sz w:val="24"/>
                <w:szCs w:val="24"/>
              </w:rPr>
            </w:pPr>
            <w:r w:rsidRPr="00F36808">
              <w:rPr>
                <w:sz w:val="24"/>
                <w:szCs w:val="24"/>
              </w:rPr>
              <w:t>текущий</w:t>
            </w:r>
          </w:p>
        </w:tc>
        <w:tc>
          <w:tcPr>
            <w:tcW w:w="992" w:type="dxa"/>
          </w:tcPr>
          <w:p w:rsidR="008A4300" w:rsidRPr="00F36808" w:rsidRDefault="008A4300" w:rsidP="00F36808">
            <w:pPr>
              <w:rPr>
                <w:b/>
                <w:sz w:val="24"/>
                <w:szCs w:val="24"/>
              </w:rPr>
            </w:pPr>
          </w:p>
        </w:tc>
      </w:tr>
      <w:tr w:rsidR="008A4300" w:rsidRPr="00F36808" w:rsidTr="00045576">
        <w:tc>
          <w:tcPr>
            <w:tcW w:w="641" w:type="dxa"/>
          </w:tcPr>
          <w:p w:rsidR="008A4300" w:rsidRPr="00F36808" w:rsidRDefault="008A4300" w:rsidP="00F36808">
            <w:pPr>
              <w:rPr>
                <w:sz w:val="24"/>
                <w:szCs w:val="24"/>
              </w:rPr>
            </w:pPr>
            <w:r w:rsidRPr="00F36808">
              <w:rPr>
                <w:sz w:val="24"/>
                <w:szCs w:val="24"/>
              </w:rPr>
              <w:t>5</w:t>
            </w:r>
          </w:p>
        </w:tc>
        <w:tc>
          <w:tcPr>
            <w:tcW w:w="1735" w:type="dxa"/>
          </w:tcPr>
          <w:p w:rsidR="008A4300" w:rsidRPr="00F36808" w:rsidRDefault="008A4300" w:rsidP="00F36808">
            <w:pPr>
              <w:rPr>
                <w:sz w:val="24"/>
                <w:szCs w:val="24"/>
              </w:rPr>
            </w:pPr>
            <w:r w:rsidRPr="00F36808">
              <w:rPr>
                <w:sz w:val="24"/>
                <w:szCs w:val="24"/>
              </w:rPr>
              <w:t xml:space="preserve">Ведение мяча. </w:t>
            </w:r>
            <w:r w:rsidRPr="00F36808">
              <w:rPr>
                <w:sz w:val="24"/>
                <w:szCs w:val="24"/>
              </w:rPr>
              <w:lastRenderedPageBreak/>
              <w:t>Игра «Перестрел-ка».</w:t>
            </w:r>
          </w:p>
        </w:tc>
        <w:tc>
          <w:tcPr>
            <w:tcW w:w="709" w:type="dxa"/>
          </w:tcPr>
          <w:p w:rsidR="008A4300" w:rsidRPr="00F36808" w:rsidRDefault="008A4300" w:rsidP="00F36808">
            <w:pPr>
              <w:rPr>
                <w:sz w:val="24"/>
                <w:szCs w:val="24"/>
              </w:rPr>
            </w:pPr>
            <w:r w:rsidRPr="00F36808">
              <w:rPr>
                <w:sz w:val="24"/>
                <w:szCs w:val="24"/>
              </w:rPr>
              <w:lastRenderedPageBreak/>
              <w:t>1</w:t>
            </w:r>
          </w:p>
        </w:tc>
        <w:tc>
          <w:tcPr>
            <w:tcW w:w="992" w:type="dxa"/>
          </w:tcPr>
          <w:p w:rsidR="008A4300" w:rsidRPr="00F36808" w:rsidRDefault="008A4300" w:rsidP="00F36808">
            <w:pPr>
              <w:rPr>
                <w:b/>
                <w:sz w:val="24"/>
                <w:szCs w:val="24"/>
              </w:rPr>
            </w:pPr>
            <w:r>
              <w:rPr>
                <w:sz w:val="24"/>
                <w:szCs w:val="24"/>
              </w:rPr>
              <w:t>Компле</w:t>
            </w:r>
            <w:r>
              <w:rPr>
                <w:sz w:val="24"/>
                <w:szCs w:val="24"/>
              </w:rPr>
              <w:lastRenderedPageBreak/>
              <w:t>кс</w:t>
            </w:r>
            <w:r w:rsidRPr="00F36808">
              <w:rPr>
                <w:sz w:val="24"/>
                <w:szCs w:val="24"/>
              </w:rPr>
              <w:t>ный</w:t>
            </w:r>
          </w:p>
        </w:tc>
        <w:tc>
          <w:tcPr>
            <w:tcW w:w="5670" w:type="dxa"/>
          </w:tcPr>
          <w:p w:rsidR="008A4300" w:rsidRPr="00F36808" w:rsidRDefault="008A4300" w:rsidP="00F36808">
            <w:pPr>
              <w:rPr>
                <w:b/>
                <w:sz w:val="24"/>
                <w:szCs w:val="24"/>
              </w:rPr>
            </w:pPr>
            <w:r w:rsidRPr="00F36808">
              <w:rPr>
                <w:sz w:val="24"/>
                <w:szCs w:val="24"/>
              </w:rPr>
              <w:lastRenderedPageBreak/>
              <w:t xml:space="preserve">ОРУ.  Ведение мяча на месте с изменением высоты </w:t>
            </w:r>
            <w:r w:rsidRPr="00F36808">
              <w:rPr>
                <w:sz w:val="24"/>
                <w:szCs w:val="24"/>
              </w:rPr>
              <w:lastRenderedPageBreak/>
              <w:t>отскока. Игра «Перестрелка». Развитие координационных способностей</w:t>
            </w:r>
          </w:p>
        </w:tc>
        <w:tc>
          <w:tcPr>
            <w:tcW w:w="3119" w:type="dxa"/>
          </w:tcPr>
          <w:p w:rsidR="008A4300" w:rsidRPr="00F36808" w:rsidRDefault="008A4300" w:rsidP="00F36808">
            <w:pPr>
              <w:rPr>
                <w:b/>
                <w:sz w:val="24"/>
                <w:szCs w:val="24"/>
              </w:rPr>
            </w:pPr>
            <w:r w:rsidRPr="00F36808">
              <w:rPr>
                <w:b/>
                <w:bCs/>
                <w:sz w:val="24"/>
                <w:szCs w:val="24"/>
              </w:rPr>
              <w:lastRenderedPageBreak/>
              <w:t>Уметь</w:t>
            </w:r>
            <w:r w:rsidRPr="00F36808">
              <w:rPr>
                <w:sz w:val="24"/>
                <w:szCs w:val="24"/>
              </w:rPr>
              <w:t xml:space="preserve"> владеть мячом: </w:t>
            </w:r>
            <w:r w:rsidRPr="00F36808">
              <w:rPr>
                <w:sz w:val="24"/>
                <w:szCs w:val="24"/>
              </w:rPr>
              <w:lastRenderedPageBreak/>
              <w:t>держание, передачи на расстояние, ловля,  ведение в процессе подвижных игр; играть в мини-баскетбол</w:t>
            </w:r>
          </w:p>
        </w:tc>
        <w:tc>
          <w:tcPr>
            <w:tcW w:w="1134" w:type="dxa"/>
          </w:tcPr>
          <w:p w:rsidR="008A4300" w:rsidRPr="00F36808" w:rsidRDefault="008A4300" w:rsidP="00F36808">
            <w:pPr>
              <w:rPr>
                <w:b/>
                <w:sz w:val="24"/>
                <w:szCs w:val="24"/>
              </w:rPr>
            </w:pPr>
            <w:r w:rsidRPr="00F36808">
              <w:rPr>
                <w:sz w:val="24"/>
                <w:szCs w:val="24"/>
              </w:rPr>
              <w:lastRenderedPageBreak/>
              <w:t>текущий</w:t>
            </w:r>
          </w:p>
        </w:tc>
        <w:tc>
          <w:tcPr>
            <w:tcW w:w="992" w:type="dxa"/>
          </w:tcPr>
          <w:p w:rsidR="008A4300" w:rsidRPr="00F36808" w:rsidRDefault="008A4300" w:rsidP="00F36808">
            <w:pPr>
              <w:rPr>
                <w:b/>
                <w:sz w:val="24"/>
                <w:szCs w:val="24"/>
              </w:rPr>
            </w:pPr>
          </w:p>
        </w:tc>
      </w:tr>
      <w:tr w:rsidR="008A4300" w:rsidRPr="00F36808" w:rsidTr="00045576">
        <w:tc>
          <w:tcPr>
            <w:tcW w:w="641" w:type="dxa"/>
          </w:tcPr>
          <w:p w:rsidR="008A4300" w:rsidRPr="00F36808" w:rsidRDefault="008A4300" w:rsidP="00F36808">
            <w:pPr>
              <w:rPr>
                <w:sz w:val="24"/>
                <w:szCs w:val="24"/>
              </w:rPr>
            </w:pPr>
            <w:r w:rsidRPr="00F36808">
              <w:rPr>
                <w:sz w:val="24"/>
                <w:szCs w:val="24"/>
              </w:rPr>
              <w:lastRenderedPageBreak/>
              <w:t>6</w:t>
            </w:r>
          </w:p>
        </w:tc>
        <w:tc>
          <w:tcPr>
            <w:tcW w:w="1735" w:type="dxa"/>
          </w:tcPr>
          <w:p w:rsidR="008A4300" w:rsidRPr="00F36808" w:rsidRDefault="008A4300" w:rsidP="00F36808">
            <w:pPr>
              <w:rPr>
                <w:sz w:val="24"/>
                <w:szCs w:val="24"/>
              </w:rPr>
            </w:pPr>
            <w:r w:rsidRPr="00F36808">
              <w:rPr>
                <w:sz w:val="24"/>
                <w:szCs w:val="24"/>
              </w:rPr>
              <w:t>Ведение мяча. Игра «Перестрел-ка».</w:t>
            </w:r>
          </w:p>
        </w:tc>
        <w:tc>
          <w:tcPr>
            <w:tcW w:w="709" w:type="dxa"/>
          </w:tcPr>
          <w:p w:rsidR="008A4300" w:rsidRPr="00F36808" w:rsidRDefault="008A4300" w:rsidP="00F36808">
            <w:pPr>
              <w:rPr>
                <w:sz w:val="24"/>
                <w:szCs w:val="24"/>
              </w:rPr>
            </w:pPr>
            <w:r w:rsidRPr="00F36808">
              <w:rPr>
                <w:sz w:val="24"/>
                <w:szCs w:val="24"/>
              </w:rPr>
              <w:t>1</w:t>
            </w:r>
          </w:p>
        </w:tc>
        <w:tc>
          <w:tcPr>
            <w:tcW w:w="992" w:type="dxa"/>
          </w:tcPr>
          <w:p w:rsidR="008A4300" w:rsidRPr="00F36808" w:rsidRDefault="008A4300" w:rsidP="00F36808">
            <w:pPr>
              <w:rPr>
                <w:b/>
                <w:sz w:val="24"/>
                <w:szCs w:val="24"/>
              </w:rPr>
            </w:pPr>
            <w:r>
              <w:rPr>
                <w:sz w:val="24"/>
                <w:szCs w:val="24"/>
              </w:rPr>
              <w:t>Комплекс</w:t>
            </w:r>
            <w:r w:rsidRPr="00F36808">
              <w:rPr>
                <w:sz w:val="24"/>
                <w:szCs w:val="24"/>
              </w:rPr>
              <w:t>ный</w:t>
            </w:r>
          </w:p>
        </w:tc>
        <w:tc>
          <w:tcPr>
            <w:tcW w:w="5670" w:type="dxa"/>
          </w:tcPr>
          <w:p w:rsidR="008A4300" w:rsidRPr="00F36808" w:rsidRDefault="008A4300" w:rsidP="00F36808">
            <w:pPr>
              <w:autoSpaceDE w:val="0"/>
              <w:autoSpaceDN w:val="0"/>
              <w:adjustRightInd w:val="0"/>
              <w:spacing w:line="252" w:lineRule="auto"/>
              <w:rPr>
                <w:sz w:val="24"/>
                <w:szCs w:val="24"/>
              </w:rPr>
            </w:pPr>
            <w:r w:rsidRPr="00F36808">
              <w:rPr>
                <w:sz w:val="24"/>
                <w:szCs w:val="24"/>
              </w:rPr>
              <w:t>ОРУ. Ведение мяча с изменением направления и скорости. Ведение мяча на месте с изменением высоты отскока. Эстафеты. Игра «Перестрелка». Развитие координационных способностей.</w:t>
            </w:r>
          </w:p>
        </w:tc>
        <w:tc>
          <w:tcPr>
            <w:tcW w:w="3119" w:type="dxa"/>
          </w:tcPr>
          <w:p w:rsidR="008A4300" w:rsidRPr="00F36808" w:rsidRDefault="008A4300" w:rsidP="00F36808">
            <w:pPr>
              <w:rPr>
                <w:b/>
                <w:sz w:val="24"/>
                <w:szCs w:val="24"/>
              </w:rPr>
            </w:pPr>
            <w:r w:rsidRPr="00F36808">
              <w:rPr>
                <w:b/>
                <w:bCs/>
                <w:sz w:val="24"/>
                <w:szCs w:val="24"/>
              </w:rPr>
              <w:t>Уметь</w:t>
            </w:r>
            <w:r w:rsidRPr="00F36808">
              <w:rPr>
                <w:sz w:val="24"/>
                <w:szCs w:val="24"/>
              </w:rPr>
              <w:t xml:space="preserve"> владеть мячом: держание, передачи на расстояние, ловля, ведение в процессе подвижных игр; играть в мини-баскетбол</w:t>
            </w:r>
          </w:p>
        </w:tc>
        <w:tc>
          <w:tcPr>
            <w:tcW w:w="1134" w:type="dxa"/>
          </w:tcPr>
          <w:p w:rsidR="008A4300" w:rsidRPr="00F36808" w:rsidRDefault="008A4300" w:rsidP="00F36808">
            <w:pPr>
              <w:rPr>
                <w:b/>
                <w:sz w:val="24"/>
                <w:szCs w:val="24"/>
              </w:rPr>
            </w:pPr>
            <w:r w:rsidRPr="00F36808">
              <w:rPr>
                <w:sz w:val="24"/>
                <w:szCs w:val="24"/>
              </w:rPr>
              <w:t>текущий</w:t>
            </w:r>
          </w:p>
        </w:tc>
        <w:tc>
          <w:tcPr>
            <w:tcW w:w="992" w:type="dxa"/>
          </w:tcPr>
          <w:p w:rsidR="008A4300" w:rsidRPr="00F36808" w:rsidRDefault="008A4300" w:rsidP="00F36808">
            <w:pPr>
              <w:rPr>
                <w:b/>
                <w:sz w:val="24"/>
                <w:szCs w:val="24"/>
              </w:rPr>
            </w:pPr>
          </w:p>
        </w:tc>
      </w:tr>
      <w:tr w:rsidR="008A4300" w:rsidRPr="00F36808" w:rsidTr="00045576">
        <w:tc>
          <w:tcPr>
            <w:tcW w:w="641" w:type="dxa"/>
          </w:tcPr>
          <w:p w:rsidR="008A4300" w:rsidRPr="00F36808" w:rsidRDefault="008A4300" w:rsidP="00F36808">
            <w:pPr>
              <w:rPr>
                <w:sz w:val="24"/>
                <w:szCs w:val="24"/>
              </w:rPr>
            </w:pPr>
            <w:r w:rsidRPr="00F36808">
              <w:rPr>
                <w:sz w:val="24"/>
                <w:szCs w:val="24"/>
              </w:rPr>
              <w:t>7</w:t>
            </w:r>
          </w:p>
        </w:tc>
        <w:tc>
          <w:tcPr>
            <w:tcW w:w="1735" w:type="dxa"/>
          </w:tcPr>
          <w:p w:rsidR="008A4300" w:rsidRPr="00F36808" w:rsidRDefault="008A4300" w:rsidP="00F36808">
            <w:pPr>
              <w:rPr>
                <w:sz w:val="24"/>
                <w:szCs w:val="24"/>
              </w:rPr>
            </w:pPr>
            <w:r w:rsidRPr="00F36808">
              <w:rPr>
                <w:sz w:val="24"/>
                <w:szCs w:val="24"/>
              </w:rPr>
              <w:t>Ведение мяча. Игра «Мяч ловцу».</w:t>
            </w:r>
          </w:p>
        </w:tc>
        <w:tc>
          <w:tcPr>
            <w:tcW w:w="709" w:type="dxa"/>
          </w:tcPr>
          <w:p w:rsidR="008A4300" w:rsidRPr="00F36808" w:rsidRDefault="008A4300" w:rsidP="00F36808">
            <w:pPr>
              <w:rPr>
                <w:sz w:val="24"/>
                <w:szCs w:val="24"/>
              </w:rPr>
            </w:pPr>
            <w:r w:rsidRPr="00F36808">
              <w:rPr>
                <w:sz w:val="24"/>
                <w:szCs w:val="24"/>
              </w:rPr>
              <w:t>1</w:t>
            </w:r>
          </w:p>
        </w:tc>
        <w:tc>
          <w:tcPr>
            <w:tcW w:w="992" w:type="dxa"/>
          </w:tcPr>
          <w:p w:rsidR="008A4300" w:rsidRPr="00F36808" w:rsidRDefault="008A4300" w:rsidP="00F36808">
            <w:pPr>
              <w:rPr>
                <w:b/>
                <w:sz w:val="24"/>
                <w:szCs w:val="24"/>
              </w:rPr>
            </w:pPr>
            <w:r w:rsidRPr="00F36808">
              <w:rPr>
                <w:sz w:val="24"/>
                <w:szCs w:val="24"/>
              </w:rPr>
              <w:t>Комплекс-ный</w:t>
            </w:r>
          </w:p>
        </w:tc>
        <w:tc>
          <w:tcPr>
            <w:tcW w:w="5670" w:type="dxa"/>
          </w:tcPr>
          <w:p w:rsidR="008A4300" w:rsidRPr="00F36808" w:rsidRDefault="008A4300" w:rsidP="00F36808">
            <w:pPr>
              <w:autoSpaceDE w:val="0"/>
              <w:autoSpaceDN w:val="0"/>
              <w:adjustRightInd w:val="0"/>
              <w:spacing w:line="237" w:lineRule="auto"/>
              <w:rPr>
                <w:sz w:val="24"/>
                <w:szCs w:val="24"/>
              </w:rPr>
            </w:pPr>
            <w:r w:rsidRPr="00F36808">
              <w:rPr>
                <w:sz w:val="24"/>
                <w:szCs w:val="24"/>
              </w:rPr>
              <w:t xml:space="preserve">ОРУ. Ловля и передача мяча в кругу Ведение мяча правой и левой рукой в движении. Эстафеты. Игра «Мяч ловцу». Игра в мини-баскетбол. Развитие координационных способностей. </w:t>
            </w:r>
          </w:p>
        </w:tc>
        <w:tc>
          <w:tcPr>
            <w:tcW w:w="3119" w:type="dxa"/>
          </w:tcPr>
          <w:p w:rsidR="008A4300" w:rsidRPr="00F36808" w:rsidRDefault="008A4300" w:rsidP="00F36808">
            <w:pPr>
              <w:rPr>
                <w:b/>
                <w:sz w:val="24"/>
                <w:szCs w:val="24"/>
              </w:rPr>
            </w:pPr>
            <w:r w:rsidRPr="00F36808">
              <w:rPr>
                <w:b/>
                <w:bCs/>
                <w:sz w:val="24"/>
                <w:szCs w:val="24"/>
              </w:rPr>
              <w:t>Уметь</w:t>
            </w:r>
            <w:r w:rsidRPr="00F36808">
              <w:rPr>
                <w:sz w:val="24"/>
                <w:szCs w:val="24"/>
              </w:rPr>
              <w:t xml:space="preserve"> владеть мячом: держание, передачи на расстояние, ловля, ведение,  в процессе подвижных игр; играть в мини-баскетбол</w:t>
            </w:r>
          </w:p>
        </w:tc>
        <w:tc>
          <w:tcPr>
            <w:tcW w:w="1134" w:type="dxa"/>
          </w:tcPr>
          <w:p w:rsidR="008A4300" w:rsidRPr="00F36808" w:rsidRDefault="008A4300" w:rsidP="00F36808">
            <w:pPr>
              <w:rPr>
                <w:b/>
                <w:sz w:val="24"/>
                <w:szCs w:val="24"/>
              </w:rPr>
            </w:pPr>
            <w:r w:rsidRPr="00F36808">
              <w:rPr>
                <w:sz w:val="24"/>
                <w:szCs w:val="24"/>
              </w:rPr>
              <w:t>текущий</w:t>
            </w:r>
          </w:p>
        </w:tc>
        <w:tc>
          <w:tcPr>
            <w:tcW w:w="992" w:type="dxa"/>
          </w:tcPr>
          <w:p w:rsidR="008A4300" w:rsidRPr="00F36808" w:rsidRDefault="008A4300" w:rsidP="00F36808">
            <w:pPr>
              <w:rPr>
                <w:b/>
                <w:sz w:val="24"/>
                <w:szCs w:val="24"/>
              </w:rPr>
            </w:pPr>
          </w:p>
        </w:tc>
      </w:tr>
      <w:tr w:rsidR="008A4300" w:rsidRPr="00F36808" w:rsidTr="00045576">
        <w:tc>
          <w:tcPr>
            <w:tcW w:w="641" w:type="dxa"/>
          </w:tcPr>
          <w:p w:rsidR="008A4300" w:rsidRPr="00F36808" w:rsidRDefault="008A4300" w:rsidP="00F36808">
            <w:pPr>
              <w:rPr>
                <w:sz w:val="24"/>
                <w:szCs w:val="24"/>
              </w:rPr>
            </w:pPr>
            <w:r w:rsidRPr="00F36808">
              <w:rPr>
                <w:sz w:val="24"/>
                <w:szCs w:val="24"/>
              </w:rPr>
              <w:t>8</w:t>
            </w:r>
          </w:p>
        </w:tc>
        <w:tc>
          <w:tcPr>
            <w:tcW w:w="1735" w:type="dxa"/>
          </w:tcPr>
          <w:p w:rsidR="008A4300" w:rsidRPr="00F36808" w:rsidRDefault="008A4300" w:rsidP="00F36808">
            <w:pPr>
              <w:rPr>
                <w:sz w:val="24"/>
                <w:szCs w:val="24"/>
              </w:rPr>
            </w:pPr>
            <w:r w:rsidRPr="00F36808">
              <w:rPr>
                <w:sz w:val="24"/>
                <w:szCs w:val="24"/>
              </w:rPr>
              <w:t>Ведение мяча. Игра «Мяч ловцу».</w:t>
            </w:r>
          </w:p>
        </w:tc>
        <w:tc>
          <w:tcPr>
            <w:tcW w:w="709" w:type="dxa"/>
          </w:tcPr>
          <w:p w:rsidR="008A4300" w:rsidRPr="00F36808" w:rsidRDefault="008A4300" w:rsidP="00F36808">
            <w:pPr>
              <w:rPr>
                <w:sz w:val="24"/>
                <w:szCs w:val="24"/>
              </w:rPr>
            </w:pPr>
            <w:r w:rsidRPr="00F36808">
              <w:rPr>
                <w:sz w:val="24"/>
                <w:szCs w:val="24"/>
              </w:rPr>
              <w:t>1</w:t>
            </w:r>
          </w:p>
        </w:tc>
        <w:tc>
          <w:tcPr>
            <w:tcW w:w="992" w:type="dxa"/>
          </w:tcPr>
          <w:p w:rsidR="008A4300" w:rsidRPr="00F36808" w:rsidRDefault="008A4300" w:rsidP="00F36808">
            <w:pPr>
              <w:rPr>
                <w:b/>
                <w:sz w:val="24"/>
                <w:szCs w:val="24"/>
              </w:rPr>
            </w:pPr>
            <w:r w:rsidRPr="00F36808">
              <w:rPr>
                <w:sz w:val="24"/>
                <w:szCs w:val="24"/>
              </w:rPr>
              <w:t>учетный</w:t>
            </w:r>
          </w:p>
        </w:tc>
        <w:tc>
          <w:tcPr>
            <w:tcW w:w="5670" w:type="dxa"/>
          </w:tcPr>
          <w:p w:rsidR="008A4300" w:rsidRPr="00F36808" w:rsidRDefault="008A4300" w:rsidP="00F36808">
            <w:pPr>
              <w:autoSpaceDE w:val="0"/>
              <w:autoSpaceDN w:val="0"/>
              <w:adjustRightInd w:val="0"/>
              <w:spacing w:line="252" w:lineRule="auto"/>
              <w:rPr>
                <w:sz w:val="24"/>
                <w:szCs w:val="24"/>
              </w:rPr>
            </w:pPr>
            <w:r w:rsidRPr="00F36808">
              <w:rPr>
                <w:sz w:val="24"/>
                <w:szCs w:val="24"/>
              </w:rPr>
              <w:t>ОРУ. Ловля и передача мяча в кругу Ведение мяча правой и левой рукой в движении. Эстафеты. Игра «Мяч ловцу». Игра в мини-баскетбол. Развитие координационных способностей.</w:t>
            </w:r>
          </w:p>
        </w:tc>
        <w:tc>
          <w:tcPr>
            <w:tcW w:w="3119" w:type="dxa"/>
          </w:tcPr>
          <w:p w:rsidR="008A4300" w:rsidRPr="00F36808" w:rsidRDefault="008A4300" w:rsidP="00F36808">
            <w:pPr>
              <w:rPr>
                <w:b/>
                <w:sz w:val="24"/>
                <w:szCs w:val="24"/>
              </w:rPr>
            </w:pPr>
            <w:r w:rsidRPr="00F36808">
              <w:rPr>
                <w:b/>
                <w:bCs/>
                <w:sz w:val="24"/>
                <w:szCs w:val="24"/>
              </w:rPr>
              <w:t>Уметь</w:t>
            </w:r>
            <w:r w:rsidRPr="00F36808">
              <w:rPr>
                <w:sz w:val="24"/>
                <w:szCs w:val="24"/>
              </w:rPr>
              <w:t xml:space="preserve"> владеть мячом: держание, передачи на расстояние, ловля, ведение, в процессе подвижных игр; играть в мини-баскетбол</w:t>
            </w:r>
          </w:p>
        </w:tc>
        <w:tc>
          <w:tcPr>
            <w:tcW w:w="1134" w:type="dxa"/>
          </w:tcPr>
          <w:p w:rsidR="008A4300" w:rsidRPr="00F36808" w:rsidRDefault="008A4300" w:rsidP="00F36808">
            <w:pPr>
              <w:rPr>
                <w:b/>
                <w:sz w:val="24"/>
                <w:szCs w:val="24"/>
              </w:rPr>
            </w:pPr>
            <w:r w:rsidRPr="00F36808">
              <w:rPr>
                <w:sz w:val="24"/>
                <w:szCs w:val="24"/>
              </w:rPr>
              <w:t>текущий</w:t>
            </w:r>
          </w:p>
        </w:tc>
        <w:tc>
          <w:tcPr>
            <w:tcW w:w="992" w:type="dxa"/>
          </w:tcPr>
          <w:p w:rsidR="008A4300" w:rsidRPr="00F36808" w:rsidRDefault="008A4300" w:rsidP="00F36808">
            <w:pPr>
              <w:rPr>
                <w:b/>
                <w:sz w:val="24"/>
                <w:szCs w:val="24"/>
              </w:rPr>
            </w:pPr>
          </w:p>
        </w:tc>
      </w:tr>
      <w:tr w:rsidR="008A4300" w:rsidRPr="00F36808" w:rsidTr="00045576">
        <w:tc>
          <w:tcPr>
            <w:tcW w:w="641" w:type="dxa"/>
          </w:tcPr>
          <w:p w:rsidR="008A4300" w:rsidRPr="00F36808" w:rsidRDefault="008A4300" w:rsidP="00F36808">
            <w:pPr>
              <w:rPr>
                <w:sz w:val="24"/>
                <w:szCs w:val="24"/>
              </w:rPr>
            </w:pPr>
            <w:r w:rsidRPr="00F36808">
              <w:rPr>
                <w:sz w:val="24"/>
                <w:szCs w:val="24"/>
              </w:rPr>
              <w:t>9</w:t>
            </w:r>
          </w:p>
        </w:tc>
        <w:tc>
          <w:tcPr>
            <w:tcW w:w="1735" w:type="dxa"/>
          </w:tcPr>
          <w:p w:rsidR="008A4300" w:rsidRPr="00F36808" w:rsidRDefault="008A4300" w:rsidP="00F36808">
            <w:pPr>
              <w:rPr>
                <w:sz w:val="24"/>
                <w:szCs w:val="24"/>
              </w:rPr>
            </w:pPr>
            <w:r w:rsidRPr="00F36808">
              <w:rPr>
                <w:sz w:val="24"/>
                <w:szCs w:val="24"/>
              </w:rPr>
              <w:t>Броски мяча. . Игра «Снайперы».</w:t>
            </w:r>
          </w:p>
        </w:tc>
        <w:tc>
          <w:tcPr>
            <w:tcW w:w="709" w:type="dxa"/>
          </w:tcPr>
          <w:p w:rsidR="008A4300" w:rsidRPr="00F36808" w:rsidRDefault="008A4300" w:rsidP="00F36808">
            <w:pPr>
              <w:rPr>
                <w:sz w:val="24"/>
                <w:szCs w:val="24"/>
              </w:rPr>
            </w:pPr>
            <w:r w:rsidRPr="00F36808">
              <w:rPr>
                <w:sz w:val="24"/>
                <w:szCs w:val="24"/>
              </w:rPr>
              <w:t>1</w:t>
            </w:r>
          </w:p>
        </w:tc>
        <w:tc>
          <w:tcPr>
            <w:tcW w:w="992" w:type="dxa"/>
          </w:tcPr>
          <w:p w:rsidR="008A4300" w:rsidRPr="00F36808" w:rsidRDefault="008A4300" w:rsidP="00F36808">
            <w:pPr>
              <w:rPr>
                <w:b/>
                <w:sz w:val="24"/>
                <w:szCs w:val="24"/>
              </w:rPr>
            </w:pPr>
            <w:r>
              <w:rPr>
                <w:sz w:val="24"/>
                <w:szCs w:val="24"/>
              </w:rPr>
              <w:t>Комплекс</w:t>
            </w:r>
            <w:r w:rsidRPr="00F36808">
              <w:rPr>
                <w:sz w:val="24"/>
                <w:szCs w:val="24"/>
              </w:rPr>
              <w:t>ный</w:t>
            </w:r>
          </w:p>
        </w:tc>
        <w:tc>
          <w:tcPr>
            <w:tcW w:w="5670" w:type="dxa"/>
          </w:tcPr>
          <w:p w:rsidR="008A4300" w:rsidRPr="00F36808" w:rsidRDefault="008A4300" w:rsidP="00F36808">
            <w:pPr>
              <w:rPr>
                <w:b/>
                <w:sz w:val="24"/>
                <w:szCs w:val="24"/>
              </w:rPr>
            </w:pPr>
            <w:r w:rsidRPr="00F36808">
              <w:rPr>
                <w:sz w:val="24"/>
                <w:szCs w:val="24"/>
              </w:rPr>
              <w:t>ОРУ. Ловля и передача мяча в кругу Броски мяча в кольцо двумя руками от груди. Эстафеты. Игра «Снайперы». Игра в мини-баскетбол. Развитие координационных способностей</w:t>
            </w:r>
          </w:p>
        </w:tc>
        <w:tc>
          <w:tcPr>
            <w:tcW w:w="3119" w:type="dxa"/>
          </w:tcPr>
          <w:p w:rsidR="008A4300" w:rsidRPr="00F36808" w:rsidRDefault="008A4300" w:rsidP="00F36808">
            <w:pPr>
              <w:rPr>
                <w:b/>
                <w:sz w:val="24"/>
                <w:szCs w:val="24"/>
              </w:rPr>
            </w:pPr>
            <w:r w:rsidRPr="00F36808">
              <w:rPr>
                <w:b/>
                <w:bCs/>
                <w:sz w:val="24"/>
                <w:szCs w:val="24"/>
              </w:rPr>
              <w:t>Уметь</w:t>
            </w:r>
            <w:r w:rsidRPr="00F36808">
              <w:rPr>
                <w:sz w:val="24"/>
                <w:szCs w:val="24"/>
              </w:rPr>
              <w:t xml:space="preserve"> владеть мячом: держание, передачи на расстояние, ловля, ведение, броски в процессе подвижных игр; играть в мини-баскетбол</w:t>
            </w:r>
          </w:p>
        </w:tc>
        <w:tc>
          <w:tcPr>
            <w:tcW w:w="1134" w:type="dxa"/>
          </w:tcPr>
          <w:p w:rsidR="008A4300" w:rsidRPr="00F36808" w:rsidRDefault="008A4300" w:rsidP="00F36808">
            <w:pPr>
              <w:rPr>
                <w:b/>
                <w:sz w:val="24"/>
                <w:szCs w:val="24"/>
              </w:rPr>
            </w:pPr>
            <w:r w:rsidRPr="00F36808">
              <w:rPr>
                <w:sz w:val="24"/>
                <w:szCs w:val="24"/>
              </w:rPr>
              <w:t>текущий</w:t>
            </w:r>
          </w:p>
        </w:tc>
        <w:tc>
          <w:tcPr>
            <w:tcW w:w="992" w:type="dxa"/>
          </w:tcPr>
          <w:p w:rsidR="008A4300" w:rsidRPr="00F36808" w:rsidRDefault="008A4300" w:rsidP="00F36808">
            <w:pPr>
              <w:rPr>
                <w:b/>
                <w:sz w:val="24"/>
                <w:szCs w:val="24"/>
              </w:rPr>
            </w:pPr>
          </w:p>
        </w:tc>
      </w:tr>
      <w:tr w:rsidR="008A4300" w:rsidRPr="00F36808" w:rsidTr="00045576">
        <w:tc>
          <w:tcPr>
            <w:tcW w:w="641" w:type="dxa"/>
          </w:tcPr>
          <w:p w:rsidR="008A4300" w:rsidRPr="00F36808" w:rsidRDefault="008A4300" w:rsidP="00F36808">
            <w:pPr>
              <w:rPr>
                <w:sz w:val="24"/>
                <w:szCs w:val="24"/>
              </w:rPr>
            </w:pPr>
            <w:r w:rsidRPr="00F36808">
              <w:rPr>
                <w:sz w:val="24"/>
                <w:szCs w:val="24"/>
              </w:rPr>
              <w:t>10</w:t>
            </w:r>
          </w:p>
        </w:tc>
        <w:tc>
          <w:tcPr>
            <w:tcW w:w="1735" w:type="dxa"/>
          </w:tcPr>
          <w:p w:rsidR="008A4300" w:rsidRPr="00F36808" w:rsidRDefault="008A4300" w:rsidP="00F36808">
            <w:pPr>
              <w:rPr>
                <w:sz w:val="24"/>
                <w:szCs w:val="24"/>
              </w:rPr>
            </w:pPr>
            <w:r w:rsidRPr="00F36808">
              <w:rPr>
                <w:sz w:val="24"/>
                <w:szCs w:val="24"/>
              </w:rPr>
              <w:t>Броски мяча. . Игра «Снайперы».</w:t>
            </w:r>
          </w:p>
        </w:tc>
        <w:tc>
          <w:tcPr>
            <w:tcW w:w="709" w:type="dxa"/>
          </w:tcPr>
          <w:p w:rsidR="008A4300" w:rsidRPr="00F36808" w:rsidRDefault="008A4300" w:rsidP="00F36808">
            <w:pPr>
              <w:rPr>
                <w:sz w:val="24"/>
                <w:szCs w:val="24"/>
              </w:rPr>
            </w:pPr>
            <w:r w:rsidRPr="00F36808">
              <w:rPr>
                <w:sz w:val="24"/>
                <w:szCs w:val="24"/>
              </w:rPr>
              <w:t>1</w:t>
            </w:r>
          </w:p>
        </w:tc>
        <w:tc>
          <w:tcPr>
            <w:tcW w:w="992" w:type="dxa"/>
          </w:tcPr>
          <w:p w:rsidR="008A4300" w:rsidRPr="00F36808" w:rsidRDefault="008A4300" w:rsidP="00F36808">
            <w:pPr>
              <w:rPr>
                <w:b/>
                <w:sz w:val="24"/>
                <w:szCs w:val="24"/>
              </w:rPr>
            </w:pPr>
            <w:r>
              <w:rPr>
                <w:sz w:val="24"/>
                <w:szCs w:val="24"/>
              </w:rPr>
              <w:t>Комплекс</w:t>
            </w:r>
            <w:r w:rsidRPr="00F36808">
              <w:rPr>
                <w:sz w:val="24"/>
                <w:szCs w:val="24"/>
              </w:rPr>
              <w:t>ный</w:t>
            </w:r>
          </w:p>
        </w:tc>
        <w:tc>
          <w:tcPr>
            <w:tcW w:w="5670" w:type="dxa"/>
          </w:tcPr>
          <w:p w:rsidR="008A4300" w:rsidRPr="00F36808" w:rsidRDefault="008A4300" w:rsidP="00F36808">
            <w:pPr>
              <w:rPr>
                <w:b/>
                <w:sz w:val="24"/>
                <w:szCs w:val="24"/>
              </w:rPr>
            </w:pPr>
            <w:r w:rsidRPr="00F36808">
              <w:rPr>
                <w:sz w:val="24"/>
                <w:szCs w:val="24"/>
              </w:rPr>
              <w:t>ОРУ. Ловля и передача мяча в кругу Броски мяча в кольцо двумя руками от груди. Эстафеты. Игра «Снайперы». Игра в мини-баскетбол. Развитие координационных способностей</w:t>
            </w:r>
          </w:p>
        </w:tc>
        <w:tc>
          <w:tcPr>
            <w:tcW w:w="3119" w:type="dxa"/>
          </w:tcPr>
          <w:p w:rsidR="008A4300" w:rsidRPr="00F36808" w:rsidRDefault="008A4300" w:rsidP="00F36808">
            <w:pPr>
              <w:rPr>
                <w:b/>
                <w:sz w:val="24"/>
                <w:szCs w:val="24"/>
              </w:rPr>
            </w:pPr>
            <w:r w:rsidRPr="00F36808">
              <w:rPr>
                <w:b/>
                <w:bCs/>
                <w:sz w:val="24"/>
                <w:szCs w:val="24"/>
              </w:rPr>
              <w:t>Уметь</w:t>
            </w:r>
            <w:r w:rsidRPr="00F36808">
              <w:rPr>
                <w:sz w:val="24"/>
                <w:szCs w:val="24"/>
              </w:rPr>
              <w:t xml:space="preserve"> владеть мячом: держание, передачи на расстояние, ловля, ведение, броски в процессе подвижных игр; играть в мини-баскетбол</w:t>
            </w:r>
          </w:p>
        </w:tc>
        <w:tc>
          <w:tcPr>
            <w:tcW w:w="1134" w:type="dxa"/>
          </w:tcPr>
          <w:p w:rsidR="008A4300" w:rsidRPr="00F36808" w:rsidRDefault="008A4300" w:rsidP="00F36808">
            <w:pPr>
              <w:rPr>
                <w:b/>
                <w:sz w:val="24"/>
                <w:szCs w:val="24"/>
              </w:rPr>
            </w:pPr>
            <w:r w:rsidRPr="00F36808">
              <w:rPr>
                <w:sz w:val="24"/>
                <w:szCs w:val="24"/>
              </w:rPr>
              <w:t>текущий</w:t>
            </w:r>
          </w:p>
        </w:tc>
        <w:tc>
          <w:tcPr>
            <w:tcW w:w="992" w:type="dxa"/>
          </w:tcPr>
          <w:p w:rsidR="008A4300" w:rsidRPr="00F36808" w:rsidRDefault="008A4300" w:rsidP="00F36808">
            <w:pPr>
              <w:rPr>
                <w:b/>
                <w:sz w:val="24"/>
                <w:szCs w:val="24"/>
              </w:rPr>
            </w:pPr>
          </w:p>
        </w:tc>
      </w:tr>
      <w:tr w:rsidR="008A4300" w:rsidRPr="00F36808" w:rsidTr="00045576">
        <w:tc>
          <w:tcPr>
            <w:tcW w:w="641" w:type="dxa"/>
          </w:tcPr>
          <w:p w:rsidR="008A4300" w:rsidRPr="00F36808" w:rsidRDefault="008A4300" w:rsidP="00F36808">
            <w:pPr>
              <w:rPr>
                <w:sz w:val="24"/>
                <w:szCs w:val="24"/>
              </w:rPr>
            </w:pPr>
            <w:r w:rsidRPr="00F36808">
              <w:rPr>
                <w:sz w:val="24"/>
                <w:szCs w:val="24"/>
              </w:rPr>
              <w:t>11</w:t>
            </w:r>
          </w:p>
        </w:tc>
        <w:tc>
          <w:tcPr>
            <w:tcW w:w="1735" w:type="dxa"/>
          </w:tcPr>
          <w:p w:rsidR="008A4300" w:rsidRPr="00F36808" w:rsidRDefault="008A4300" w:rsidP="00F36808">
            <w:pPr>
              <w:rPr>
                <w:sz w:val="24"/>
                <w:szCs w:val="24"/>
              </w:rPr>
            </w:pPr>
            <w:r w:rsidRPr="00F36808">
              <w:rPr>
                <w:sz w:val="24"/>
                <w:szCs w:val="24"/>
              </w:rPr>
              <w:t>Броски мяча. Игра «Не давай мяч водящему».</w:t>
            </w:r>
          </w:p>
        </w:tc>
        <w:tc>
          <w:tcPr>
            <w:tcW w:w="709" w:type="dxa"/>
          </w:tcPr>
          <w:p w:rsidR="008A4300" w:rsidRPr="00F36808" w:rsidRDefault="008A4300" w:rsidP="00F36808">
            <w:pPr>
              <w:rPr>
                <w:sz w:val="24"/>
                <w:szCs w:val="24"/>
              </w:rPr>
            </w:pPr>
            <w:r w:rsidRPr="00F36808">
              <w:rPr>
                <w:sz w:val="24"/>
                <w:szCs w:val="24"/>
              </w:rPr>
              <w:t>1</w:t>
            </w:r>
          </w:p>
        </w:tc>
        <w:tc>
          <w:tcPr>
            <w:tcW w:w="992" w:type="dxa"/>
          </w:tcPr>
          <w:p w:rsidR="008A4300" w:rsidRPr="00F36808" w:rsidRDefault="008A4300" w:rsidP="00F36808">
            <w:pPr>
              <w:rPr>
                <w:b/>
                <w:sz w:val="24"/>
                <w:szCs w:val="24"/>
              </w:rPr>
            </w:pPr>
            <w:r>
              <w:rPr>
                <w:sz w:val="24"/>
                <w:szCs w:val="24"/>
              </w:rPr>
              <w:t>Комплекс</w:t>
            </w:r>
            <w:r w:rsidRPr="00F36808">
              <w:rPr>
                <w:sz w:val="24"/>
                <w:szCs w:val="24"/>
              </w:rPr>
              <w:t>ный</w:t>
            </w:r>
          </w:p>
        </w:tc>
        <w:tc>
          <w:tcPr>
            <w:tcW w:w="5670" w:type="dxa"/>
          </w:tcPr>
          <w:p w:rsidR="008A4300" w:rsidRPr="00F36808" w:rsidRDefault="008A4300" w:rsidP="00F36808">
            <w:pPr>
              <w:rPr>
                <w:b/>
                <w:sz w:val="24"/>
                <w:szCs w:val="24"/>
              </w:rPr>
            </w:pPr>
            <w:r w:rsidRPr="00F36808">
              <w:rPr>
                <w:sz w:val="24"/>
                <w:szCs w:val="24"/>
              </w:rPr>
              <w:t>ОРУ. Ловля и передача мяча в кругу Броски мяча в кольцо двумя руками от груди. Эстафеты. Игра «Не давай мяч водящему». Игра в мини-баскетбол. Развитие координационных способностей</w:t>
            </w:r>
          </w:p>
        </w:tc>
        <w:tc>
          <w:tcPr>
            <w:tcW w:w="3119" w:type="dxa"/>
          </w:tcPr>
          <w:p w:rsidR="008A4300" w:rsidRPr="00F36808" w:rsidRDefault="008A4300" w:rsidP="00F36808">
            <w:pPr>
              <w:rPr>
                <w:b/>
                <w:sz w:val="24"/>
                <w:szCs w:val="24"/>
              </w:rPr>
            </w:pPr>
            <w:r w:rsidRPr="00F36808">
              <w:rPr>
                <w:b/>
                <w:bCs/>
                <w:sz w:val="24"/>
                <w:szCs w:val="24"/>
              </w:rPr>
              <w:t>Уметь</w:t>
            </w:r>
            <w:r w:rsidRPr="00F36808">
              <w:rPr>
                <w:sz w:val="24"/>
                <w:szCs w:val="24"/>
              </w:rPr>
              <w:t xml:space="preserve"> владеть мячом: держание, передачи на расстояние, ловля, ведение, броски в процессе </w:t>
            </w:r>
            <w:r w:rsidRPr="00F36808">
              <w:rPr>
                <w:sz w:val="24"/>
                <w:szCs w:val="24"/>
              </w:rPr>
              <w:lastRenderedPageBreak/>
              <w:t>подвижных игр; играть в мини-баскетбол</w:t>
            </w:r>
          </w:p>
        </w:tc>
        <w:tc>
          <w:tcPr>
            <w:tcW w:w="1134" w:type="dxa"/>
          </w:tcPr>
          <w:p w:rsidR="008A4300" w:rsidRPr="00F36808" w:rsidRDefault="008A4300" w:rsidP="00F36808">
            <w:pPr>
              <w:rPr>
                <w:b/>
                <w:sz w:val="24"/>
                <w:szCs w:val="24"/>
              </w:rPr>
            </w:pPr>
            <w:r w:rsidRPr="00F36808">
              <w:rPr>
                <w:sz w:val="24"/>
                <w:szCs w:val="24"/>
              </w:rPr>
              <w:lastRenderedPageBreak/>
              <w:t>текущий</w:t>
            </w:r>
          </w:p>
        </w:tc>
        <w:tc>
          <w:tcPr>
            <w:tcW w:w="992" w:type="dxa"/>
          </w:tcPr>
          <w:p w:rsidR="008A4300" w:rsidRPr="00F36808" w:rsidRDefault="008A4300" w:rsidP="00F36808">
            <w:pPr>
              <w:rPr>
                <w:b/>
                <w:sz w:val="24"/>
                <w:szCs w:val="24"/>
              </w:rPr>
            </w:pPr>
          </w:p>
        </w:tc>
      </w:tr>
      <w:tr w:rsidR="008A4300" w:rsidRPr="00F36808" w:rsidTr="00045576">
        <w:tc>
          <w:tcPr>
            <w:tcW w:w="641" w:type="dxa"/>
          </w:tcPr>
          <w:p w:rsidR="008A4300" w:rsidRPr="00F36808" w:rsidRDefault="008A4300" w:rsidP="00F36808">
            <w:pPr>
              <w:rPr>
                <w:sz w:val="24"/>
                <w:szCs w:val="24"/>
              </w:rPr>
            </w:pPr>
            <w:r w:rsidRPr="00F36808">
              <w:rPr>
                <w:sz w:val="24"/>
                <w:szCs w:val="24"/>
              </w:rPr>
              <w:lastRenderedPageBreak/>
              <w:t>12</w:t>
            </w:r>
          </w:p>
        </w:tc>
        <w:tc>
          <w:tcPr>
            <w:tcW w:w="1735" w:type="dxa"/>
          </w:tcPr>
          <w:p w:rsidR="008A4300" w:rsidRPr="00F36808" w:rsidRDefault="008A4300" w:rsidP="00F36808">
            <w:pPr>
              <w:rPr>
                <w:sz w:val="24"/>
                <w:szCs w:val="24"/>
              </w:rPr>
            </w:pPr>
            <w:r w:rsidRPr="00F36808">
              <w:rPr>
                <w:sz w:val="24"/>
                <w:szCs w:val="24"/>
              </w:rPr>
              <w:t>Броски мяча. Игра «Не давай мяч водящему».</w:t>
            </w:r>
          </w:p>
        </w:tc>
        <w:tc>
          <w:tcPr>
            <w:tcW w:w="709" w:type="dxa"/>
          </w:tcPr>
          <w:p w:rsidR="008A4300" w:rsidRPr="00F36808" w:rsidRDefault="008A4300" w:rsidP="00F36808">
            <w:pPr>
              <w:rPr>
                <w:sz w:val="24"/>
                <w:szCs w:val="24"/>
              </w:rPr>
            </w:pPr>
            <w:r w:rsidRPr="00F36808">
              <w:rPr>
                <w:sz w:val="24"/>
                <w:szCs w:val="24"/>
              </w:rPr>
              <w:t>1</w:t>
            </w:r>
          </w:p>
        </w:tc>
        <w:tc>
          <w:tcPr>
            <w:tcW w:w="992" w:type="dxa"/>
          </w:tcPr>
          <w:p w:rsidR="008A4300" w:rsidRPr="00F36808" w:rsidRDefault="008A4300" w:rsidP="00F36808">
            <w:pPr>
              <w:rPr>
                <w:sz w:val="24"/>
                <w:szCs w:val="24"/>
              </w:rPr>
            </w:pPr>
            <w:r w:rsidRPr="00F36808">
              <w:rPr>
                <w:sz w:val="24"/>
                <w:szCs w:val="24"/>
              </w:rPr>
              <w:t>учетный</w:t>
            </w:r>
          </w:p>
        </w:tc>
        <w:tc>
          <w:tcPr>
            <w:tcW w:w="5670" w:type="dxa"/>
          </w:tcPr>
          <w:p w:rsidR="008A4300" w:rsidRPr="00F36808" w:rsidRDefault="008A4300" w:rsidP="00F36808">
            <w:pPr>
              <w:rPr>
                <w:b/>
                <w:sz w:val="24"/>
                <w:szCs w:val="24"/>
              </w:rPr>
            </w:pPr>
            <w:r w:rsidRPr="00F36808">
              <w:rPr>
                <w:sz w:val="24"/>
                <w:szCs w:val="24"/>
              </w:rPr>
              <w:t>ОРУ. Ловля и передача мяча в кругу Броски мяча в кольцо двумя руками от груди. Игра «Не давай мяч водящему». Эстафеты. Игра в мини-баскетбол. Развитие координационных способностей</w:t>
            </w:r>
          </w:p>
        </w:tc>
        <w:tc>
          <w:tcPr>
            <w:tcW w:w="3119" w:type="dxa"/>
          </w:tcPr>
          <w:p w:rsidR="008A4300" w:rsidRPr="00F36808" w:rsidRDefault="008A4300" w:rsidP="00F36808">
            <w:pPr>
              <w:rPr>
                <w:b/>
                <w:sz w:val="24"/>
                <w:szCs w:val="24"/>
              </w:rPr>
            </w:pPr>
            <w:r w:rsidRPr="00F36808">
              <w:rPr>
                <w:b/>
                <w:bCs/>
                <w:sz w:val="24"/>
                <w:szCs w:val="24"/>
              </w:rPr>
              <w:t>Уметь</w:t>
            </w:r>
            <w:r w:rsidRPr="00F36808">
              <w:rPr>
                <w:sz w:val="24"/>
                <w:szCs w:val="24"/>
              </w:rPr>
              <w:t xml:space="preserve"> владеть мячом: держание, передачи на расстояние, ловля, ведение, броски в процессе подвижных игр; играть в мини-баскетбол</w:t>
            </w:r>
          </w:p>
        </w:tc>
        <w:tc>
          <w:tcPr>
            <w:tcW w:w="1134" w:type="dxa"/>
          </w:tcPr>
          <w:p w:rsidR="008A4300" w:rsidRPr="00F36808" w:rsidRDefault="008A4300" w:rsidP="00F36808">
            <w:pPr>
              <w:rPr>
                <w:sz w:val="24"/>
                <w:szCs w:val="24"/>
              </w:rPr>
            </w:pPr>
            <w:r w:rsidRPr="00F36808">
              <w:rPr>
                <w:sz w:val="24"/>
                <w:szCs w:val="24"/>
              </w:rPr>
              <w:t>текущий</w:t>
            </w:r>
          </w:p>
        </w:tc>
        <w:tc>
          <w:tcPr>
            <w:tcW w:w="992" w:type="dxa"/>
          </w:tcPr>
          <w:p w:rsidR="008A4300" w:rsidRPr="00F36808" w:rsidRDefault="008A4300" w:rsidP="00F36808">
            <w:pPr>
              <w:rPr>
                <w:b/>
                <w:sz w:val="24"/>
                <w:szCs w:val="24"/>
              </w:rPr>
            </w:pPr>
          </w:p>
        </w:tc>
      </w:tr>
      <w:tr w:rsidR="008A4300" w:rsidRPr="00F36808" w:rsidTr="00045576">
        <w:tc>
          <w:tcPr>
            <w:tcW w:w="641" w:type="dxa"/>
          </w:tcPr>
          <w:p w:rsidR="008A4300" w:rsidRPr="00F36808" w:rsidRDefault="008A4300" w:rsidP="00F36808">
            <w:pPr>
              <w:rPr>
                <w:sz w:val="24"/>
                <w:szCs w:val="24"/>
              </w:rPr>
            </w:pPr>
            <w:r w:rsidRPr="00F36808">
              <w:rPr>
                <w:sz w:val="24"/>
                <w:szCs w:val="24"/>
              </w:rPr>
              <w:t>13</w:t>
            </w:r>
          </w:p>
        </w:tc>
        <w:tc>
          <w:tcPr>
            <w:tcW w:w="1735" w:type="dxa"/>
          </w:tcPr>
          <w:p w:rsidR="008A4300" w:rsidRPr="00F36808" w:rsidRDefault="008A4300" w:rsidP="00F36808">
            <w:pPr>
              <w:rPr>
                <w:sz w:val="24"/>
                <w:szCs w:val="24"/>
              </w:rPr>
            </w:pPr>
            <w:r w:rsidRPr="00F36808">
              <w:rPr>
                <w:sz w:val="24"/>
                <w:szCs w:val="24"/>
              </w:rPr>
              <w:t xml:space="preserve">Совершенствование изученных приемов, бросков, передач мяча. Игра в мини-баскетбол.  </w:t>
            </w:r>
          </w:p>
        </w:tc>
        <w:tc>
          <w:tcPr>
            <w:tcW w:w="709" w:type="dxa"/>
          </w:tcPr>
          <w:p w:rsidR="008A4300" w:rsidRPr="00F36808" w:rsidRDefault="008A4300" w:rsidP="00F36808">
            <w:pPr>
              <w:rPr>
                <w:b/>
                <w:sz w:val="24"/>
                <w:szCs w:val="24"/>
              </w:rPr>
            </w:pPr>
            <w:r w:rsidRPr="00F36808">
              <w:rPr>
                <w:b/>
                <w:sz w:val="24"/>
                <w:szCs w:val="24"/>
              </w:rPr>
              <w:t>1</w:t>
            </w:r>
          </w:p>
        </w:tc>
        <w:tc>
          <w:tcPr>
            <w:tcW w:w="992" w:type="dxa"/>
          </w:tcPr>
          <w:p w:rsidR="008A4300" w:rsidRPr="00F36808" w:rsidRDefault="008A4300" w:rsidP="00F36808">
            <w:pPr>
              <w:rPr>
                <w:b/>
                <w:sz w:val="24"/>
                <w:szCs w:val="24"/>
              </w:rPr>
            </w:pPr>
            <w:r>
              <w:rPr>
                <w:sz w:val="24"/>
                <w:szCs w:val="24"/>
              </w:rPr>
              <w:t>Комплекс</w:t>
            </w:r>
            <w:r w:rsidRPr="00F36808">
              <w:rPr>
                <w:sz w:val="24"/>
                <w:szCs w:val="24"/>
              </w:rPr>
              <w:t>ный</w:t>
            </w:r>
          </w:p>
        </w:tc>
        <w:tc>
          <w:tcPr>
            <w:tcW w:w="5670" w:type="dxa"/>
          </w:tcPr>
          <w:p w:rsidR="008A4300" w:rsidRPr="00F36808" w:rsidRDefault="008A4300" w:rsidP="00F36808">
            <w:pPr>
              <w:rPr>
                <w:b/>
                <w:sz w:val="24"/>
                <w:szCs w:val="24"/>
              </w:rPr>
            </w:pPr>
            <w:r w:rsidRPr="00F36808">
              <w:rPr>
                <w:sz w:val="24"/>
                <w:szCs w:val="24"/>
              </w:rPr>
              <w:t>ОРУ. Ловля и передача мяча в кругу Броски мяча в кольцо двумя руками от груди. Ведение мяча правой и левой рукой в движении. Эстафеты. Игра в мини-баскетбол. Развитие координационных способностей</w:t>
            </w:r>
          </w:p>
        </w:tc>
        <w:tc>
          <w:tcPr>
            <w:tcW w:w="3119" w:type="dxa"/>
          </w:tcPr>
          <w:p w:rsidR="008A4300" w:rsidRPr="00F36808" w:rsidRDefault="008A4300" w:rsidP="00F36808">
            <w:pPr>
              <w:rPr>
                <w:b/>
                <w:sz w:val="24"/>
                <w:szCs w:val="24"/>
              </w:rPr>
            </w:pPr>
            <w:r w:rsidRPr="00F36808">
              <w:rPr>
                <w:b/>
                <w:bCs/>
                <w:sz w:val="24"/>
                <w:szCs w:val="24"/>
              </w:rPr>
              <w:t>Уметь</w:t>
            </w:r>
            <w:r w:rsidRPr="00F36808">
              <w:rPr>
                <w:sz w:val="24"/>
                <w:szCs w:val="24"/>
              </w:rPr>
              <w:t xml:space="preserve"> владеть мячом: держание, передачи на расстояние, ловля, ведение, броски в процессе подвижных игр; играть в мини-баскетбол</w:t>
            </w:r>
          </w:p>
        </w:tc>
        <w:tc>
          <w:tcPr>
            <w:tcW w:w="1134" w:type="dxa"/>
          </w:tcPr>
          <w:p w:rsidR="008A4300" w:rsidRPr="00F36808" w:rsidRDefault="008A4300" w:rsidP="00F36808">
            <w:pPr>
              <w:rPr>
                <w:b/>
                <w:sz w:val="24"/>
                <w:szCs w:val="24"/>
              </w:rPr>
            </w:pPr>
            <w:r w:rsidRPr="00F36808">
              <w:rPr>
                <w:sz w:val="24"/>
                <w:szCs w:val="24"/>
              </w:rPr>
              <w:t>текущий</w:t>
            </w:r>
          </w:p>
        </w:tc>
        <w:tc>
          <w:tcPr>
            <w:tcW w:w="992" w:type="dxa"/>
          </w:tcPr>
          <w:p w:rsidR="008A4300" w:rsidRPr="00F36808" w:rsidRDefault="008A4300" w:rsidP="00F36808">
            <w:pPr>
              <w:rPr>
                <w:b/>
                <w:sz w:val="24"/>
                <w:szCs w:val="24"/>
              </w:rPr>
            </w:pPr>
          </w:p>
        </w:tc>
      </w:tr>
    </w:tbl>
    <w:p w:rsidR="00B45437" w:rsidRPr="00F36808" w:rsidRDefault="00B45437" w:rsidP="00F36808">
      <w:pPr>
        <w:rPr>
          <w:b/>
        </w:rPr>
      </w:pPr>
    </w:p>
    <w:p w:rsidR="00751DA3" w:rsidRDefault="00751DA3" w:rsidP="00711DC1">
      <w:pPr>
        <w:jc w:val="center"/>
        <w:rPr>
          <w:b/>
        </w:rPr>
      </w:pPr>
    </w:p>
    <w:p w:rsidR="00F36808" w:rsidRDefault="00F36808" w:rsidP="00711DC1">
      <w:pPr>
        <w:jc w:val="center"/>
        <w:rPr>
          <w:b/>
        </w:rPr>
      </w:pPr>
    </w:p>
    <w:p w:rsidR="00B908CA" w:rsidRDefault="00B908CA" w:rsidP="00711DC1">
      <w:pPr>
        <w:jc w:val="center"/>
        <w:rPr>
          <w:b/>
        </w:rPr>
      </w:pPr>
      <w:r>
        <w:rPr>
          <w:b/>
        </w:rPr>
        <w:t>Лыжные гонки 20ч.</w:t>
      </w:r>
    </w:p>
    <w:p w:rsidR="00B908CA" w:rsidRDefault="00B908CA" w:rsidP="00711DC1">
      <w:pPr>
        <w:jc w:val="center"/>
        <w:rPr>
          <w:b/>
        </w:rPr>
      </w:pPr>
    </w:p>
    <w:tbl>
      <w:tblPr>
        <w:tblStyle w:val="ae"/>
        <w:tblW w:w="0" w:type="auto"/>
        <w:tblLook w:val="04A0"/>
      </w:tblPr>
      <w:tblGrid>
        <w:gridCol w:w="663"/>
        <w:gridCol w:w="1902"/>
        <w:gridCol w:w="916"/>
        <w:gridCol w:w="1480"/>
        <w:gridCol w:w="5212"/>
        <w:gridCol w:w="2226"/>
        <w:gridCol w:w="1264"/>
        <w:gridCol w:w="1093"/>
      </w:tblGrid>
      <w:tr w:rsidR="00045576" w:rsidTr="00045576">
        <w:tc>
          <w:tcPr>
            <w:tcW w:w="663" w:type="dxa"/>
          </w:tcPr>
          <w:p w:rsidR="00045576" w:rsidRPr="00F62558" w:rsidRDefault="00045576" w:rsidP="00824F06">
            <w:pPr>
              <w:jc w:val="center"/>
            </w:pPr>
            <w:r w:rsidRPr="00F62558">
              <w:t>№</w:t>
            </w:r>
          </w:p>
        </w:tc>
        <w:tc>
          <w:tcPr>
            <w:tcW w:w="1902" w:type="dxa"/>
          </w:tcPr>
          <w:p w:rsidR="00045576" w:rsidRPr="00F62558" w:rsidRDefault="00045576" w:rsidP="00824F06">
            <w:pPr>
              <w:jc w:val="center"/>
            </w:pPr>
            <w:r w:rsidRPr="00F62558">
              <w:t>Тема урока</w:t>
            </w:r>
          </w:p>
        </w:tc>
        <w:tc>
          <w:tcPr>
            <w:tcW w:w="916" w:type="dxa"/>
          </w:tcPr>
          <w:p w:rsidR="00045576" w:rsidRPr="00F62558" w:rsidRDefault="00045576" w:rsidP="00824F06">
            <w:pPr>
              <w:jc w:val="center"/>
            </w:pPr>
            <w:r w:rsidRPr="00F62558">
              <w:t>Кол- во часов</w:t>
            </w:r>
          </w:p>
        </w:tc>
        <w:tc>
          <w:tcPr>
            <w:tcW w:w="1480" w:type="dxa"/>
          </w:tcPr>
          <w:p w:rsidR="00045576" w:rsidRPr="00F62558" w:rsidRDefault="00045576" w:rsidP="00824F06">
            <w:pPr>
              <w:jc w:val="center"/>
            </w:pPr>
            <w:r w:rsidRPr="00F62558">
              <w:t>Тип урока</w:t>
            </w:r>
          </w:p>
        </w:tc>
        <w:tc>
          <w:tcPr>
            <w:tcW w:w="5212" w:type="dxa"/>
          </w:tcPr>
          <w:p w:rsidR="00045576" w:rsidRPr="00F62558" w:rsidRDefault="00045576" w:rsidP="00824F06">
            <w:pPr>
              <w:jc w:val="center"/>
            </w:pPr>
            <w:r w:rsidRPr="00F62558">
              <w:t>Содержание урока</w:t>
            </w:r>
          </w:p>
        </w:tc>
        <w:tc>
          <w:tcPr>
            <w:tcW w:w="2226" w:type="dxa"/>
          </w:tcPr>
          <w:p w:rsidR="00045576" w:rsidRPr="00F62558" w:rsidRDefault="00045576" w:rsidP="00824F06">
            <w:pPr>
              <w:jc w:val="center"/>
            </w:pPr>
            <w:r w:rsidRPr="00F62558">
              <w:t>Требования к уровню подготовки обучающихся</w:t>
            </w:r>
          </w:p>
        </w:tc>
        <w:tc>
          <w:tcPr>
            <w:tcW w:w="1264" w:type="dxa"/>
          </w:tcPr>
          <w:p w:rsidR="00045576" w:rsidRPr="00F62558" w:rsidRDefault="00045576" w:rsidP="00824F06">
            <w:pPr>
              <w:jc w:val="center"/>
            </w:pPr>
            <w:r w:rsidRPr="00F62558">
              <w:t>Вид контроля</w:t>
            </w:r>
          </w:p>
        </w:tc>
        <w:tc>
          <w:tcPr>
            <w:tcW w:w="1093" w:type="dxa"/>
          </w:tcPr>
          <w:p w:rsidR="00045576" w:rsidRPr="00F62558" w:rsidRDefault="00045576" w:rsidP="00824F06">
            <w:pPr>
              <w:jc w:val="center"/>
            </w:pPr>
            <w:r w:rsidRPr="00F62558">
              <w:t>д/ з</w:t>
            </w:r>
          </w:p>
        </w:tc>
      </w:tr>
      <w:tr w:rsidR="00045576" w:rsidTr="00045576">
        <w:tc>
          <w:tcPr>
            <w:tcW w:w="663" w:type="dxa"/>
          </w:tcPr>
          <w:p w:rsidR="00045576" w:rsidRDefault="00045576" w:rsidP="00824F06">
            <w:pPr>
              <w:jc w:val="center"/>
              <w:rPr>
                <w:b/>
              </w:rPr>
            </w:pPr>
            <w:r>
              <w:rPr>
                <w:b/>
              </w:rPr>
              <w:t>1</w:t>
            </w:r>
          </w:p>
        </w:tc>
        <w:tc>
          <w:tcPr>
            <w:tcW w:w="1902" w:type="dxa"/>
          </w:tcPr>
          <w:p w:rsidR="00045576" w:rsidRDefault="00045576" w:rsidP="00824F06">
            <w:pPr>
              <w:jc w:val="center"/>
              <w:rPr>
                <w:b/>
              </w:rPr>
            </w:pPr>
            <w:r>
              <w:rPr>
                <w:b/>
              </w:rPr>
              <w:t>2</w:t>
            </w:r>
          </w:p>
        </w:tc>
        <w:tc>
          <w:tcPr>
            <w:tcW w:w="916" w:type="dxa"/>
          </w:tcPr>
          <w:p w:rsidR="00045576" w:rsidRDefault="00045576" w:rsidP="00824F06">
            <w:pPr>
              <w:jc w:val="center"/>
              <w:rPr>
                <w:b/>
              </w:rPr>
            </w:pPr>
            <w:r>
              <w:rPr>
                <w:b/>
              </w:rPr>
              <w:t>3</w:t>
            </w:r>
          </w:p>
        </w:tc>
        <w:tc>
          <w:tcPr>
            <w:tcW w:w="1480" w:type="dxa"/>
          </w:tcPr>
          <w:p w:rsidR="00045576" w:rsidRDefault="00045576" w:rsidP="00824F06">
            <w:pPr>
              <w:jc w:val="center"/>
              <w:rPr>
                <w:b/>
              </w:rPr>
            </w:pPr>
            <w:r>
              <w:rPr>
                <w:b/>
              </w:rPr>
              <w:t>4</w:t>
            </w:r>
          </w:p>
        </w:tc>
        <w:tc>
          <w:tcPr>
            <w:tcW w:w="5212" w:type="dxa"/>
          </w:tcPr>
          <w:p w:rsidR="00045576" w:rsidRDefault="00045576" w:rsidP="00824F06">
            <w:pPr>
              <w:jc w:val="center"/>
              <w:rPr>
                <w:b/>
              </w:rPr>
            </w:pPr>
            <w:r>
              <w:rPr>
                <w:b/>
              </w:rPr>
              <w:t>5</w:t>
            </w:r>
          </w:p>
        </w:tc>
        <w:tc>
          <w:tcPr>
            <w:tcW w:w="2226" w:type="dxa"/>
          </w:tcPr>
          <w:p w:rsidR="00045576" w:rsidRDefault="00045576" w:rsidP="00824F06">
            <w:pPr>
              <w:jc w:val="center"/>
              <w:rPr>
                <w:b/>
              </w:rPr>
            </w:pPr>
            <w:r>
              <w:rPr>
                <w:b/>
              </w:rPr>
              <w:t>6</w:t>
            </w:r>
          </w:p>
        </w:tc>
        <w:tc>
          <w:tcPr>
            <w:tcW w:w="1264" w:type="dxa"/>
          </w:tcPr>
          <w:p w:rsidR="00045576" w:rsidRDefault="00045576" w:rsidP="00824F06">
            <w:pPr>
              <w:jc w:val="center"/>
              <w:rPr>
                <w:b/>
              </w:rPr>
            </w:pPr>
            <w:r>
              <w:rPr>
                <w:b/>
              </w:rPr>
              <w:t>7</w:t>
            </w:r>
          </w:p>
        </w:tc>
        <w:tc>
          <w:tcPr>
            <w:tcW w:w="1093" w:type="dxa"/>
          </w:tcPr>
          <w:p w:rsidR="00045576" w:rsidRDefault="00045576" w:rsidP="00824F06">
            <w:pPr>
              <w:jc w:val="center"/>
              <w:rPr>
                <w:b/>
              </w:rPr>
            </w:pPr>
            <w:r>
              <w:rPr>
                <w:b/>
              </w:rPr>
              <w:t>8</w:t>
            </w:r>
          </w:p>
        </w:tc>
      </w:tr>
      <w:tr w:rsidR="008A4300" w:rsidTr="00045576">
        <w:tc>
          <w:tcPr>
            <w:tcW w:w="663" w:type="dxa"/>
          </w:tcPr>
          <w:p w:rsidR="008A4300" w:rsidRPr="00B908CA" w:rsidRDefault="008A4300" w:rsidP="00711DC1">
            <w:pPr>
              <w:jc w:val="center"/>
              <w:rPr>
                <w:sz w:val="24"/>
                <w:szCs w:val="24"/>
              </w:rPr>
            </w:pPr>
            <w:r w:rsidRPr="00B908CA">
              <w:rPr>
                <w:sz w:val="24"/>
                <w:szCs w:val="24"/>
              </w:rPr>
              <w:t>1</w:t>
            </w:r>
          </w:p>
        </w:tc>
        <w:tc>
          <w:tcPr>
            <w:tcW w:w="1902" w:type="dxa"/>
          </w:tcPr>
          <w:p w:rsidR="008A4300" w:rsidRPr="000B16DE" w:rsidRDefault="008A4300" w:rsidP="000B16DE">
            <w:pPr>
              <w:rPr>
                <w:sz w:val="24"/>
                <w:szCs w:val="24"/>
              </w:rPr>
            </w:pPr>
            <w:r>
              <w:rPr>
                <w:sz w:val="24"/>
                <w:szCs w:val="24"/>
              </w:rPr>
              <w:t xml:space="preserve">Все на лыжи. </w:t>
            </w:r>
            <w:r w:rsidRPr="000B16DE">
              <w:rPr>
                <w:sz w:val="24"/>
                <w:szCs w:val="24"/>
              </w:rPr>
              <w:t>Лыжный инвентарь. Подбор лыж и палок.</w:t>
            </w:r>
          </w:p>
        </w:tc>
        <w:tc>
          <w:tcPr>
            <w:tcW w:w="916" w:type="dxa"/>
          </w:tcPr>
          <w:p w:rsidR="008A4300" w:rsidRPr="000B16DE" w:rsidRDefault="008A4300" w:rsidP="000B16DE">
            <w:pPr>
              <w:rPr>
                <w:sz w:val="24"/>
                <w:szCs w:val="24"/>
              </w:rPr>
            </w:pPr>
            <w:r w:rsidRPr="000B16DE">
              <w:rPr>
                <w:sz w:val="24"/>
                <w:szCs w:val="24"/>
              </w:rPr>
              <w:t>1</w:t>
            </w:r>
          </w:p>
        </w:tc>
        <w:tc>
          <w:tcPr>
            <w:tcW w:w="1480" w:type="dxa"/>
          </w:tcPr>
          <w:p w:rsidR="008A4300" w:rsidRPr="000B16DE" w:rsidRDefault="008A4300" w:rsidP="000B16DE">
            <w:pPr>
              <w:rPr>
                <w:b/>
                <w:sz w:val="24"/>
                <w:szCs w:val="24"/>
              </w:rPr>
            </w:pPr>
            <w:r w:rsidRPr="00B908CA">
              <w:rPr>
                <w:sz w:val="24"/>
                <w:szCs w:val="24"/>
              </w:rPr>
              <w:t>Комплекс-ный</w:t>
            </w:r>
          </w:p>
        </w:tc>
        <w:tc>
          <w:tcPr>
            <w:tcW w:w="5212" w:type="dxa"/>
          </w:tcPr>
          <w:p w:rsidR="008A4300" w:rsidRPr="000B16DE" w:rsidRDefault="008A4300" w:rsidP="000B16DE">
            <w:pPr>
              <w:rPr>
                <w:b/>
                <w:sz w:val="24"/>
                <w:szCs w:val="24"/>
              </w:rPr>
            </w:pPr>
            <w:r w:rsidRPr="000B16DE">
              <w:rPr>
                <w:sz w:val="24"/>
                <w:szCs w:val="24"/>
              </w:rPr>
              <w:t>Подбор лыж и палок. Инструктаж по ТБ. Передвижение по лыжне.</w:t>
            </w:r>
            <w:r>
              <w:rPr>
                <w:sz w:val="24"/>
                <w:szCs w:val="24"/>
              </w:rPr>
              <w:t xml:space="preserve"> Катание с горки.</w:t>
            </w:r>
            <w:r w:rsidRPr="000B16DE">
              <w:rPr>
                <w:sz w:val="24"/>
                <w:szCs w:val="24"/>
              </w:rPr>
              <w:t xml:space="preserve"> Развитие координационных способностей</w:t>
            </w:r>
          </w:p>
        </w:tc>
        <w:tc>
          <w:tcPr>
            <w:tcW w:w="2226" w:type="dxa"/>
          </w:tcPr>
          <w:p w:rsidR="008A4300" w:rsidRPr="003471D0" w:rsidRDefault="008A4300" w:rsidP="003471D0">
            <w:pPr>
              <w:rPr>
                <w:sz w:val="24"/>
                <w:szCs w:val="24"/>
              </w:rPr>
            </w:pPr>
            <w:r w:rsidRPr="003471D0">
              <w:rPr>
                <w:sz w:val="24"/>
                <w:szCs w:val="24"/>
              </w:rPr>
              <w:t>Уметь подбирать лыжный инвентарь. Знать ТБ.</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711DC1">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2</w:t>
            </w:r>
          </w:p>
        </w:tc>
        <w:tc>
          <w:tcPr>
            <w:tcW w:w="1902" w:type="dxa"/>
          </w:tcPr>
          <w:p w:rsidR="008A4300" w:rsidRPr="000B16DE" w:rsidRDefault="008A4300" w:rsidP="00711DC1">
            <w:pPr>
              <w:jc w:val="center"/>
              <w:rPr>
                <w:sz w:val="24"/>
                <w:szCs w:val="24"/>
              </w:rPr>
            </w:pPr>
            <w:r w:rsidRPr="000B16DE">
              <w:rPr>
                <w:sz w:val="24"/>
                <w:szCs w:val="24"/>
              </w:rPr>
              <w:t xml:space="preserve">Попеременный двухшажный ход. </w:t>
            </w:r>
            <w:r>
              <w:rPr>
                <w:sz w:val="24"/>
                <w:szCs w:val="24"/>
              </w:rPr>
              <w:t>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711DC1">
            <w:pPr>
              <w:jc w:val="center"/>
              <w:rPr>
                <w:b/>
              </w:rPr>
            </w:pPr>
            <w:r w:rsidRPr="00B908CA">
              <w:rPr>
                <w:sz w:val="24"/>
                <w:szCs w:val="24"/>
              </w:rPr>
              <w:t>Комплекс-ный</w:t>
            </w:r>
          </w:p>
        </w:tc>
        <w:tc>
          <w:tcPr>
            <w:tcW w:w="5212" w:type="dxa"/>
          </w:tcPr>
          <w:p w:rsidR="008A4300" w:rsidRPr="00A12952" w:rsidRDefault="008A4300" w:rsidP="00A12952">
            <w:pPr>
              <w:rPr>
                <w:sz w:val="24"/>
                <w:szCs w:val="24"/>
              </w:rPr>
            </w:pPr>
            <w:r w:rsidRPr="00A12952">
              <w:rPr>
                <w:sz w:val="24"/>
                <w:szCs w:val="24"/>
              </w:rPr>
              <w:t>Попеременный двухшажный ход.</w:t>
            </w:r>
            <w:r w:rsidRPr="000B16DE">
              <w:rPr>
                <w:sz w:val="24"/>
                <w:szCs w:val="24"/>
              </w:rPr>
              <w:t xml:space="preserve"> Передвижение по лыжне. </w:t>
            </w:r>
            <w:r>
              <w:rPr>
                <w:sz w:val="24"/>
                <w:szCs w:val="24"/>
              </w:rPr>
              <w:t>Катание с горки.</w:t>
            </w:r>
            <w:r w:rsidRPr="000B16DE">
              <w:rPr>
                <w:sz w:val="24"/>
                <w:szCs w:val="24"/>
              </w:rPr>
              <w:t>Развитие координационных способностей</w:t>
            </w:r>
          </w:p>
        </w:tc>
        <w:tc>
          <w:tcPr>
            <w:tcW w:w="2226" w:type="dxa"/>
          </w:tcPr>
          <w:p w:rsidR="008A4300" w:rsidRPr="003471D0" w:rsidRDefault="008A4300" w:rsidP="003471D0">
            <w:pPr>
              <w:rPr>
                <w:sz w:val="24"/>
                <w:szCs w:val="24"/>
              </w:rPr>
            </w:pPr>
            <w:r w:rsidRPr="003471D0">
              <w:rPr>
                <w:sz w:val="24"/>
                <w:szCs w:val="24"/>
              </w:rPr>
              <w:t>Уметь выполнять технику попеременного двухшажного хода.</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711DC1">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3</w:t>
            </w:r>
          </w:p>
        </w:tc>
        <w:tc>
          <w:tcPr>
            <w:tcW w:w="1902" w:type="dxa"/>
          </w:tcPr>
          <w:p w:rsidR="008A4300" w:rsidRDefault="008A4300" w:rsidP="00711DC1">
            <w:pPr>
              <w:jc w:val="center"/>
              <w:rPr>
                <w:b/>
              </w:rPr>
            </w:pPr>
            <w:r w:rsidRPr="000B16DE">
              <w:rPr>
                <w:sz w:val="24"/>
                <w:szCs w:val="24"/>
              </w:rPr>
              <w:t xml:space="preserve">Попеременный </w:t>
            </w:r>
            <w:r w:rsidRPr="000B16DE">
              <w:rPr>
                <w:sz w:val="24"/>
                <w:szCs w:val="24"/>
              </w:rPr>
              <w:lastRenderedPageBreak/>
              <w:t>двухшажный ход.</w:t>
            </w:r>
            <w:r>
              <w:rPr>
                <w:sz w:val="24"/>
                <w:szCs w:val="24"/>
              </w:rPr>
              <w:t xml:space="preserve"> Катание с горки.</w:t>
            </w:r>
          </w:p>
        </w:tc>
        <w:tc>
          <w:tcPr>
            <w:tcW w:w="916" w:type="dxa"/>
          </w:tcPr>
          <w:p w:rsidR="008A4300" w:rsidRPr="00B908CA" w:rsidRDefault="008A4300" w:rsidP="00711DC1">
            <w:pPr>
              <w:jc w:val="center"/>
              <w:rPr>
                <w:sz w:val="24"/>
                <w:szCs w:val="24"/>
              </w:rPr>
            </w:pPr>
            <w:r w:rsidRPr="00B908CA">
              <w:rPr>
                <w:sz w:val="24"/>
                <w:szCs w:val="24"/>
              </w:rPr>
              <w:lastRenderedPageBreak/>
              <w:t>1</w:t>
            </w:r>
          </w:p>
        </w:tc>
        <w:tc>
          <w:tcPr>
            <w:tcW w:w="1480" w:type="dxa"/>
          </w:tcPr>
          <w:p w:rsidR="008A4300" w:rsidRDefault="008A4300" w:rsidP="00711DC1">
            <w:pPr>
              <w:jc w:val="center"/>
              <w:rPr>
                <w:b/>
              </w:rPr>
            </w:pPr>
            <w:r w:rsidRPr="00B908CA">
              <w:rPr>
                <w:sz w:val="24"/>
                <w:szCs w:val="24"/>
              </w:rPr>
              <w:t>Комплекс-</w:t>
            </w:r>
            <w:r w:rsidRPr="00B908CA">
              <w:rPr>
                <w:sz w:val="24"/>
                <w:szCs w:val="24"/>
              </w:rPr>
              <w:lastRenderedPageBreak/>
              <w:t>ный</w:t>
            </w:r>
          </w:p>
        </w:tc>
        <w:tc>
          <w:tcPr>
            <w:tcW w:w="5212" w:type="dxa"/>
          </w:tcPr>
          <w:p w:rsidR="008A4300" w:rsidRDefault="008A4300" w:rsidP="00A12952">
            <w:pPr>
              <w:rPr>
                <w:b/>
              </w:rPr>
            </w:pPr>
            <w:r w:rsidRPr="00A12952">
              <w:rPr>
                <w:sz w:val="24"/>
                <w:szCs w:val="24"/>
              </w:rPr>
              <w:lastRenderedPageBreak/>
              <w:t>Попеременный двухшажный ход.</w:t>
            </w:r>
            <w:r w:rsidRPr="000B16DE">
              <w:rPr>
                <w:sz w:val="24"/>
                <w:szCs w:val="24"/>
              </w:rPr>
              <w:t xml:space="preserve"> Передвижение </w:t>
            </w:r>
            <w:r w:rsidRPr="000B16DE">
              <w:rPr>
                <w:sz w:val="24"/>
                <w:szCs w:val="24"/>
              </w:rPr>
              <w:lastRenderedPageBreak/>
              <w:t>по лыжне.</w:t>
            </w:r>
            <w:r>
              <w:rPr>
                <w:sz w:val="24"/>
                <w:szCs w:val="24"/>
              </w:rPr>
              <w:t xml:space="preserve"> Катание с горки.</w:t>
            </w:r>
            <w:r w:rsidRPr="000B16DE">
              <w:rPr>
                <w:sz w:val="24"/>
                <w:szCs w:val="24"/>
              </w:rPr>
              <w:t xml:space="preserve"> Развитие координационных способностей</w:t>
            </w:r>
          </w:p>
        </w:tc>
        <w:tc>
          <w:tcPr>
            <w:tcW w:w="2226" w:type="dxa"/>
          </w:tcPr>
          <w:p w:rsidR="008A4300" w:rsidRDefault="008A4300" w:rsidP="003471D0">
            <w:pPr>
              <w:rPr>
                <w:b/>
              </w:rPr>
            </w:pPr>
            <w:r w:rsidRPr="003471D0">
              <w:rPr>
                <w:sz w:val="24"/>
                <w:szCs w:val="24"/>
              </w:rPr>
              <w:lastRenderedPageBreak/>
              <w:t xml:space="preserve">Уметь выполнять </w:t>
            </w:r>
            <w:r w:rsidRPr="003471D0">
              <w:rPr>
                <w:sz w:val="24"/>
                <w:szCs w:val="24"/>
              </w:rPr>
              <w:lastRenderedPageBreak/>
              <w:t>технику попеременного двухшажного хода.</w:t>
            </w:r>
          </w:p>
        </w:tc>
        <w:tc>
          <w:tcPr>
            <w:tcW w:w="1264" w:type="dxa"/>
          </w:tcPr>
          <w:p w:rsidR="008A4300" w:rsidRPr="00F36808" w:rsidRDefault="008A4300" w:rsidP="00455867">
            <w:pPr>
              <w:rPr>
                <w:sz w:val="24"/>
                <w:szCs w:val="24"/>
              </w:rPr>
            </w:pPr>
            <w:r w:rsidRPr="00F36808">
              <w:rPr>
                <w:sz w:val="24"/>
                <w:szCs w:val="24"/>
              </w:rPr>
              <w:lastRenderedPageBreak/>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lastRenderedPageBreak/>
              <w:t>4</w:t>
            </w:r>
          </w:p>
        </w:tc>
        <w:tc>
          <w:tcPr>
            <w:tcW w:w="1902" w:type="dxa"/>
          </w:tcPr>
          <w:p w:rsidR="008A4300" w:rsidRDefault="008A4300" w:rsidP="00711DC1">
            <w:pPr>
              <w:jc w:val="center"/>
              <w:rPr>
                <w:b/>
              </w:rPr>
            </w:pPr>
            <w:r w:rsidRPr="000B16DE">
              <w:rPr>
                <w:sz w:val="24"/>
                <w:szCs w:val="24"/>
              </w:rPr>
              <w:t>Попеременный двухшажный ход.</w:t>
            </w:r>
            <w:r>
              <w:rPr>
                <w:sz w:val="24"/>
                <w:szCs w:val="24"/>
              </w:rPr>
              <w:t xml:space="preserve">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711DC1">
            <w:pPr>
              <w:jc w:val="center"/>
              <w:rPr>
                <w:b/>
              </w:rPr>
            </w:pPr>
            <w:r w:rsidRPr="00B908CA">
              <w:rPr>
                <w:sz w:val="24"/>
                <w:szCs w:val="24"/>
              </w:rPr>
              <w:t>Комплекс-ный</w:t>
            </w:r>
          </w:p>
        </w:tc>
        <w:tc>
          <w:tcPr>
            <w:tcW w:w="5212" w:type="dxa"/>
          </w:tcPr>
          <w:p w:rsidR="008A4300" w:rsidRDefault="008A4300" w:rsidP="00A12952">
            <w:pPr>
              <w:rPr>
                <w:b/>
              </w:rPr>
            </w:pPr>
            <w:r w:rsidRPr="00A12952">
              <w:rPr>
                <w:sz w:val="24"/>
                <w:szCs w:val="24"/>
              </w:rPr>
              <w:t>Попеременный двухшажный ход.</w:t>
            </w:r>
            <w:r w:rsidRPr="000B16DE">
              <w:rPr>
                <w:sz w:val="24"/>
                <w:szCs w:val="24"/>
              </w:rPr>
              <w:t xml:space="preserve"> Передвижение по лыжне.</w:t>
            </w:r>
            <w:r>
              <w:rPr>
                <w:sz w:val="24"/>
                <w:szCs w:val="24"/>
              </w:rPr>
              <w:t xml:space="preserve"> Катание с горки.</w:t>
            </w:r>
            <w:r w:rsidRPr="000B16DE">
              <w:rPr>
                <w:sz w:val="24"/>
                <w:szCs w:val="24"/>
              </w:rPr>
              <w:t xml:space="preserve"> Развитие координационных способностей</w:t>
            </w:r>
          </w:p>
        </w:tc>
        <w:tc>
          <w:tcPr>
            <w:tcW w:w="2226" w:type="dxa"/>
          </w:tcPr>
          <w:p w:rsidR="008A4300" w:rsidRDefault="008A4300" w:rsidP="003471D0">
            <w:pPr>
              <w:rPr>
                <w:b/>
              </w:rPr>
            </w:pPr>
            <w:r w:rsidRPr="003471D0">
              <w:rPr>
                <w:sz w:val="24"/>
                <w:szCs w:val="24"/>
              </w:rPr>
              <w:t>Уметь выполнять технику попеременного двухшажного хода.</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5</w:t>
            </w:r>
          </w:p>
        </w:tc>
        <w:tc>
          <w:tcPr>
            <w:tcW w:w="1902" w:type="dxa"/>
          </w:tcPr>
          <w:p w:rsidR="008A4300" w:rsidRDefault="008A4300" w:rsidP="00711DC1">
            <w:pPr>
              <w:jc w:val="center"/>
              <w:rPr>
                <w:b/>
              </w:rPr>
            </w:pPr>
            <w:r w:rsidRPr="000B16DE">
              <w:rPr>
                <w:sz w:val="24"/>
                <w:szCs w:val="24"/>
              </w:rPr>
              <w:t>Попеременный двухшажный ход.</w:t>
            </w:r>
            <w:r>
              <w:rPr>
                <w:sz w:val="24"/>
                <w:szCs w:val="24"/>
              </w:rPr>
              <w:t xml:space="preserve">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711DC1">
            <w:pPr>
              <w:jc w:val="center"/>
              <w:rPr>
                <w:b/>
              </w:rPr>
            </w:pPr>
            <w:r w:rsidRPr="00B908CA">
              <w:rPr>
                <w:sz w:val="24"/>
                <w:szCs w:val="24"/>
              </w:rPr>
              <w:t>Комплекс-ный</w:t>
            </w:r>
          </w:p>
        </w:tc>
        <w:tc>
          <w:tcPr>
            <w:tcW w:w="5212" w:type="dxa"/>
          </w:tcPr>
          <w:p w:rsidR="008A4300" w:rsidRDefault="008A4300" w:rsidP="00A12952">
            <w:pPr>
              <w:rPr>
                <w:b/>
              </w:rPr>
            </w:pPr>
            <w:r w:rsidRPr="00A12952">
              <w:rPr>
                <w:sz w:val="24"/>
                <w:szCs w:val="24"/>
              </w:rPr>
              <w:t>Попеременный двухшажный ход.</w:t>
            </w:r>
            <w:r w:rsidRPr="000B16DE">
              <w:rPr>
                <w:sz w:val="24"/>
                <w:szCs w:val="24"/>
              </w:rPr>
              <w:t xml:space="preserve"> Передвижение по лыжне.</w:t>
            </w:r>
            <w:r>
              <w:rPr>
                <w:sz w:val="24"/>
                <w:szCs w:val="24"/>
              </w:rPr>
              <w:t xml:space="preserve"> Катание с горки.</w:t>
            </w:r>
            <w:r w:rsidRPr="000B16DE">
              <w:rPr>
                <w:sz w:val="24"/>
                <w:szCs w:val="24"/>
              </w:rPr>
              <w:t xml:space="preserve"> Развитие координационных способностей</w:t>
            </w:r>
          </w:p>
        </w:tc>
        <w:tc>
          <w:tcPr>
            <w:tcW w:w="2226" w:type="dxa"/>
          </w:tcPr>
          <w:p w:rsidR="008A4300" w:rsidRDefault="008A4300" w:rsidP="003471D0">
            <w:pPr>
              <w:rPr>
                <w:b/>
              </w:rPr>
            </w:pPr>
            <w:r w:rsidRPr="003471D0">
              <w:rPr>
                <w:sz w:val="24"/>
                <w:szCs w:val="24"/>
              </w:rPr>
              <w:t>Уметь выполнять технику попеременного двухшажного хода.</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6</w:t>
            </w:r>
          </w:p>
        </w:tc>
        <w:tc>
          <w:tcPr>
            <w:tcW w:w="1902" w:type="dxa"/>
          </w:tcPr>
          <w:p w:rsidR="008A4300" w:rsidRDefault="008A4300" w:rsidP="00711DC1">
            <w:pPr>
              <w:jc w:val="center"/>
              <w:rPr>
                <w:b/>
              </w:rPr>
            </w:pPr>
            <w:r w:rsidRPr="000B16DE">
              <w:rPr>
                <w:sz w:val="24"/>
                <w:szCs w:val="24"/>
              </w:rPr>
              <w:t>Попеременный двухшажный ход.</w:t>
            </w:r>
            <w:r>
              <w:rPr>
                <w:sz w:val="24"/>
                <w:szCs w:val="24"/>
              </w:rPr>
              <w:t xml:space="preserve">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Pr="000B16DE" w:rsidRDefault="008A4300" w:rsidP="00824F06">
            <w:pPr>
              <w:rPr>
                <w:b/>
                <w:sz w:val="24"/>
                <w:szCs w:val="24"/>
              </w:rPr>
            </w:pPr>
            <w:r w:rsidRPr="00A12952">
              <w:rPr>
                <w:sz w:val="24"/>
                <w:szCs w:val="24"/>
              </w:rPr>
              <w:t>Учетный.</w:t>
            </w:r>
          </w:p>
        </w:tc>
        <w:tc>
          <w:tcPr>
            <w:tcW w:w="5212" w:type="dxa"/>
          </w:tcPr>
          <w:p w:rsidR="008A4300" w:rsidRDefault="008A4300" w:rsidP="00A12952">
            <w:pPr>
              <w:rPr>
                <w:b/>
              </w:rPr>
            </w:pPr>
            <w:r w:rsidRPr="00A12952">
              <w:rPr>
                <w:sz w:val="24"/>
                <w:szCs w:val="24"/>
              </w:rPr>
              <w:t>Попеременный двухшажный ход.</w:t>
            </w:r>
            <w:r w:rsidRPr="000B16DE">
              <w:rPr>
                <w:sz w:val="24"/>
                <w:szCs w:val="24"/>
              </w:rPr>
              <w:t xml:space="preserve"> Передвижение по лыжне.</w:t>
            </w:r>
            <w:r>
              <w:rPr>
                <w:sz w:val="24"/>
                <w:szCs w:val="24"/>
              </w:rPr>
              <w:t xml:space="preserve"> Катание с горки.</w:t>
            </w:r>
            <w:r w:rsidRPr="000B16DE">
              <w:rPr>
                <w:sz w:val="24"/>
                <w:szCs w:val="24"/>
              </w:rPr>
              <w:t xml:space="preserve"> Развитие координационных способностей</w:t>
            </w:r>
          </w:p>
        </w:tc>
        <w:tc>
          <w:tcPr>
            <w:tcW w:w="2226" w:type="dxa"/>
          </w:tcPr>
          <w:p w:rsidR="008A4300" w:rsidRDefault="008A4300" w:rsidP="003471D0">
            <w:pPr>
              <w:rPr>
                <w:b/>
              </w:rPr>
            </w:pPr>
            <w:r w:rsidRPr="003471D0">
              <w:rPr>
                <w:sz w:val="24"/>
                <w:szCs w:val="24"/>
              </w:rPr>
              <w:t>Уметь выполнять технику попеременного двухшажного хода.</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7</w:t>
            </w:r>
          </w:p>
        </w:tc>
        <w:tc>
          <w:tcPr>
            <w:tcW w:w="1902" w:type="dxa"/>
          </w:tcPr>
          <w:p w:rsidR="008A4300" w:rsidRPr="000B16DE" w:rsidRDefault="008A4300" w:rsidP="000B16DE">
            <w:pPr>
              <w:rPr>
                <w:sz w:val="24"/>
                <w:szCs w:val="24"/>
              </w:rPr>
            </w:pPr>
            <w:r w:rsidRPr="000B16DE">
              <w:rPr>
                <w:sz w:val="24"/>
                <w:szCs w:val="24"/>
              </w:rPr>
              <w:t>Подъёмы и спуски.</w:t>
            </w:r>
            <w:r>
              <w:rPr>
                <w:sz w:val="24"/>
                <w:szCs w:val="24"/>
              </w:rPr>
              <w:t xml:space="preserve"> Игра «Кто дальше прокатится».</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B908CA">
              <w:rPr>
                <w:sz w:val="24"/>
                <w:szCs w:val="24"/>
              </w:rPr>
              <w:t>Комплекс-ный</w:t>
            </w:r>
          </w:p>
        </w:tc>
        <w:tc>
          <w:tcPr>
            <w:tcW w:w="5212" w:type="dxa"/>
          </w:tcPr>
          <w:p w:rsidR="008A4300" w:rsidRPr="00B24261" w:rsidRDefault="008A4300" w:rsidP="00B24261">
            <w:pPr>
              <w:rPr>
                <w:sz w:val="24"/>
                <w:szCs w:val="24"/>
              </w:rPr>
            </w:pPr>
            <w:r w:rsidRPr="00B24261">
              <w:rPr>
                <w:sz w:val="24"/>
                <w:szCs w:val="24"/>
              </w:rPr>
              <w:t>Подъём « лесенкой»</w:t>
            </w:r>
            <w:r>
              <w:rPr>
                <w:sz w:val="24"/>
                <w:szCs w:val="24"/>
              </w:rPr>
              <w:t>, «елочкой». Спуски в низкой, высокой и средней стойке. Игра «Кто дальше прокатится».</w:t>
            </w:r>
            <w:r w:rsidRPr="000B16DE">
              <w:rPr>
                <w:sz w:val="24"/>
                <w:szCs w:val="24"/>
              </w:rPr>
              <w:t xml:space="preserve"> Развитие координационных способностей</w:t>
            </w:r>
          </w:p>
        </w:tc>
        <w:tc>
          <w:tcPr>
            <w:tcW w:w="2226" w:type="dxa"/>
          </w:tcPr>
          <w:p w:rsidR="008A4300" w:rsidRDefault="008A4300" w:rsidP="003471D0">
            <w:pPr>
              <w:rPr>
                <w:b/>
              </w:rPr>
            </w:pPr>
            <w:r w:rsidRPr="003471D0">
              <w:rPr>
                <w:sz w:val="24"/>
                <w:szCs w:val="24"/>
              </w:rPr>
              <w:t xml:space="preserve">Уметь выполнять </w:t>
            </w:r>
            <w:r>
              <w:rPr>
                <w:sz w:val="24"/>
                <w:szCs w:val="24"/>
              </w:rPr>
              <w:t>подъемы и спуски с небольшого склона</w:t>
            </w:r>
          </w:p>
        </w:tc>
        <w:tc>
          <w:tcPr>
            <w:tcW w:w="1264" w:type="dxa"/>
          </w:tcPr>
          <w:p w:rsidR="008A4300" w:rsidRPr="00F36808" w:rsidRDefault="008A4300" w:rsidP="00455867">
            <w:pPr>
              <w:rPr>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8</w:t>
            </w:r>
          </w:p>
        </w:tc>
        <w:tc>
          <w:tcPr>
            <w:tcW w:w="1902" w:type="dxa"/>
          </w:tcPr>
          <w:p w:rsidR="008A4300" w:rsidRDefault="008A4300" w:rsidP="00E91F44">
            <w:pPr>
              <w:rPr>
                <w:b/>
              </w:rPr>
            </w:pPr>
            <w:r w:rsidRPr="000B16DE">
              <w:rPr>
                <w:sz w:val="24"/>
                <w:szCs w:val="24"/>
              </w:rPr>
              <w:t>Подъёмы и спуски.</w:t>
            </w:r>
            <w:r>
              <w:rPr>
                <w:sz w:val="24"/>
                <w:szCs w:val="24"/>
              </w:rPr>
              <w:t xml:space="preserve"> Игра «Кто дальше прокатится».</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B908CA">
              <w:rPr>
                <w:sz w:val="24"/>
                <w:szCs w:val="24"/>
              </w:rPr>
              <w:t>Комплекс-ный</w:t>
            </w:r>
          </w:p>
        </w:tc>
        <w:tc>
          <w:tcPr>
            <w:tcW w:w="5212" w:type="dxa"/>
          </w:tcPr>
          <w:p w:rsidR="008A4300" w:rsidRDefault="008A4300" w:rsidP="00B24261">
            <w:pPr>
              <w:rPr>
                <w:b/>
              </w:rPr>
            </w:pPr>
            <w:r w:rsidRPr="00B24261">
              <w:rPr>
                <w:sz w:val="24"/>
                <w:szCs w:val="24"/>
              </w:rPr>
              <w:t>Подъём « лесенкой»</w:t>
            </w:r>
            <w:r>
              <w:rPr>
                <w:sz w:val="24"/>
                <w:szCs w:val="24"/>
              </w:rPr>
              <w:t>, «елочкой». Спуски в низкой, высокой и средней стойке. Игра «Кто дальше прокатится».</w:t>
            </w:r>
            <w:r w:rsidRPr="000B16DE">
              <w:rPr>
                <w:sz w:val="24"/>
                <w:szCs w:val="24"/>
              </w:rPr>
              <w:t xml:space="preserve"> Развитие координационных способностей</w:t>
            </w:r>
          </w:p>
        </w:tc>
        <w:tc>
          <w:tcPr>
            <w:tcW w:w="2226" w:type="dxa"/>
          </w:tcPr>
          <w:p w:rsidR="008A4300" w:rsidRDefault="008A4300" w:rsidP="00E91F44">
            <w:pPr>
              <w:rPr>
                <w:b/>
              </w:rPr>
            </w:pPr>
            <w:r w:rsidRPr="003471D0">
              <w:rPr>
                <w:sz w:val="24"/>
                <w:szCs w:val="24"/>
              </w:rPr>
              <w:t xml:space="preserve">Уметь выполнять </w:t>
            </w:r>
            <w:r>
              <w:rPr>
                <w:sz w:val="24"/>
                <w:szCs w:val="24"/>
              </w:rPr>
              <w:t>подъемы и спуски с небольшого склона</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9</w:t>
            </w:r>
          </w:p>
        </w:tc>
        <w:tc>
          <w:tcPr>
            <w:tcW w:w="1902" w:type="dxa"/>
          </w:tcPr>
          <w:p w:rsidR="008A4300" w:rsidRDefault="008A4300" w:rsidP="00E91F44">
            <w:pPr>
              <w:rPr>
                <w:b/>
              </w:rPr>
            </w:pPr>
            <w:r w:rsidRPr="000B16DE">
              <w:rPr>
                <w:sz w:val="24"/>
                <w:szCs w:val="24"/>
              </w:rPr>
              <w:t>Подъёмы и спуски.</w:t>
            </w:r>
            <w:r>
              <w:rPr>
                <w:sz w:val="24"/>
                <w:szCs w:val="24"/>
              </w:rPr>
              <w:t xml:space="preserve"> Игра «Кто дальше прокатится».</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A12952">
              <w:rPr>
                <w:sz w:val="24"/>
                <w:szCs w:val="24"/>
              </w:rPr>
              <w:t>Учетный.</w:t>
            </w:r>
          </w:p>
        </w:tc>
        <w:tc>
          <w:tcPr>
            <w:tcW w:w="5212" w:type="dxa"/>
          </w:tcPr>
          <w:p w:rsidR="008A4300" w:rsidRDefault="008A4300" w:rsidP="00B24261">
            <w:pPr>
              <w:rPr>
                <w:b/>
              </w:rPr>
            </w:pPr>
            <w:r w:rsidRPr="00B24261">
              <w:rPr>
                <w:sz w:val="24"/>
                <w:szCs w:val="24"/>
              </w:rPr>
              <w:t>Подъём « лесенкой»</w:t>
            </w:r>
            <w:r>
              <w:rPr>
                <w:sz w:val="24"/>
                <w:szCs w:val="24"/>
              </w:rPr>
              <w:t>, «елочкой». Спуски в низкой, высокой и средней стойке. Игра «Кто дальше прокатится».</w:t>
            </w:r>
            <w:r w:rsidRPr="000B16DE">
              <w:rPr>
                <w:sz w:val="24"/>
                <w:szCs w:val="24"/>
              </w:rPr>
              <w:t xml:space="preserve"> Развитие координационных способностей</w:t>
            </w:r>
          </w:p>
        </w:tc>
        <w:tc>
          <w:tcPr>
            <w:tcW w:w="2226" w:type="dxa"/>
          </w:tcPr>
          <w:p w:rsidR="008A4300" w:rsidRDefault="008A4300" w:rsidP="00E91F44">
            <w:pPr>
              <w:rPr>
                <w:b/>
              </w:rPr>
            </w:pPr>
            <w:r w:rsidRPr="003471D0">
              <w:rPr>
                <w:sz w:val="24"/>
                <w:szCs w:val="24"/>
              </w:rPr>
              <w:t xml:space="preserve">Уметь выполнять </w:t>
            </w:r>
            <w:r>
              <w:rPr>
                <w:sz w:val="24"/>
                <w:szCs w:val="24"/>
              </w:rPr>
              <w:t>подъемы и спуски с небольшого склона</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10</w:t>
            </w:r>
          </w:p>
        </w:tc>
        <w:tc>
          <w:tcPr>
            <w:tcW w:w="1902" w:type="dxa"/>
          </w:tcPr>
          <w:p w:rsidR="008A4300" w:rsidRPr="003471D0" w:rsidRDefault="008A4300" w:rsidP="003471D0">
            <w:pPr>
              <w:rPr>
                <w:sz w:val="24"/>
                <w:szCs w:val="24"/>
              </w:rPr>
            </w:pPr>
            <w:r w:rsidRPr="003471D0">
              <w:rPr>
                <w:sz w:val="24"/>
                <w:szCs w:val="24"/>
              </w:rPr>
              <w:t>Одновременный одношажный ход.</w:t>
            </w:r>
            <w:r>
              <w:rPr>
                <w:sz w:val="24"/>
                <w:szCs w:val="24"/>
              </w:rPr>
              <w:t xml:space="preserve">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B908CA">
              <w:rPr>
                <w:sz w:val="24"/>
                <w:szCs w:val="24"/>
              </w:rPr>
              <w:t>Комплекс-ный</w:t>
            </w:r>
          </w:p>
        </w:tc>
        <w:tc>
          <w:tcPr>
            <w:tcW w:w="5212" w:type="dxa"/>
          </w:tcPr>
          <w:p w:rsidR="008A4300" w:rsidRPr="003471D0" w:rsidRDefault="008A4300" w:rsidP="00455867">
            <w:pPr>
              <w:rPr>
                <w:sz w:val="24"/>
                <w:szCs w:val="24"/>
              </w:rPr>
            </w:pPr>
            <w:r w:rsidRPr="003471D0">
              <w:rPr>
                <w:sz w:val="24"/>
                <w:szCs w:val="24"/>
              </w:rPr>
              <w:t>Одновременный одношажный ход.</w:t>
            </w:r>
            <w:r>
              <w:rPr>
                <w:sz w:val="24"/>
                <w:szCs w:val="24"/>
              </w:rPr>
              <w:t xml:space="preserve"> Катание с горки.</w:t>
            </w:r>
            <w:r w:rsidRPr="000B16DE">
              <w:rPr>
                <w:sz w:val="24"/>
                <w:szCs w:val="24"/>
              </w:rPr>
              <w:t xml:space="preserve"> Развитие координационных способностей</w:t>
            </w:r>
          </w:p>
        </w:tc>
        <w:tc>
          <w:tcPr>
            <w:tcW w:w="2226" w:type="dxa"/>
          </w:tcPr>
          <w:p w:rsidR="008A4300" w:rsidRDefault="008A4300" w:rsidP="00E91F44">
            <w:pPr>
              <w:rPr>
                <w:b/>
              </w:rPr>
            </w:pPr>
            <w:r w:rsidRPr="003471D0">
              <w:rPr>
                <w:sz w:val="24"/>
                <w:szCs w:val="24"/>
              </w:rPr>
              <w:t xml:space="preserve">Уметь выполнять технику </w:t>
            </w:r>
            <w:r>
              <w:rPr>
                <w:sz w:val="24"/>
                <w:szCs w:val="24"/>
              </w:rPr>
              <w:t xml:space="preserve">одновременного одношажного </w:t>
            </w:r>
            <w:r w:rsidRPr="003471D0">
              <w:rPr>
                <w:sz w:val="24"/>
                <w:szCs w:val="24"/>
              </w:rPr>
              <w:t>хода</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11</w:t>
            </w:r>
          </w:p>
        </w:tc>
        <w:tc>
          <w:tcPr>
            <w:tcW w:w="1902" w:type="dxa"/>
          </w:tcPr>
          <w:p w:rsidR="008A4300" w:rsidRPr="000B16DE" w:rsidRDefault="008A4300" w:rsidP="003471D0">
            <w:pPr>
              <w:rPr>
                <w:sz w:val="24"/>
                <w:szCs w:val="24"/>
              </w:rPr>
            </w:pPr>
            <w:r w:rsidRPr="003471D0">
              <w:rPr>
                <w:sz w:val="24"/>
                <w:szCs w:val="24"/>
              </w:rPr>
              <w:t>Одновременный одношажный ход.</w:t>
            </w:r>
            <w:r>
              <w:rPr>
                <w:sz w:val="24"/>
                <w:szCs w:val="24"/>
              </w:rPr>
              <w:t xml:space="preserve">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Pr="000B16DE" w:rsidRDefault="008A4300" w:rsidP="00824F06">
            <w:pPr>
              <w:rPr>
                <w:b/>
                <w:sz w:val="24"/>
                <w:szCs w:val="24"/>
              </w:rPr>
            </w:pPr>
            <w:r w:rsidRPr="00B908CA">
              <w:rPr>
                <w:sz w:val="24"/>
                <w:szCs w:val="24"/>
              </w:rPr>
              <w:t>Комплекс-ный</w:t>
            </w:r>
          </w:p>
        </w:tc>
        <w:tc>
          <w:tcPr>
            <w:tcW w:w="5212" w:type="dxa"/>
          </w:tcPr>
          <w:p w:rsidR="008A4300" w:rsidRPr="003471D0" w:rsidRDefault="008A4300" w:rsidP="00455867">
            <w:pPr>
              <w:rPr>
                <w:sz w:val="24"/>
                <w:szCs w:val="24"/>
              </w:rPr>
            </w:pPr>
            <w:r w:rsidRPr="003471D0">
              <w:rPr>
                <w:sz w:val="24"/>
                <w:szCs w:val="24"/>
              </w:rPr>
              <w:t>Одновременный одношажный ход.</w:t>
            </w:r>
            <w:r>
              <w:rPr>
                <w:sz w:val="24"/>
                <w:szCs w:val="24"/>
              </w:rPr>
              <w:t xml:space="preserve"> Катание с горки.</w:t>
            </w:r>
            <w:r w:rsidRPr="000B16DE">
              <w:rPr>
                <w:sz w:val="24"/>
                <w:szCs w:val="24"/>
              </w:rPr>
              <w:t xml:space="preserve"> Развитие координационных способностей</w:t>
            </w:r>
          </w:p>
        </w:tc>
        <w:tc>
          <w:tcPr>
            <w:tcW w:w="2226" w:type="dxa"/>
          </w:tcPr>
          <w:p w:rsidR="008A4300" w:rsidRDefault="008A4300" w:rsidP="00E91F44">
            <w:pPr>
              <w:rPr>
                <w:b/>
              </w:rPr>
            </w:pPr>
            <w:r w:rsidRPr="003471D0">
              <w:rPr>
                <w:sz w:val="24"/>
                <w:szCs w:val="24"/>
              </w:rPr>
              <w:t xml:space="preserve">Уметь выполнять технику </w:t>
            </w:r>
            <w:r>
              <w:rPr>
                <w:sz w:val="24"/>
                <w:szCs w:val="24"/>
              </w:rPr>
              <w:t xml:space="preserve">одновременного одношажного </w:t>
            </w:r>
            <w:r w:rsidRPr="003471D0">
              <w:rPr>
                <w:sz w:val="24"/>
                <w:szCs w:val="24"/>
              </w:rPr>
              <w:t>хода</w:t>
            </w:r>
          </w:p>
        </w:tc>
        <w:tc>
          <w:tcPr>
            <w:tcW w:w="1264" w:type="dxa"/>
          </w:tcPr>
          <w:p w:rsidR="008A4300" w:rsidRPr="00F36808" w:rsidRDefault="008A4300" w:rsidP="00455867">
            <w:pPr>
              <w:rPr>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lastRenderedPageBreak/>
              <w:t>12</w:t>
            </w:r>
          </w:p>
        </w:tc>
        <w:tc>
          <w:tcPr>
            <w:tcW w:w="1902" w:type="dxa"/>
          </w:tcPr>
          <w:p w:rsidR="008A4300" w:rsidRDefault="008A4300" w:rsidP="003471D0">
            <w:pPr>
              <w:rPr>
                <w:b/>
              </w:rPr>
            </w:pPr>
            <w:r w:rsidRPr="003471D0">
              <w:rPr>
                <w:sz w:val="24"/>
                <w:szCs w:val="24"/>
              </w:rPr>
              <w:t>Одновременный одношажный ход.</w:t>
            </w:r>
            <w:r>
              <w:rPr>
                <w:sz w:val="24"/>
                <w:szCs w:val="24"/>
              </w:rPr>
              <w:t xml:space="preserve">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B908CA">
              <w:rPr>
                <w:sz w:val="24"/>
                <w:szCs w:val="24"/>
              </w:rPr>
              <w:t>Комплекс-ный</w:t>
            </w:r>
          </w:p>
        </w:tc>
        <w:tc>
          <w:tcPr>
            <w:tcW w:w="5212" w:type="dxa"/>
          </w:tcPr>
          <w:p w:rsidR="008A4300" w:rsidRPr="003471D0" w:rsidRDefault="008A4300" w:rsidP="00455867">
            <w:pPr>
              <w:rPr>
                <w:sz w:val="24"/>
                <w:szCs w:val="24"/>
              </w:rPr>
            </w:pPr>
            <w:r w:rsidRPr="003471D0">
              <w:rPr>
                <w:sz w:val="24"/>
                <w:szCs w:val="24"/>
              </w:rPr>
              <w:t>Одновременный одношажный ход.</w:t>
            </w:r>
            <w:r>
              <w:rPr>
                <w:sz w:val="24"/>
                <w:szCs w:val="24"/>
              </w:rPr>
              <w:t xml:space="preserve"> Катание с горки.</w:t>
            </w:r>
            <w:r w:rsidRPr="000B16DE">
              <w:rPr>
                <w:sz w:val="24"/>
                <w:szCs w:val="24"/>
              </w:rPr>
              <w:t xml:space="preserve"> Развитие координационных способностей</w:t>
            </w:r>
          </w:p>
        </w:tc>
        <w:tc>
          <w:tcPr>
            <w:tcW w:w="2226" w:type="dxa"/>
          </w:tcPr>
          <w:p w:rsidR="008A4300" w:rsidRDefault="008A4300" w:rsidP="00E91F44">
            <w:pPr>
              <w:rPr>
                <w:b/>
              </w:rPr>
            </w:pPr>
            <w:r w:rsidRPr="003471D0">
              <w:rPr>
                <w:sz w:val="24"/>
                <w:szCs w:val="24"/>
              </w:rPr>
              <w:t xml:space="preserve">Уметь выполнять технику </w:t>
            </w:r>
            <w:r>
              <w:rPr>
                <w:sz w:val="24"/>
                <w:szCs w:val="24"/>
              </w:rPr>
              <w:t xml:space="preserve">одновременного одношажного </w:t>
            </w:r>
            <w:r w:rsidRPr="003471D0">
              <w:rPr>
                <w:sz w:val="24"/>
                <w:szCs w:val="24"/>
              </w:rPr>
              <w:t>хода</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13</w:t>
            </w:r>
          </w:p>
        </w:tc>
        <w:tc>
          <w:tcPr>
            <w:tcW w:w="1902" w:type="dxa"/>
          </w:tcPr>
          <w:p w:rsidR="008A4300" w:rsidRDefault="008A4300" w:rsidP="003471D0">
            <w:pPr>
              <w:rPr>
                <w:b/>
              </w:rPr>
            </w:pPr>
            <w:r w:rsidRPr="003471D0">
              <w:rPr>
                <w:sz w:val="24"/>
                <w:szCs w:val="24"/>
              </w:rPr>
              <w:t>Одновременный одношажный ход.</w:t>
            </w:r>
            <w:r>
              <w:rPr>
                <w:sz w:val="24"/>
                <w:szCs w:val="24"/>
              </w:rPr>
              <w:t xml:space="preserve">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B908CA">
              <w:rPr>
                <w:sz w:val="24"/>
                <w:szCs w:val="24"/>
              </w:rPr>
              <w:t>Комплекс-ный</w:t>
            </w:r>
          </w:p>
        </w:tc>
        <w:tc>
          <w:tcPr>
            <w:tcW w:w="5212" w:type="dxa"/>
          </w:tcPr>
          <w:p w:rsidR="008A4300" w:rsidRPr="003471D0" w:rsidRDefault="008A4300" w:rsidP="00455867">
            <w:pPr>
              <w:rPr>
                <w:sz w:val="24"/>
                <w:szCs w:val="24"/>
              </w:rPr>
            </w:pPr>
            <w:r w:rsidRPr="003471D0">
              <w:rPr>
                <w:sz w:val="24"/>
                <w:szCs w:val="24"/>
              </w:rPr>
              <w:t>Одновременный одношажный ход.</w:t>
            </w:r>
            <w:r>
              <w:rPr>
                <w:sz w:val="24"/>
                <w:szCs w:val="24"/>
              </w:rPr>
              <w:t xml:space="preserve"> Катание с горки.</w:t>
            </w:r>
            <w:r w:rsidRPr="000B16DE">
              <w:rPr>
                <w:sz w:val="24"/>
                <w:szCs w:val="24"/>
              </w:rPr>
              <w:t xml:space="preserve"> Развитие координационных способностей</w:t>
            </w:r>
          </w:p>
        </w:tc>
        <w:tc>
          <w:tcPr>
            <w:tcW w:w="2226" w:type="dxa"/>
          </w:tcPr>
          <w:p w:rsidR="008A4300" w:rsidRDefault="008A4300" w:rsidP="00E91F44">
            <w:pPr>
              <w:rPr>
                <w:b/>
              </w:rPr>
            </w:pPr>
            <w:r w:rsidRPr="003471D0">
              <w:rPr>
                <w:sz w:val="24"/>
                <w:szCs w:val="24"/>
              </w:rPr>
              <w:t xml:space="preserve">Уметь выполнять технику </w:t>
            </w:r>
            <w:r>
              <w:rPr>
                <w:sz w:val="24"/>
                <w:szCs w:val="24"/>
              </w:rPr>
              <w:t xml:space="preserve">одновременного одношажного </w:t>
            </w:r>
            <w:r w:rsidRPr="003471D0">
              <w:rPr>
                <w:sz w:val="24"/>
                <w:szCs w:val="24"/>
              </w:rPr>
              <w:t>хода</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14</w:t>
            </w:r>
          </w:p>
        </w:tc>
        <w:tc>
          <w:tcPr>
            <w:tcW w:w="1902" w:type="dxa"/>
          </w:tcPr>
          <w:p w:rsidR="008A4300" w:rsidRDefault="008A4300" w:rsidP="003471D0">
            <w:pPr>
              <w:rPr>
                <w:b/>
              </w:rPr>
            </w:pPr>
            <w:r w:rsidRPr="003471D0">
              <w:rPr>
                <w:sz w:val="24"/>
                <w:szCs w:val="24"/>
              </w:rPr>
              <w:t>Одновременный одношажный ход.</w:t>
            </w:r>
            <w:r>
              <w:rPr>
                <w:sz w:val="24"/>
                <w:szCs w:val="24"/>
              </w:rPr>
              <w:t xml:space="preserve">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A12952">
              <w:rPr>
                <w:sz w:val="24"/>
                <w:szCs w:val="24"/>
              </w:rPr>
              <w:t>Учетный.</w:t>
            </w:r>
          </w:p>
        </w:tc>
        <w:tc>
          <w:tcPr>
            <w:tcW w:w="5212" w:type="dxa"/>
          </w:tcPr>
          <w:p w:rsidR="008A4300" w:rsidRPr="003471D0" w:rsidRDefault="008A4300" w:rsidP="00455867">
            <w:pPr>
              <w:rPr>
                <w:sz w:val="24"/>
                <w:szCs w:val="24"/>
              </w:rPr>
            </w:pPr>
            <w:r w:rsidRPr="003471D0">
              <w:rPr>
                <w:sz w:val="24"/>
                <w:szCs w:val="24"/>
              </w:rPr>
              <w:t>Одновременный одношажный ход.</w:t>
            </w:r>
            <w:r>
              <w:rPr>
                <w:sz w:val="24"/>
                <w:szCs w:val="24"/>
              </w:rPr>
              <w:t xml:space="preserve"> Катание с горки.</w:t>
            </w:r>
            <w:r w:rsidRPr="000B16DE">
              <w:rPr>
                <w:sz w:val="24"/>
                <w:szCs w:val="24"/>
              </w:rPr>
              <w:t xml:space="preserve"> Развитие координационных способностей</w:t>
            </w:r>
          </w:p>
        </w:tc>
        <w:tc>
          <w:tcPr>
            <w:tcW w:w="2226" w:type="dxa"/>
          </w:tcPr>
          <w:p w:rsidR="008A4300" w:rsidRDefault="008A4300" w:rsidP="00E91F44">
            <w:pPr>
              <w:rPr>
                <w:b/>
              </w:rPr>
            </w:pPr>
            <w:r w:rsidRPr="003471D0">
              <w:rPr>
                <w:sz w:val="24"/>
                <w:szCs w:val="24"/>
              </w:rPr>
              <w:t xml:space="preserve">Уметь выполнять технику </w:t>
            </w:r>
            <w:r>
              <w:rPr>
                <w:sz w:val="24"/>
                <w:szCs w:val="24"/>
              </w:rPr>
              <w:t xml:space="preserve">одновременного одношажного </w:t>
            </w:r>
            <w:r w:rsidRPr="003471D0">
              <w:rPr>
                <w:sz w:val="24"/>
                <w:szCs w:val="24"/>
              </w:rPr>
              <w:t>хода</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15</w:t>
            </w:r>
          </w:p>
        </w:tc>
        <w:tc>
          <w:tcPr>
            <w:tcW w:w="1902" w:type="dxa"/>
          </w:tcPr>
          <w:p w:rsidR="008A4300" w:rsidRPr="00A12952" w:rsidRDefault="008A4300" w:rsidP="00A12952">
            <w:pPr>
              <w:rPr>
                <w:sz w:val="24"/>
                <w:szCs w:val="24"/>
              </w:rPr>
            </w:pPr>
            <w:r w:rsidRPr="000B16DE">
              <w:rPr>
                <w:sz w:val="24"/>
                <w:szCs w:val="24"/>
              </w:rPr>
              <w:t>Повороты</w:t>
            </w:r>
            <w:r>
              <w:rPr>
                <w:sz w:val="24"/>
                <w:szCs w:val="24"/>
              </w:rPr>
              <w:t>, торможения.</w:t>
            </w:r>
            <w:r w:rsidRPr="00B24261">
              <w:rPr>
                <w:sz w:val="24"/>
                <w:szCs w:val="24"/>
              </w:rPr>
              <w:t xml:space="preserve"> </w:t>
            </w:r>
            <w:r>
              <w:rPr>
                <w:sz w:val="24"/>
                <w:szCs w:val="24"/>
              </w:rPr>
              <w:t>Игра «Воротца».</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B908CA">
              <w:rPr>
                <w:sz w:val="24"/>
                <w:szCs w:val="24"/>
              </w:rPr>
              <w:t>Комплекс-ный</w:t>
            </w:r>
          </w:p>
        </w:tc>
        <w:tc>
          <w:tcPr>
            <w:tcW w:w="5212" w:type="dxa"/>
          </w:tcPr>
          <w:p w:rsidR="008A4300" w:rsidRPr="00F36808" w:rsidRDefault="008A4300" w:rsidP="003471D0">
            <w:pPr>
              <w:rPr>
                <w:b/>
                <w:sz w:val="24"/>
                <w:szCs w:val="24"/>
              </w:rPr>
            </w:pPr>
            <w:r w:rsidRPr="00B24261">
              <w:rPr>
                <w:sz w:val="24"/>
                <w:szCs w:val="24"/>
              </w:rPr>
              <w:t>Торможение «плугом» и «упором»</w:t>
            </w:r>
            <w:r>
              <w:rPr>
                <w:sz w:val="24"/>
                <w:szCs w:val="24"/>
              </w:rPr>
              <w:t>. Игра «Воротца».</w:t>
            </w:r>
            <w:r w:rsidRPr="000B16DE">
              <w:rPr>
                <w:sz w:val="24"/>
                <w:szCs w:val="24"/>
              </w:rPr>
              <w:t xml:space="preserve"> Развитие координационных способностей</w:t>
            </w:r>
            <w:r>
              <w:rPr>
                <w:sz w:val="24"/>
                <w:szCs w:val="24"/>
              </w:rPr>
              <w:t>.</w:t>
            </w:r>
          </w:p>
        </w:tc>
        <w:tc>
          <w:tcPr>
            <w:tcW w:w="2226" w:type="dxa"/>
          </w:tcPr>
          <w:p w:rsidR="008A4300" w:rsidRDefault="008A4300" w:rsidP="00E91F44">
            <w:pPr>
              <w:rPr>
                <w:b/>
              </w:rPr>
            </w:pPr>
            <w:r w:rsidRPr="003471D0">
              <w:rPr>
                <w:sz w:val="24"/>
                <w:szCs w:val="24"/>
              </w:rPr>
              <w:t xml:space="preserve">Уметь выполнять </w:t>
            </w:r>
            <w:r>
              <w:rPr>
                <w:sz w:val="24"/>
                <w:szCs w:val="24"/>
              </w:rPr>
              <w:t>повороты и торможения.</w:t>
            </w:r>
          </w:p>
        </w:tc>
        <w:tc>
          <w:tcPr>
            <w:tcW w:w="1264" w:type="dxa"/>
          </w:tcPr>
          <w:p w:rsidR="008A4300" w:rsidRPr="00F36808" w:rsidRDefault="008A4300" w:rsidP="00455867">
            <w:pPr>
              <w:rPr>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16</w:t>
            </w:r>
          </w:p>
        </w:tc>
        <w:tc>
          <w:tcPr>
            <w:tcW w:w="1902" w:type="dxa"/>
          </w:tcPr>
          <w:p w:rsidR="008A4300" w:rsidRDefault="008A4300" w:rsidP="00A12952">
            <w:pPr>
              <w:rPr>
                <w:b/>
              </w:rPr>
            </w:pPr>
            <w:r w:rsidRPr="000B16DE">
              <w:rPr>
                <w:sz w:val="24"/>
                <w:szCs w:val="24"/>
              </w:rPr>
              <w:t>Повороты</w:t>
            </w:r>
            <w:r>
              <w:rPr>
                <w:sz w:val="24"/>
                <w:szCs w:val="24"/>
              </w:rPr>
              <w:t>, торможения.</w:t>
            </w:r>
            <w:r w:rsidRPr="00B24261">
              <w:rPr>
                <w:sz w:val="24"/>
                <w:szCs w:val="24"/>
              </w:rPr>
              <w:t xml:space="preserve"> </w:t>
            </w:r>
            <w:r>
              <w:rPr>
                <w:sz w:val="24"/>
                <w:szCs w:val="24"/>
              </w:rPr>
              <w:t>Игра «Воротца».</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Pr="000B16DE" w:rsidRDefault="008A4300" w:rsidP="00824F06">
            <w:pPr>
              <w:rPr>
                <w:b/>
                <w:sz w:val="24"/>
                <w:szCs w:val="24"/>
              </w:rPr>
            </w:pPr>
            <w:r w:rsidRPr="00B908CA">
              <w:rPr>
                <w:sz w:val="24"/>
                <w:szCs w:val="24"/>
              </w:rPr>
              <w:t>Комплекс-ный</w:t>
            </w:r>
          </w:p>
        </w:tc>
        <w:tc>
          <w:tcPr>
            <w:tcW w:w="5212" w:type="dxa"/>
          </w:tcPr>
          <w:p w:rsidR="008A4300" w:rsidRPr="00F36808" w:rsidRDefault="008A4300" w:rsidP="00751DA3">
            <w:pPr>
              <w:rPr>
                <w:b/>
                <w:sz w:val="24"/>
                <w:szCs w:val="24"/>
              </w:rPr>
            </w:pPr>
            <w:r w:rsidRPr="00B24261">
              <w:rPr>
                <w:sz w:val="24"/>
                <w:szCs w:val="24"/>
              </w:rPr>
              <w:t>Торможение «плугом» и «упором»</w:t>
            </w:r>
            <w:r>
              <w:rPr>
                <w:sz w:val="24"/>
                <w:szCs w:val="24"/>
              </w:rPr>
              <w:t>. Игра «Воротца».</w:t>
            </w:r>
            <w:r w:rsidRPr="000B16DE">
              <w:rPr>
                <w:sz w:val="24"/>
                <w:szCs w:val="24"/>
              </w:rPr>
              <w:t xml:space="preserve"> Развитие координационных способностей</w:t>
            </w:r>
            <w:r>
              <w:rPr>
                <w:sz w:val="24"/>
                <w:szCs w:val="24"/>
              </w:rPr>
              <w:t>.</w:t>
            </w:r>
          </w:p>
        </w:tc>
        <w:tc>
          <w:tcPr>
            <w:tcW w:w="2226" w:type="dxa"/>
          </w:tcPr>
          <w:p w:rsidR="008A4300" w:rsidRDefault="008A4300" w:rsidP="00E91F44">
            <w:pPr>
              <w:rPr>
                <w:b/>
              </w:rPr>
            </w:pPr>
            <w:r w:rsidRPr="003471D0">
              <w:rPr>
                <w:sz w:val="24"/>
                <w:szCs w:val="24"/>
              </w:rPr>
              <w:t xml:space="preserve">Уметь выполнять </w:t>
            </w:r>
            <w:r>
              <w:rPr>
                <w:sz w:val="24"/>
                <w:szCs w:val="24"/>
              </w:rPr>
              <w:t>повороты и торможения.</w:t>
            </w: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17</w:t>
            </w:r>
          </w:p>
        </w:tc>
        <w:tc>
          <w:tcPr>
            <w:tcW w:w="1902" w:type="dxa"/>
          </w:tcPr>
          <w:p w:rsidR="008A4300" w:rsidRDefault="008A4300" w:rsidP="00A12952">
            <w:pPr>
              <w:rPr>
                <w:b/>
              </w:rPr>
            </w:pPr>
            <w:r w:rsidRPr="000B16DE">
              <w:rPr>
                <w:sz w:val="24"/>
                <w:szCs w:val="24"/>
              </w:rPr>
              <w:t>Повороты</w:t>
            </w:r>
            <w:r>
              <w:rPr>
                <w:sz w:val="24"/>
                <w:szCs w:val="24"/>
              </w:rPr>
              <w:t>, торможения.</w:t>
            </w:r>
            <w:r w:rsidRPr="00B24261">
              <w:rPr>
                <w:sz w:val="24"/>
                <w:szCs w:val="24"/>
              </w:rPr>
              <w:t xml:space="preserve"> </w:t>
            </w:r>
            <w:r>
              <w:rPr>
                <w:sz w:val="24"/>
                <w:szCs w:val="24"/>
              </w:rPr>
              <w:t>Игра «Воротца».</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A12952">
              <w:rPr>
                <w:sz w:val="24"/>
                <w:szCs w:val="24"/>
              </w:rPr>
              <w:t>Учетный.</w:t>
            </w:r>
          </w:p>
        </w:tc>
        <w:tc>
          <w:tcPr>
            <w:tcW w:w="5212" w:type="dxa"/>
          </w:tcPr>
          <w:p w:rsidR="008A4300" w:rsidRDefault="008A4300" w:rsidP="003471D0">
            <w:pPr>
              <w:rPr>
                <w:b/>
              </w:rPr>
            </w:pPr>
            <w:r w:rsidRPr="00B24261">
              <w:rPr>
                <w:sz w:val="24"/>
                <w:szCs w:val="24"/>
              </w:rPr>
              <w:t>Торможение «плугом» и «упором»</w:t>
            </w:r>
            <w:r>
              <w:rPr>
                <w:sz w:val="24"/>
                <w:szCs w:val="24"/>
              </w:rPr>
              <w:t>. Игра «Воротца».</w:t>
            </w:r>
            <w:r w:rsidRPr="000B16DE">
              <w:rPr>
                <w:sz w:val="24"/>
                <w:szCs w:val="24"/>
              </w:rPr>
              <w:t xml:space="preserve"> Развитие координационных способностей</w:t>
            </w:r>
            <w:r>
              <w:rPr>
                <w:sz w:val="24"/>
                <w:szCs w:val="24"/>
              </w:rPr>
              <w:t>.</w:t>
            </w:r>
          </w:p>
        </w:tc>
        <w:tc>
          <w:tcPr>
            <w:tcW w:w="2226" w:type="dxa"/>
          </w:tcPr>
          <w:p w:rsidR="008A4300" w:rsidRDefault="008A4300" w:rsidP="00E91F44">
            <w:pPr>
              <w:rPr>
                <w:b/>
              </w:rPr>
            </w:pPr>
            <w:r w:rsidRPr="003471D0">
              <w:rPr>
                <w:sz w:val="24"/>
                <w:szCs w:val="24"/>
              </w:rPr>
              <w:t xml:space="preserve">Уметь выполнять </w:t>
            </w:r>
            <w:r>
              <w:rPr>
                <w:sz w:val="24"/>
                <w:szCs w:val="24"/>
              </w:rPr>
              <w:t>повороты и торможения.</w:t>
            </w:r>
          </w:p>
        </w:tc>
        <w:tc>
          <w:tcPr>
            <w:tcW w:w="1264" w:type="dxa"/>
          </w:tcPr>
          <w:p w:rsidR="008A4300" w:rsidRPr="00F36808" w:rsidRDefault="008A4300" w:rsidP="00455867">
            <w:pPr>
              <w:rPr>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18</w:t>
            </w:r>
          </w:p>
        </w:tc>
        <w:tc>
          <w:tcPr>
            <w:tcW w:w="1902" w:type="dxa"/>
          </w:tcPr>
          <w:p w:rsidR="008A4300" w:rsidRDefault="008A4300" w:rsidP="003471D0">
            <w:pPr>
              <w:rPr>
                <w:b/>
              </w:rPr>
            </w:pPr>
            <w:r w:rsidRPr="00A12952">
              <w:rPr>
                <w:sz w:val="24"/>
                <w:szCs w:val="24"/>
              </w:rPr>
              <w:t>Передвижение по лыжне.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B908CA">
              <w:rPr>
                <w:sz w:val="24"/>
                <w:szCs w:val="24"/>
              </w:rPr>
              <w:t>Комплекс-ный</w:t>
            </w:r>
          </w:p>
        </w:tc>
        <w:tc>
          <w:tcPr>
            <w:tcW w:w="5212" w:type="dxa"/>
          </w:tcPr>
          <w:p w:rsidR="008A4300" w:rsidRPr="00F36808" w:rsidRDefault="008A4300" w:rsidP="003471D0">
            <w:pPr>
              <w:shd w:val="clear" w:color="auto" w:fill="FFFFFF"/>
              <w:rPr>
                <w:i/>
                <w:iCs/>
                <w:sz w:val="24"/>
                <w:szCs w:val="24"/>
              </w:rPr>
            </w:pPr>
            <w:r w:rsidRPr="00F36808">
              <w:rPr>
                <w:sz w:val="24"/>
                <w:szCs w:val="24"/>
              </w:rPr>
              <w:t>Чередование изученных ходов во время передвижения по дистанции.</w:t>
            </w:r>
          </w:p>
          <w:p w:rsidR="008A4300" w:rsidRDefault="008A4300" w:rsidP="003471D0">
            <w:pPr>
              <w:jc w:val="center"/>
              <w:rPr>
                <w:b/>
              </w:rPr>
            </w:pPr>
            <w:r w:rsidRPr="00F36808">
              <w:rPr>
                <w:sz w:val="24"/>
                <w:szCs w:val="24"/>
              </w:rPr>
              <w:t>Передвижение по лыжне до 1км. Катание с горки.</w:t>
            </w:r>
          </w:p>
        </w:tc>
        <w:tc>
          <w:tcPr>
            <w:tcW w:w="2226" w:type="dxa"/>
          </w:tcPr>
          <w:p w:rsidR="008A4300" w:rsidRPr="00F36808" w:rsidRDefault="008A4300" w:rsidP="00E91F44">
            <w:pPr>
              <w:shd w:val="clear" w:color="auto" w:fill="FFFFFF"/>
              <w:rPr>
                <w:i/>
                <w:iCs/>
                <w:sz w:val="24"/>
                <w:szCs w:val="24"/>
              </w:rPr>
            </w:pPr>
            <w:r w:rsidRPr="003471D0">
              <w:rPr>
                <w:sz w:val="24"/>
                <w:szCs w:val="24"/>
              </w:rPr>
              <w:t xml:space="preserve">Уметь </w:t>
            </w:r>
            <w:r>
              <w:rPr>
                <w:sz w:val="24"/>
                <w:szCs w:val="24"/>
              </w:rPr>
              <w:t xml:space="preserve">чередовать технику изученных </w:t>
            </w:r>
            <w:r w:rsidRPr="00F36808">
              <w:rPr>
                <w:sz w:val="24"/>
                <w:szCs w:val="24"/>
              </w:rPr>
              <w:t>ходов во время передвижения по дистанции.</w:t>
            </w:r>
          </w:p>
          <w:p w:rsidR="008A4300" w:rsidRDefault="008A4300" w:rsidP="00E91F44">
            <w:pPr>
              <w:rPr>
                <w:b/>
              </w:rPr>
            </w:pP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t>19</w:t>
            </w:r>
          </w:p>
        </w:tc>
        <w:tc>
          <w:tcPr>
            <w:tcW w:w="1902" w:type="dxa"/>
          </w:tcPr>
          <w:p w:rsidR="008A4300" w:rsidRDefault="008A4300" w:rsidP="003471D0">
            <w:pPr>
              <w:rPr>
                <w:b/>
              </w:rPr>
            </w:pPr>
            <w:r w:rsidRPr="00A12952">
              <w:rPr>
                <w:sz w:val="24"/>
                <w:szCs w:val="24"/>
              </w:rPr>
              <w:t>Передвижение по лыжне.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Default="008A4300" w:rsidP="00824F06">
            <w:pPr>
              <w:jc w:val="center"/>
              <w:rPr>
                <w:b/>
              </w:rPr>
            </w:pPr>
            <w:r w:rsidRPr="00B908CA">
              <w:rPr>
                <w:sz w:val="24"/>
                <w:szCs w:val="24"/>
              </w:rPr>
              <w:t>Комплекс-ный</w:t>
            </w:r>
          </w:p>
        </w:tc>
        <w:tc>
          <w:tcPr>
            <w:tcW w:w="5212" w:type="dxa"/>
          </w:tcPr>
          <w:p w:rsidR="008A4300" w:rsidRPr="00F36808" w:rsidRDefault="008A4300" w:rsidP="003471D0">
            <w:pPr>
              <w:shd w:val="clear" w:color="auto" w:fill="FFFFFF"/>
              <w:rPr>
                <w:i/>
                <w:iCs/>
                <w:sz w:val="24"/>
                <w:szCs w:val="24"/>
              </w:rPr>
            </w:pPr>
            <w:r w:rsidRPr="00F36808">
              <w:rPr>
                <w:sz w:val="24"/>
                <w:szCs w:val="24"/>
              </w:rPr>
              <w:t>Чередование изученных ходов во время передвижения по дистанции.</w:t>
            </w:r>
          </w:p>
          <w:p w:rsidR="008A4300" w:rsidRDefault="008A4300" w:rsidP="003471D0">
            <w:pPr>
              <w:jc w:val="center"/>
              <w:rPr>
                <w:b/>
              </w:rPr>
            </w:pPr>
            <w:r w:rsidRPr="00F36808">
              <w:rPr>
                <w:sz w:val="24"/>
                <w:szCs w:val="24"/>
              </w:rPr>
              <w:t>Передвижение по лыжне до 1км. Катание с горки.</w:t>
            </w:r>
          </w:p>
        </w:tc>
        <w:tc>
          <w:tcPr>
            <w:tcW w:w="2226" w:type="dxa"/>
          </w:tcPr>
          <w:p w:rsidR="008A4300" w:rsidRPr="00F36808" w:rsidRDefault="008A4300" w:rsidP="00E91F44">
            <w:pPr>
              <w:shd w:val="clear" w:color="auto" w:fill="FFFFFF"/>
              <w:rPr>
                <w:i/>
                <w:iCs/>
                <w:sz w:val="24"/>
                <w:szCs w:val="24"/>
              </w:rPr>
            </w:pPr>
            <w:r w:rsidRPr="003471D0">
              <w:rPr>
                <w:sz w:val="24"/>
                <w:szCs w:val="24"/>
              </w:rPr>
              <w:t xml:space="preserve">Уметь </w:t>
            </w:r>
            <w:r>
              <w:rPr>
                <w:sz w:val="24"/>
                <w:szCs w:val="24"/>
              </w:rPr>
              <w:t xml:space="preserve">чередовать технику изученных </w:t>
            </w:r>
            <w:r w:rsidRPr="00F36808">
              <w:rPr>
                <w:sz w:val="24"/>
                <w:szCs w:val="24"/>
              </w:rPr>
              <w:t>ходов во время передвижения по дистанции.</w:t>
            </w:r>
          </w:p>
          <w:p w:rsidR="008A4300" w:rsidRDefault="008A4300" w:rsidP="00E91F44">
            <w:pPr>
              <w:rPr>
                <w:b/>
              </w:rPr>
            </w:pPr>
          </w:p>
        </w:tc>
        <w:tc>
          <w:tcPr>
            <w:tcW w:w="1264" w:type="dxa"/>
          </w:tcPr>
          <w:p w:rsidR="008A4300" w:rsidRPr="00F36808" w:rsidRDefault="008A4300" w:rsidP="00455867">
            <w:pPr>
              <w:rPr>
                <w:sz w:val="24"/>
                <w:szCs w:val="24"/>
              </w:rPr>
            </w:pPr>
            <w:r w:rsidRPr="00F36808">
              <w:rPr>
                <w:sz w:val="24"/>
                <w:szCs w:val="24"/>
              </w:rPr>
              <w:lastRenderedPageBreak/>
              <w:t>текущий</w:t>
            </w:r>
          </w:p>
        </w:tc>
        <w:tc>
          <w:tcPr>
            <w:tcW w:w="1093" w:type="dxa"/>
          </w:tcPr>
          <w:p w:rsidR="008A4300" w:rsidRDefault="008A4300" w:rsidP="00455867">
            <w:pPr>
              <w:jc w:val="center"/>
              <w:rPr>
                <w:b/>
              </w:rPr>
            </w:pPr>
          </w:p>
        </w:tc>
      </w:tr>
      <w:tr w:rsidR="008A4300" w:rsidTr="00045576">
        <w:tc>
          <w:tcPr>
            <w:tcW w:w="663" w:type="dxa"/>
          </w:tcPr>
          <w:p w:rsidR="008A4300" w:rsidRPr="00B908CA" w:rsidRDefault="008A4300" w:rsidP="00711DC1">
            <w:pPr>
              <w:jc w:val="center"/>
              <w:rPr>
                <w:sz w:val="24"/>
                <w:szCs w:val="24"/>
              </w:rPr>
            </w:pPr>
            <w:r w:rsidRPr="00B908CA">
              <w:rPr>
                <w:sz w:val="24"/>
                <w:szCs w:val="24"/>
              </w:rPr>
              <w:lastRenderedPageBreak/>
              <w:t>20</w:t>
            </w:r>
          </w:p>
        </w:tc>
        <w:tc>
          <w:tcPr>
            <w:tcW w:w="1902" w:type="dxa"/>
          </w:tcPr>
          <w:p w:rsidR="008A4300" w:rsidRDefault="008A4300" w:rsidP="003471D0">
            <w:pPr>
              <w:rPr>
                <w:b/>
              </w:rPr>
            </w:pPr>
            <w:r w:rsidRPr="00A12952">
              <w:rPr>
                <w:sz w:val="24"/>
                <w:szCs w:val="24"/>
              </w:rPr>
              <w:t>Передвижение по лыжне. Катание с горки.</w:t>
            </w:r>
          </w:p>
        </w:tc>
        <w:tc>
          <w:tcPr>
            <w:tcW w:w="916" w:type="dxa"/>
          </w:tcPr>
          <w:p w:rsidR="008A4300" w:rsidRPr="00B908CA" w:rsidRDefault="008A4300" w:rsidP="00711DC1">
            <w:pPr>
              <w:jc w:val="center"/>
              <w:rPr>
                <w:sz w:val="24"/>
                <w:szCs w:val="24"/>
              </w:rPr>
            </w:pPr>
            <w:r w:rsidRPr="00B908CA">
              <w:rPr>
                <w:sz w:val="24"/>
                <w:szCs w:val="24"/>
              </w:rPr>
              <w:t>1</w:t>
            </w:r>
          </w:p>
        </w:tc>
        <w:tc>
          <w:tcPr>
            <w:tcW w:w="1480" w:type="dxa"/>
          </w:tcPr>
          <w:p w:rsidR="008A4300" w:rsidRPr="00A12952" w:rsidRDefault="008A4300" w:rsidP="00824F06">
            <w:pPr>
              <w:jc w:val="center"/>
              <w:rPr>
                <w:sz w:val="24"/>
                <w:szCs w:val="24"/>
              </w:rPr>
            </w:pPr>
            <w:r w:rsidRPr="00A12952">
              <w:rPr>
                <w:sz w:val="24"/>
                <w:szCs w:val="24"/>
              </w:rPr>
              <w:t>Учетный.</w:t>
            </w:r>
          </w:p>
        </w:tc>
        <w:tc>
          <w:tcPr>
            <w:tcW w:w="5212" w:type="dxa"/>
          </w:tcPr>
          <w:p w:rsidR="008A4300" w:rsidRPr="00F36808" w:rsidRDefault="008A4300" w:rsidP="003471D0">
            <w:pPr>
              <w:shd w:val="clear" w:color="auto" w:fill="FFFFFF"/>
              <w:rPr>
                <w:i/>
                <w:iCs/>
                <w:sz w:val="24"/>
                <w:szCs w:val="24"/>
              </w:rPr>
            </w:pPr>
            <w:r w:rsidRPr="00F36808">
              <w:rPr>
                <w:sz w:val="24"/>
                <w:szCs w:val="24"/>
              </w:rPr>
              <w:t>Чередование изученных ходов во время передвижения по дистанции.</w:t>
            </w:r>
          </w:p>
          <w:p w:rsidR="008A4300" w:rsidRDefault="008A4300" w:rsidP="003471D0">
            <w:pPr>
              <w:jc w:val="center"/>
              <w:rPr>
                <w:b/>
              </w:rPr>
            </w:pPr>
            <w:r w:rsidRPr="00F36808">
              <w:rPr>
                <w:sz w:val="24"/>
                <w:szCs w:val="24"/>
              </w:rPr>
              <w:t>Передвижение по лыжне до 1км. Катание с горки.</w:t>
            </w:r>
          </w:p>
        </w:tc>
        <w:tc>
          <w:tcPr>
            <w:tcW w:w="2226" w:type="dxa"/>
          </w:tcPr>
          <w:p w:rsidR="008A4300" w:rsidRPr="00F36808" w:rsidRDefault="008A4300" w:rsidP="00E91F44">
            <w:pPr>
              <w:shd w:val="clear" w:color="auto" w:fill="FFFFFF"/>
              <w:rPr>
                <w:i/>
                <w:iCs/>
                <w:sz w:val="24"/>
                <w:szCs w:val="24"/>
              </w:rPr>
            </w:pPr>
            <w:r w:rsidRPr="003471D0">
              <w:rPr>
                <w:sz w:val="24"/>
                <w:szCs w:val="24"/>
              </w:rPr>
              <w:t xml:space="preserve">Уметь </w:t>
            </w:r>
            <w:r>
              <w:rPr>
                <w:sz w:val="24"/>
                <w:szCs w:val="24"/>
              </w:rPr>
              <w:t xml:space="preserve">чередовать технику изученных </w:t>
            </w:r>
            <w:r w:rsidRPr="00F36808">
              <w:rPr>
                <w:sz w:val="24"/>
                <w:szCs w:val="24"/>
              </w:rPr>
              <w:t>ходов во время передвижения по дистанции.</w:t>
            </w:r>
          </w:p>
          <w:p w:rsidR="008A4300" w:rsidRDefault="008A4300" w:rsidP="00711DC1">
            <w:pPr>
              <w:jc w:val="center"/>
              <w:rPr>
                <w:b/>
              </w:rPr>
            </w:pPr>
          </w:p>
        </w:tc>
        <w:tc>
          <w:tcPr>
            <w:tcW w:w="1264" w:type="dxa"/>
          </w:tcPr>
          <w:p w:rsidR="008A4300" w:rsidRPr="00F36808" w:rsidRDefault="008A4300" w:rsidP="00455867">
            <w:pPr>
              <w:rPr>
                <w:b/>
                <w:sz w:val="24"/>
                <w:szCs w:val="24"/>
              </w:rPr>
            </w:pPr>
            <w:r w:rsidRPr="00F36808">
              <w:rPr>
                <w:sz w:val="24"/>
                <w:szCs w:val="24"/>
              </w:rPr>
              <w:t>текущий</w:t>
            </w:r>
          </w:p>
        </w:tc>
        <w:tc>
          <w:tcPr>
            <w:tcW w:w="1093" w:type="dxa"/>
          </w:tcPr>
          <w:p w:rsidR="008A4300" w:rsidRDefault="008A4300" w:rsidP="00455867">
            <w:pPr>
              <w:jc w:val="center"/>
              <w:rPr>
                <w:b/>
              </w:rPr>
            </w:pPr>
          </w:p>
        </w:tc>
      </w:tr>
    </w:tbl>
    <w:p w:rsidR="00B908CA" w:rsidRPr="00B45437" w:rsidRDefault="00B908CA" w:rsidP="00711DC1">
      <w:pPr>
        <w:jc w:val="center"/>
        <w:rPr>
          <w:b/>
        </w:rPr>
      </w:pPr>
    </w:p>
    <w:p w:rsidR="00711DC1" w:rsidRPr="00B45437" w:rsidRDefault="00711DC1" w:rsidP="00711DC1">
      <w:pPr>
        <w:jc w:val="center"/>
        <w:rPr>
          <w:b/>
        </w:rPr>
      </w:pPr>
    </w:p>
    <w:p w:rsidR="00E91F44" w:rsidRDefault="00E91F44" w:rsidP="00E91F44">
      <w:pPr>
        <w:rPr>
          <w:b/>
          <w:sz w:val="28"/>
          <w:szCs w:val="28"/>
        </w:rPr>
      </w:pPr>
      <w:r>
        <w:rPr>
          <w:b/>
        </w:rPr>
        <w:t xml:space="preserve">                                                                           </w:t>
      </w:r>
      <w:r>
        <w:rPr>
          <w:b/>
          <w:sz w:val="28"/>
          <w:szCs w:val="28"/>
        </w:rPr>
        <w:t>Подвижные игры 19 ч</w:t>
      </w:r>
    </w:p>
    <w:p w:rsidR="00E91F44" w:rsidRDefault="00E91F44" w:rsidP="00E91F44">
      <w:pPr>
        <w:jc w:val="center"/>
        <w:rPr>
          <w:b/>
          <w:sz w:val="28"/>
          <w:szCs w:val="28"/>
        </w:rPr>
      </w:pPr>
    </w:p>
    <w:p w:rsidR="00E91F44" w:rsidRDefault="00E91F44" w:rsidP="00E91F44">
      <w:pPr>
        <w:jc w:val="center"/>
        <w:rPr>
          <w:b/>
          <w:sz w:val="28"/>
          <w:szCs w:val="28"/>
        </w:rPr>
      </w:pPr>
    </w:p>
    <w:tbl>
      <w:tblPr>
        <w:tblStyle w:val="ae"/>
        <w:tblW w:w="15452" w:type="dxa"/>
        <w:tblInd w:w="-601" w:type="dxa"/>
        <w:tblLayout w:type="fixed"/>
        <w:tblLook w:val="04A0"/>
      </w:tblPr>
      <w:tblGrid>
        <w:gridCol w:w="563"/>
        <w:gridCol w:w="1544"/>
        <w:gridCol w:w="736"/>
        <w:gridCol w:w="1418"/>
        <w:gridCol w:w="6796"/>
        <w:gridCol w:w="1843"/>
        <w:gridCol w:w="992"/>
        <w:gridCol w:w="1560"/>
      </w:tblGrid>
      <w:tr w:rsidR="00045576" w:rsidTr="00045576">
        <w:tc>
          <w:tcPr>
            <w:tcW w:w="563" w:type="dxa"/>
          </w:tcPr>
          <w:p w:rsidR="00045576" w:rsidRPr="009F7799" w:rsidRDefault="00045576" w:rsidP="00455867">
            <w:pPr>
              <w:rPr>
                <w:sz w:val="18"/>
                <w:szCs w:val="18"/>
              </w:rPr>
            </w:pPr>
            <w:r w:rsidRPr="009F7799">
              <w:rPr>
                <w:sz w:val="18"/>
                <w:szCs w:val="18"/>
              </w:rPr>
              <w:t>№ уро</w:t>
            </w:r>
            <w:r>
              <w:rPr>
                <w:sz w:val="18"/>
                <w:szCs w:val="18"/>
              </w:rPr>
              <w:t>-</w:t>
            </w:r>
            <w:r w:rsidRPr="009F7799">
              <w:rPr>
                <w:sz w:val="18"/>
                <w:szCs w:val="18"/>
              </w:rPr>
              <w:t>ка</w:t>
            </w:r>
          </w:p>
        </w:tc>
        <w:tc>
          <w:tcPr>
            <w:tcW w:w="1544" w:type="dxa"/>
          </w:tcPr>
          <w:p w:rsidR="00045576" w:rsidRPr="005673EF" w:rsidRDefault="00045576" w:rsidP="00455867">
            <w:pPr>
              <w:jc w:val="center"/>
            </w:pPr>
            <w:r w:rsidRPr="005673EF">
              <w:t>Тема урока</w:t>
            </w:r>
          </w:p>
        </w:tc>
        <w:tc>
          <w:tcPr>
            <w:tcW w:w="736" w:type="dxa"/>
          </w:tcPr>
          <w:p w:rsidR="00045576" w:rsidRPr="005673EF" w:rsidRDefault="00045576" w:rsidP="00455867">
            <w:pPr>
              <w:jc w:val="center"/>
            </w:pPr>
            <w:r w:rsidRPr="005673EF">
              <w:t>Кол-во часов</w:t>
            </w:r>
          </w:p>
        </w:tc>
        <w:tc>
          <w:tcPr>
            <w:tcW w:w="1418" w:type="dxa"/>
          </w:tcPr>
          <w:p w:rsidR="00045576" w:rsidRPr="005673EF" w:rsidRDefault="00045576" w:rsidP="00455867">
            <w:pPr>
              <w:jc w:val="center"/>
            </w:pPr>
            <w:r w:rsidRPr="005673EF">
              <w:t>Тип урока</w:t>
            </w:r>
          </w:p>
        </w:tc>
        <w:tc>
          <w:tcPr>
            <w:tcW w:w="6796" w:type="dxa"/>
          </w:tcPr>
          <w:p w:rsidR="00045576" w:rsidRPr="005673EF" w:rsidRDefault="00045576" w:rsidP="00455867">
            <w:pPr>
              <w:jc w:val="center"/>
            </w:pPr>
            <w:r w:rsidRPr="005673EF">
              <w:t>Элементы содержания</w:t>
            </w:r>
          </w:p>
        </w:tc>
        <w:tc>
          <w:tcPr>
            <w:tcW w:w="1843" w:type="dxa"/>
          </w:tcPr>
          <w:p w:rsidR="00045576" w:rsidRPr="005673EF" w:rsidRDefault="00045576" w:rsidP="00455867">
            <w:pPr>
              <w:jc w:val="center"/>
            </w:pPr>
            <w:r w:rsidRPr="005673EF">
              <w:t>Требования к уровню подготовки обучающихся</w:t>
            </w:r>
          </w:p>
        </w:tc>
        <w:tc>
          <w:tcPr>
            <w:tcW w:w="992" w:type="dxa"/>
          </w:tcPr>
          <w:p w:rsidR="00045576" w:rsidRPr="005673EF" w:rsidRDefault="00045576" w:rsidP="00455867">
            <w:pPr>
              <w:jc w:val="center"/>
            </w:pPr>
            <w:r w:rsidRPr="005673EF">
              <w:t>Вид контроля</w:t>
            </w:r>
          </w:p>
        </w:tc>
        <w:tc>
          <w:tcPr>
            <w:tcW w:w="1560" w:type="dxa"/>
          </w:tcPr>
          <w:p w:rsidR="00045576" w:rsidRPr="005673EF" w:rsidRDefault="00045576" w:rsidP="00455867">
            <w:pPr>
              <w:jc w:val="center"/>
            </w:pPr>
            <w:r w:rsidRPr="005673EF">
              <w:t>Д/з</w:t>
            </w:r>
          </w:p>
        </w:tc>
      </w:tr>
      <w:tr w:rsidR="00045576" w:rsidTr="00045576">
        <w:tc>
          <w:tcPr>
            <w:tcW w:w="563" w:type="dxa"/>
          </w:tcPr>
          <w:p w:rsidR="00045576" w:rsidRPr="009F7799" w:rsidRDefault="00045576" w:rsidP="00455867">
            <w:pPr>
              <w:jc w:val="center"/>
              <w:rPr>
                <w:sz w:val="18"/>
                <w:szCs w:val="18"/>
              </w:rPr>
            </w:pPr>
            <w:r w:rsidRPr="009F7799">
              <w:rPr>
                <w:sz w:val="18"/>
                <w:szCs w:val="18"/>
              </w:rPr>
              <w:t>1</w:t>
            </w:r>
          </w:p>
        </w:tc>
        <w:tc>
          <w:tcPr>
            <w:tcW w:w="1544" w:type="dxa"/>
          </w:tcPr>
          <w:p w:rsidR="00045576" w:rsidRPr="005673EF" w:rsidRDefault="00045576" w:rsidP="00455867">
            <w:pPr>
              <w:jc w:val="center"/>
            </w:pPr>
            <w:r w:rsidRPr="005673EF">
              <w:t>2</w:t>
            </w:r>
          </w:p>
        </w:tc>
        <w:tc>
          <w:tcPr>
            <w:tcW w:w="736" w:type="dxa"/>
          </w:tcPr>
          <w:p w:rsidR="00045576" w:rsidRPr="00C1057E" w:rsidRDefault="00045576" w:rsidP="00455867">
            <w:pPr>
              <w:jc w:val="center"/>
              <w:rPr>
                <w:sz w:val="24"/>
                <w:szCs w:val="24"/>
              </w:rPr>
            </w:pPr>
            <w:r w:rsidRPr="00C1057E">
              <w:rPr>
                <w:sz w:val="24"/>
                <w:szCs w:val="24"/>
              </w:rPr>
              <w:t>3</w:t>
            </w:r>
          </w:p>
        </w:tc>
        <w:tc>
          <w:tcPr>
            <w:tcW w:w="1418" w:type="dxa"/>
          </w:tcPr>
          <w:p w:rsidR="00045576" w:rsidRPr="005673EF" w:rsidRDefault="00045576" w:rsidP="00455867">
            <w:pPr>
              <w:jc w:val="center"/>
            </w:pPr>
            <w:r w:rsidRPr="005673EF">
              <w:t>4</w:t>
            </w:r>
          </w:p>
        </w:tc>
        <w:tc>
          <w:tcPr>
            <w:tcW w:w="6796" w:type="dxa"/>
          </w:tcPr>
          <w:p w:rsidR="00045576" w:rsidRPr="005673EF" w:rsidRDefault="00045576" w:rsidP="00455867">
            <w:pPr>
              <w:jc w:val="center"/>
            </w:pPr>
            <w:r w:rsidRPr="005673EF">
              <w:t>5</w:t>
            </w:r>
          </w:p>
        </w:tc>
        <w:tc>
          <w:tcPr>
            <w:tcW w:w="1843" w:type="dxa"/>
          </w:tcPr>
          <w:p w:rsidR="00045576" w:rsidRPr="005673EF" w:rsidRDefault="00045576" w:rsidP="00455867">
            <w:pPr>
              <w:jc w:val="center"/>
            </w:pPr>
            <w:r w:rsidRPr="005673EF">
              <w:t>6</w:t>
            </w:r>
          </w:p>
        </w:tc>
        <w:tc>
          <w:tcPr>
            <w:tcW w:w="992" w:type="dxa"/>
          </w:tcPr>
          <w:p w:rsidR="00045576" w:rsidRPr="005673EF" w:rsidRDefault="00045576" w:rsidP="00455867">
            <w:pPr>
              <w:jc w:val="center"/>
            </w:pPr>
            <w:r w:rsidRPr="005673EF">
              <w:t>7</w:t>
            </w:r>
          </w:p>
        </w:tc>
        <w:tc>
          <w:tcPr>
            <w:tcW w:w="1560" w:type="dxa"/>
          </w:tcPr>
          <w:p w:rsidR="00045576" w:rsidRPr="005673EF" w:rsidRDefault="00045576" w:rsidP="00455867">
            <w:pPr>
              <w:jc w:val="center"/>
            </w:pPr>
            <w:r w:rsidRPr="005673EF">
              <w:t>8</w:t>
            </w:r>
          </w:p>
        </w:tc>
      </w:tr>
      <w:tr w:rsidR="00045576" w:rsidRPr="0061744C" w:rsidTr="00045576">
        <w:tc>
          <w:tcPr>
            <w:tcW w:w="563" w:type="dxa"/>
          </w:tcPr>
          <w:p w:rsidR="00045576" w:rsidRPr="0061744C" w:rsidRDefault="00045576" w:rsidP="00455867">
            <w:pPr>
              <w:rPr>
                <w:sz w:val="24"/>
                <w:szCs w:val="24"/>
              </w:rPr>
            </w:pPr>
            <w:r w:rsidRPr="0061744C">
              <w:rPr>
                <w:sz w:val="24"/>
                <w:szCs w:val="24"/>
              </w:rPr>
              <w:t>1</w:t>
            </w:r>
          </w:p>
        </w:tc>
        <w:tc>
          <w:tcPr>
            <w:tcW w:w="1544" w:type="dxa"/>
          </w:tcPr>
          <w:p w:rsidR="00045576" w:rsidRPr="0061744C" w:rsidRDefault="00045576" w:rsidP="00455867">
            <w:pPr>
              <w:rPr>
                <w:sz w:val="24"/>
                <w:szCs w:val="24"/>
              </w:rPr>
            </w:pPr>
            <w:r w:rsidRPr="0061744C">
              <w:rPr>
                <w:sz w:val="24"/>
                <w:szCs w:val="24"/>
              </w:rPr>
              <w:t>Подвижные игры</w:t>
            </w:r>
            <w:r>
              <w:rPr>
                <w:sz w:val="24"/>
                <w:szCs w:val="24"/>
              </w:rPr>
              <w:t xml:space="preserve"> с бегом</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rPr>
                <w:b/>
                <w:sz w:val="24"/>
                <w:szCs w:val="24"/>
              </w:rPr>
            </w:pPr>
            <w:r w:rsidRPr="0061744C">
              <w:rPr>
                <w:sz w:val="24"/>
                <w:szCs w:val="24"/>
              </w:rPr>
              <w:t>ОРУ в движении. Игры: «Пустое место», «Белые медведи».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 </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 xml:space="preserve">Упражне-ния на развитие гибкости </w:t>
            </w:r>
          </w:p>
        </w:tc>
      </w:tr>
      <w:tr w:rsidR="00045576" w:rsidRPr="0061744C" w:rsidTr="00045576">
        <w:tc>
          <w:tcPr>
            <w:tcW w:w="563" w:type="dxa"/>
          </w:tcPr>
          <w:p w:rsidR="00045576" w:rsidRPr="0061744C" w:rsidRDefault="00045576" w:rsidP="00455867">
            <w:pPr>
              <w:rPr>
                <w:sz w:val="24"/>
                <w:szCs w:val="24"/>
              </w:rPr>
            </w:pPr>
            <w:r w:rsidRPr="0061744C">
              <w:rPr>
                <w:sz w:val="24"/>
                <w:szCs w:val="24"/>
              </w:rPr>
              <w:t>2</w:t>
            </w:r>
          </w:p>
        </w:tc>
        <w:tc>
          <w:tcPr>
            <w:tcW w:w="1544" w:type="dxa"/>
          </w:tcPr>
          <w:p w:rsidR="00045576" w:rsidRPr="0061744C" w:rsidRDefault="00045576" w:rsidP="00455867">
            <w:pPr>
              <w:rPr>
                <w:b/>
                <w:sz w:val="24"/>
                <w:szCs w:val="24"/>
              </w:rPr>
            </w:pPr>
            <w:r w:rsidRPr="0061744C">
              <w:rPr>
                <w:sz w:val="24"/>
                <w:szCs w:val="24"/>
              </w:rPr>
              <w:t>Подвижные игры</w:t>
            </w:r>
            <w:r>
              <w:rPr>
                <w:sz w:val="24"/>
                <w:szCs w:val="24"/>
              </w:rPr>
              <w:t xml:space="preserve"> с бегом и прыжками</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25" w:lineRule="auto"/>
              <w:rPr>
                <w:sz w:val="24"/>
                <w:szCs w:val="24"/>
              </w:rPr>
            </w:pPr>
            <w:r w:rsidRPr="0061744C">
              <w:rPr>
                <w:sz w:val="24"/>
                <w:szCs w:val="24"/>
              </w:rPr>
              <w:t>ОРУ в движении. Игры: «Заяц без логова», «Удочка».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Упражне-ния на развитие гибкости</w:t>
            </w:r>
          </w:p>
        </w:tc>
      </w:tr>
      <w:tr w:rsidR="00045576" w:rsidRPr="0061744C" w:rsidTr="00045576">
        <w:tc>
          <w:tcPr>
            <w:tcW w:w="563" w:type="dxa"/>
          </w:tcPr>
          <w:p w:rsidR="00045576" w:rsidRPr="0061744C" w:rsidRDefault="00045576" w:rsidP="00455867">
            <w:pPr>
              <w:rPr>
                <w:sz w:val="24"/>
                <w:szCs w:val="24"/>
              </w:rPr>
            </w:pPr>
            <w:r w:rsidRPr="0061744C">
              <w:rPr>
                <w:sz w:val="24"/>
                <w:szCs w:val="24"/>
              </w:rPr>
              <w:t>3</w:t>
            </w:r>
          </w:p>
        </w:tc>
        <w:tc>
          <w:tcPr>
            <w:tcW w:w="1544" w:type="dxa"/>
          </w:tcPr>
          <w:p w:rsidR="00045576" w:rsidRPr="0061744C" w:rsidRDefault="00045576" w:rsidP="00455867">
            <w:pPr>
              <w:rPr>
                <w:b/>
                <w:sz w:val="24"/>
                <w:szCs w:val="24"/>
              </w:rPr>
            </w:pPr>
            <w:r w:rsidRPr="0061744C">
              <w:rPr>
                <w:sz w:val="24"/>
                <w:szCs w:val="24"/>
              </w:rPr>
              <w:t>Подвижные игры</w:t>
            </w:r>
            <w:r>
              <w:rPr>
                <w:sz w:val="24"/>
                <w:szCs w:val="24"/>
              </w:rPr>
              <w:t xml:space="preserve"> с бегом и прыжками</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«Кто обгонит», «Через кочки и пенечки». Эстафеты с мячом.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Упражне-ния на развитие гибкости</w:t>
            </w:r>
          </w:p>
        </w:tc>
      </w:tr>
      <w:tr w:rsidR="00045576" w:rsidRPr="0061744C" w:rsidTr="00045576">
        <w:tc>
          <w:tcPr>
            <w:tcW w:w="563" w:type="dxa"/>
          </w:tcPr>
          <w:p w:rsidR="00045576" w:rsidRPr="0061744C" w:rsidRDefault="00045576" w:rsidP="00455867">
            <w:pPr>
              <w:rPr>
                <w:sz w:val="24"/>
                <w:szCs w:val="24"/>
              </w:rPr>
            </w:pPr>
            <w:r w:rsidRPr="0061744C">
              <w:rPr>
                <w:sz w:val="24"/>
                <w:szCs w:val="24"/>
              </w:rPr>
              <w:t>4</w:t>
            </w:r>
          </w:p>
        </w:tc>
        <w:tc>
          <w:tcPr>
            <w:tcW w:w="1544" w:type="dxa"/>
          </w:tcPr>
          <w:p w:rsidR="00045576" w:rsidRPr="0061744C" w:rsidRDefault="00045576" w:rsidP="00455867">
            <w:pPr>
              <w:rPr>
                <w:sz w:val="24"/>
                <w:szCs w:val="24"/>
              </w:rPr>
            </w:pPr>
            <w:r w:rsidRPr="0061744C">
              <w:rPr>
                <w:sz w:val="24"/>
                <w:szCs w:val="24"/>
              </w:rPr>
              <w:t>Подвижные игры</w:t>
            </w:r>
            <w:r>
              <w:rPr>
                <w:sz w:val="24"/>
                <w:szCs w:val="24"/>
              </w:rPr>
              <w:t xml:space="preserve"> с мячом</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«Наступление», «Метко в цель». Эстафеты с мячом.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 </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Упражне-ния на развитие гибкости</w:t>
            </w:r>
          </w:p>
        </w:tc>
      </w:tr>
      <w:tr w:rsidR="00045576" w:rsidRPr="0061744C" w:rsidTr="00045576">
        <w:tc>
          <w:tcPr>
            <w:tcW w:w="563" w:type="dxa"/>
          </w:tcPr>
          <w:p w:rsidR="00045576" w:rsidRPr="0061744C" w:rsidRDefault="00045576" w:rsidP="00455867">
            <w:pPr>
              <w:rPr>
                <w:sz w:val="24"/>
                <w:szCs w:val="24"/>
              </w:rPr>
            </w:pPr>
            <w:r w:rsidRPr="0061744C">
              <w:rPr>
                <w:sz w:val="24"/>
                <w:szCs w:val="24"/>
              </w:rPr>
              <w:t>5</w:t>
            </w:r>
          </w:p>
        </w:tc>
        <w:tc>
          <w:tcPr>
            <w:tcW w:w="1544" w:type="dxa"/>
          </w:tcPr>
          <w:p w:rsidR="00045576" w:rsidRPr="0061744C" w:rsidRDefault="00045576" w:rsidP="00455867">
            <w:pPr>
              <w:rPr>
                <w:b/>
                <w:sz w:val="24"/>
                <w:szCs w:val="24"/>
              </w:rPr>
            </w:pPr>
            <w:r w:rsidRPr="0061744C">
              <w:rPr>
                <w:sz w:val="24"/>
                <w:szCs w:val="24"/>
              </w:rPr>
              <w:t>Подвижные игры</w:t>
            </w:r>
            <w:r>
              <w:rPr>
                <w:sz w:val="24"/>
                <w:szCs w:val="24"/>
              </w:rPr>
              <w:t xml:space="preserve"> мячом</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w:t>
            </w:r>
            <w:r w:rsidRPr="0061744C">
              <w:rPr>
                <w:sz w:val="24"/>
                <w:szCs w:val="24"/>
              </w:rPr>
              <w:lastRenderedPageBreak/>
              <w:t>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lastRenderedPageBreak/>
              <w:t>ОР</w:t>
            </w:r>
            <w:r>
              <w:rPr>
                <w:sz w:val="24"/>
                <w:szCs w:val="24"/>
              </w:rPr>
              <w:t>У. Игры: «Кто дальше бросит», «К</w:t>
            </w:r>
            <w:r w:rsidRPr="0061744C">
              <w:rPr>
                <w:sz w:val="24"/>
                <w:szCs w:val="24"/>
              </w:rPr>
              <w:t>то обгонит».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w:t>
            </w:r>
            <w:r w:rsidRPr="0061744C">
              <w:rPr>
                <w:sz w:val="24"/>
                <w:szCs w:val="24"/>
              </w:rPr>
              <w:lastRenderedPageBreak/>
              <w:t>игры.</w:t>
            </w:r>
          </w:p>
        </w:tc>
        <w:tc>
          <w:tcPr>
            <w:tcW w:w="992" w:type="dxa"/>
          </w:tcPr>
          <w:p w:rsidR="00045576" w:rsidRPr="0061744C" w:rsidRDefault="00045576" w:rsidP="00455867">
            <w:pPr>
              <w:rPr>
                <w:b/>
                <w:sz w:val="24"/>
                <w:szCs w:val="24"/>
              </w:rPr>
            </w:pPr>
            <w:r w:rsidRPr="0061744C">
              <w:rPr>
                <w:sz w:val="24"/>
                <w:szCs w:val="24"/>
              </w:rPr>
              <w:lastRenderedPageBreak/>
              <w:t>текущий</w:t>
            </w:r>
          </w:p>
        </w:tc>
        <w:tc>
          <w:tcPr>
            <w:tcW w:w="1560" w:type="dxa"/>
          </w:tcPr>
          <w:p w:rsidR="00045576" w:rsidRPr="0061744C" w:rsidRDefault="00045576" w:rsidP="00455867">
            <w:pPr>
              <w:rPr>
                <w:sz w:val="24"/>
                <w:szCs w:val="24"/>
              </w:rPr>
            </w:pPr>
            <w:r w:rsidRPr="0061744C">
              <w:rPr>
                <w:sz w:val="24"/>
                <w:szCs w:val="24"/>
              </w:rPr>
              <w:t xml:space="preserve">Упражне-ния на </w:t>
            </w:r>
            <w:r w:rsidRPr="0061744C">
              <w:rPr>
                <w:sz w:val="24"/>
                <w:szCs w:val="24"/>
              </w:rPr>
              <w:lastRenderedPageBreak/>
              <w:t xml:space="preserve">развитие гибкости </w:t>
            </w:r>
          </w:p>
        </w:tc>
      </w:tr>
      <w:tr w:rsidR="00045576" w:rsidRPr="0061744C" w:rsidTr="00045576">
        <w:tc>
          <w:tcPr>
            <w:tcW w:w="563" w:type="dxa"/>
          </w:tcPr>
          <w:p w:rsidR="00045576" w:rsidRPr="0061744C" w:rsidRDefault="00045576" w:rsidP="00455867">
            <w:pPr>
              <w:rPr>
                <w:sz w:val="24"/>
                <w:szCs w:val="24"/>
              </w:rPr>
            </w:pPr>
            <w:r w:rsidRPr="0061744C">
              <w:rPr>
                <w:sz w:val="24"/>
                <w:szCs w:val="24"/>
              </w:rPr>
              <w:lastRenderedPageBreak/>
              <w:t>6</w:t>
            </w:r>
          </w:p>
        </w:tc>
        <w:tc>
          <w:tcPr>
            <w:tcW w:w="1544" w:type="dxa"/>
          </w:tcPr>
          <w:p w:rsidR="00045576" w:rsidRPr="0061744C" w:rsidRDefault="00045576" w:rsidP="00455867">
            <w:pPr>
              <w:rPr>
                <w:sz w:val="24"/>
                <w:szCs w:val="24"/>
              </w:rPr>
            </w:pPr>
            <w:r w:rsidRPr="0061744C">
              <w:rPr>
                <w:sz w:val="24"/>
                <w:szCs w:val="24"/>
              </w:rPr>
              <w:t>Подвижные игры</w:t>
            </w:r>
            <w:r>
              <w:rPr>
                <w:sz w:val="24"/>
                <w:szCs w:val="24"/>
              </w:rPr>
              <w:t xml:space="preserve"> с мячом и бегом.</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«Вызов номеров», «Перестрелка».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Упражне-ния на брюшной пресс</w:t>
            </w:r>
          </w:p>
        </w:tc>
      </w:tr>
      <w:tr w:rsidR="00045576" w:rsidRPr="0061744C" w:rsidTr="00045576">
        <w:tc>
          <w:tcPr>
            <w:tcW w:w="563" w:type="dxa"/>
          </w:tcPr>
          <w:p w:rsidR="00045576" w:rsidRPr="0061744C" w:rsidRDefault="00045576" w:rsidP="00455867">
            <w:pPr>
              <w:rPr>
                <w:sz w:val="24"/>
                <w:szCs w:val="24"/>
              </w:rPr>
            </w:pPr>
            <w:r w:rsidRPr="0061744C">
              <w:rPr>
                <w:sz w:val="24"/>
                <w:szCs w:val="24"/>
              </w:rPr>
              <w:t>7</w:t>
            </w:r>
          </w:p>
        </w:tc>
        <w:tc>
          <w:tcPr>
            <w:tcW w:w="1544" w:type="dxa"/>
          </w:tcPr>
          <w:p w:rsidR="00045576" w:rsidRPr="0061744C" w:rsidRDefault="00045576" w:rsidP="00455867">
            <w:pPr>
              <w:rPr>
                <w:b/>
                <w:sz w:val="24"/>
                <w:szCs w:val="24"/>
              </w:rPr>
            </w:pPr>
            <w:r w:rsidRPr="0061744C">
              <w:rPr>
                <w:sz w:val="24"/>
                <w:szCs w:val="24"/>
              </w:rPr>
              <w:t>Подвижные игры</w:t>
            </w:r>
            <w:r>
              <w:rPr>
                <w:sz w:val="24"/>
                <w:szCs w:val="24"/>
              </w:rPr>
              <w:t xml:space="preserve"> с прыжками</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«Прыжки по полосам», «Волк во рву».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 </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Упражне-ния на брюшной пресс</w:t>
            </w:r>
          </w:p>
        </w:tc>
      </w:tr>
      <w:tr w:rsidR="00045576" w:rsidRPr="0061744C" w:rsidTr="00045576">
        <w:tc>
          <w:tcPr>
            <w:tcW w:w="563" w:type="dxa"/>
          </w:tcPr>
          <w:p w:rsidR="00045576" w:rsidRPr="0061744C" w:rsidRDefault="00045576" w:rsidP="00455867">
            <w:pPr>
              <w:rPr>
                <w:sz w:val="24"/>
                <w:szCs w:val="24"/>
              </w:rPr>
            </w:pPr>
            <w:r w:rsidRPr="0061744C">
              <w:rPr>
                <w:sz w:val="24"/>
                <w:szCs w:val="24"/>
              </w:rPr>
              <w:t>8</w:t>
            </w:r>
          </w:p>
        </w:tc>
        <w:tc>
          <w:tcPr>
            <w:tcW w:w="1544" w:type="dxa"/>
          </w:tcPr>
          <w:p w:rsidR="00045576" w:rsidRPr="0061744C" w:rsidRDefault="00045576" w:rsidP="00455867">
            <w:pPr>
              <w:rPr>
                <w:sz w:val="24"/>
                <w:szCs w:val="24"/>
              </w:rPr>
            </w:pPr>
            <w:r w:rsidRPr="0061744C">
              <w:rPr>
                <w:sz w:val="24"/>
                <w:szCs w:val="24"/>
              </w:rPr>
              <w:t>Подвижные игры</w:t>
            </w:r>
            <w:r>
              <w:rPr>
                <w:sz w:val="24"/>
                <w:szCs w:val="24"/>
              </w:rPr>
              <w:t xml:space="preserve"> с бегом</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«Пустое место», «К своим флажкам».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Упражне-ния на брюшной пресс</w:t>
            </w:r>
          </w:p>
        </w:tc>
      </w:tr>
      <w:tr w:rsidR="00045576" w:rsidRPr="0061744C" w:rsidTr="00045576">
        <w:tc>
          <w:tcPr>
            <w:tcW w:w="563" w:type="dxa"/>
          </w:tcPr>
          <w:p w:rsidR="00045576" w:rsidRPr="0061744C" w:rsidRDefault="00045576" w:rsidP="00455867">
            <w:pPr>
              <w:rPr>
                <w:sz w:val="24"/>
                <w:szCs w:val="24"/>
              </w:rPr>
            </w:pPr>
            <w:r w:rsidRPr="0061744C">
              <w:rPr>
                <w:sz w:val="24"/>
                <w:szCs w:val="24"/>
              </w:rPr>
              <w:t>9</w:t>
            </w:r>
          </w:p>
        </w:tc>
        <w:tc>
          <w:tcPr>
            <w:tcW w:w="1544" w:type="dxa"/>
          </w:tcPr>
          <w:p w:rsidR="00045576" w:rsidRPr="0061744C" w:rsidRDefault="00045576" w:rsidP="00455867">
            <w:pPr>
              <w:rPr>
                <w:b/>
                <w:sz w:val="24"/>
                <w:szCs w:val="24"/>
              </w:rPr>
            </w:pPr>
            <w:r w:rsidRPr="0061744C">
              <w:rPr>
                <w:sz w:val="24"/>
                <w:szCs w:val="24"/>
              </w:rPr>
              <w:t>Подвижные игры</w:t>
            </w:r>
            <w:r>
              <w:rPr>
                <w:sz w:val="24"/>
                <w:szCs w:val="24"/>
              </w:rPr>
              <w:t xml:space="preserve"> с мячом.</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«Кузнечики», «Попади в мяч».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b/>
                <w:sz w:val="24"/>
                <w:szCs w:val="24"/>
              </w:rPr>
            </w:pPr>
            <w:r w:rsidRPr="0061744C">
              <w:rPr>
                <w:sz w:val="24"/>
                <w:szCs w:val="24"/>
              </w:rPr>
              <w:t>Упражне-ния на брюшной пресс</w:t>
            </w:r>
          </w:p>
        </w:tc>
      </w:tr>
      <w:tr w:rsidR="00045576" w:rsidRPr="0061744C" w:rsidTr="00045576">
        <w:tc>
          <w:tcPr>
            <w:tcW w:w="563" w:type="dxa"/>
          </w:tcPr>
          <w:p w:rsidR="00045576" w:rsidRPr="0061744C" w:rsidRDefault="00045576" w:rsidP="00455867">
            <w:pPr>
              <w:rPr>
                <w:sz w:val="24"/>
                <w:szCs w:val="24"/>
              </w:rPr>
            </w:pPr>
            <w:r w:rsidRPr="0061744C">
              <w:rPr>
                <w:sz w:val="24"/>
                <w:szCs w:val="24"/>
              </w:rPr>
              <w:t>10</w:t>
            </w:r>
          </w:p>
        </w:tc>
        <w:tc>
          <w:tcPr>
            <w:tcW w:w="1544" w:type="dxa"/>
          </w:tcPr>
          <w:p w:rsidR="00045576" w:rsidRPr="0061744C" w:rsidRDefault="00BB133D" w:rsidP="00455867">
            <w:pPr>
              <w:rPr>
                <w:sz w:val="24"/>
                <w:szCs w:val="24"/>
              </w:rPr>
            </w:pPr>
            <w:r>
              <w:rPr>
                <w:sz w:val="24"/>
                <w:szCs w:val="24"/>
              </w:rPr>
              <w:t>Вода и питьевой режим.</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«Пионербол».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 </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b/>
                <w:sz w:val="24"/>
                <w:szCs w:val="24"/>
              </w:rPr>
            </w:pPr>
            <w:r w:rsidRPr="0061744C">
              <w:rPr>
                <w:sz w:val="24"/>
                <w:szCs w:val="24"/>
              </w:rPr>
              <w:t>Упражне-ния на брюшной пресс</w:t>
            </w:r>
          </w:p>
        </w:tc>
      </w:tr>
      <w:tr w:rsidR="00045576" w:rsidRPr="0061744C" w:rsidTr="00045576">
        <w:tc>
          <w:tcPr>
            <w:tcW w:w="563" w:type="dxa"/>
          </w:tcPr>
          <w:p w:rsidR="00045576" w:rsidRPr="0061744C" w:rsidRDefault="00045576" w:rsidP="00455867">
            <w:pPr>
              <w:rPr>
                <w:sz w:val="24"/>
                <w:szCs w:val="24"/>
              </w:rPr>
            </w:pPr>
            <w:r w:rsidRPr="0061744C">
              <w:rPr>
                <w:sz w:val="24"/>
                <w:szCs w:val="24"/>
              </w:rPr>
              <w:t>11</w:t>
            </w:r>
          </w:p>
        </w:tc>
        <w:tc>
          <w:tcPr>
            <w:tcW w:w="1544" w:type="dxa"/>
          </w:tcPr>
          <w:p w:rsidR="00045576" w:rsidRPr="0061744C" w:rsidRDefault="00045576" w:rsidP="00455867">
            <w:pPr>
              <w:rPr>
                <w:b/>
                <w:sz w:val="24"/>
                <w:szCs w:val="24"/>
              </w:rPr>
            </w:pPr>
            <w:r w:rsidRPr="0061744C">
              <w:rPr>
                <w:sz w:val="24"/>
                <w:szCs w:val="24"/>
              </w:rPr>
              <w:t>Подвижные игры</w:t>
            </w:r>
            <w:r>
              <w:rPr>
                <w:sz w:val="24"/>
                <w:szCs w:val="24"/>
              </w:rPr>
              <w:t xml:space="preserve"> с мячом</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«Пионербол».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 xml:space="preserve">Комп-лекс УУГ </w:t>
            </w:r>
          </w:p>
          <w:p w:rsidR="00045576" w:rsidRPr="0061744C" w:rsidRDefault="00045576" w:rsidP="00455867">
            <w:pPr>
              <w:rPr>
                <w:sz w:val="24"/>
                <w:szCs w:val="24"/>
              </w:rPr>
            </w:pPr>
          </w:p>
        </w:tc>
      </w:tr>
      <w:tr w:rsidR="00045576" w:rsidRPr="0061744C" w:rsidTr="00045576">
        <w:tc>
          <w:tcPr>
            <w:tcW w:w="563" w:type="dxa"/>
          </w:tcPr>
          <w:p w:rsidR="00045576" w:rsidRPr="0061744C" w:rsidRDefault="00045576" w:rsidP="00455867">
            <w:pPr>
              <w:rPr>
                <w:sz w:val="24"/>
                <w:szCs w:val="24"/>
              </w:rPr>
            </w:pPr>
            <w:r w:rsidRPr="0061744C">
              <w:rPr>
                <w:sz w:val="24"/>
                <w:szCs w:val="24"/>
              </w:rPr>
              <w:t>12</w:t>
            </w:r>
          </w:p>
        </w:tc>
        <w:tc>
          <w:tcPr>
            <w:tcW w:w="1544" w:type="dxa"/>
          </w:tcPr>
          <w:p w:rsidR="00045576" w:rsidRPr="0061744C" w:rsidRDefault="00045576" w:rsidP="00455867">
            <w:pPr>
              <w:rPr>
                <w:sz w:val="24"/>
                <w:szCs w:val="24"/>
              </w:rPr>
            </w:pPr>
            <w:r w:rsidRPr="0061744C">
              <w:rPr>
                <w:sz w:val="24"/>
                <w:szCs w:val="24"/>
              </w:rPr>
              <w:t>Подвижные игры</w:t>
            </w:r>
            <w:r>
              <w:rPr>
                <w:sz w:val="24"/>
                <w:szCs w:val="24"/>
              </w:rPr>
              <w:t xml:space="preserve"> с мячом.</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«Пионербол».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 xml:space="preserve">Комп-лекс УУГ </w:t>
            </w:r>
          </w:p>
          <w:p w:rsidR="00045576" w:rsidRPr="0061744C" w:rsidRDefault="00045576" w:rsidP="00455867">
            <w:pPr>
              <w:rPr>
                <w:b/>
                <w:sz w:val="24"/>
                <w:szCs w:val="24"/>
              </w:rPr>
            </w:pPr>
          </w:p>
        </w:tc>
      </w:tr>
      <w:tr w:rsidR="00045576" w:rsidRPr="0061744C" w:rsidTr="00045576">
        <w:tc>
          <w:tcPr>
            <w:tcW w:w="563" w:type="dxa"/>
          </w:tcPr>
          <w:p w:rsidR="00045576" w:rsidRPr="0061744C" w:rsidRDefault="00045576" w:rsidP="00455867">
            <w:pPr>
              <w:rPr>
                <w:sz w:val="24"/>
                <w:szCs w:val="24"/>
              </w:rPr>
            </w:pPr>
            <w:r w:rsidRPr="0061744C">
              <w:rPr>
                <w:sz w:val="24"/>
                <w:szCs w:val="24"/>
              </w:rPr>
              <w:t>13</w:t>
            </w:r>
          </w:p>
        </w:tc>
        <w:tc>
          <w:tcPr>
            <w:tcW w:w="1544" w:type="dxa"/>
          </w:tcPr>
          <w:p w:rsidR="00045576" w:rsidRPr="0061744C" w:rsidRDefault="00045576" w:rsidP="00455867">
            <w:pPr>
              <w:rPr>
                <w:b/>
                <w:sz w:val="24"/>
                <w:szCs w:val="24"/>
              </w:rPr>
            </w:pPr>
            <w:r w:rsidRPr="0061744C">
              <w:rPr>
                <w:sz w:val="24"/>
                <w:szCs w:val="24"/>
              </w:rPr>
              <w:t>Подвижные игры</w:t>
            </w:r>
            <w:r>
              <w:rPr>
                <w:sz w:val="24"/>
                <w:szCs w:val="24"/>
              </w:rPr>
              <w:t xml:space="preserve"> с мячом</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«Пионербол».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 </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 xml:space="preserve">Комп-лекс УУГ </w:t>
            </w:r>
          </w:p>
          <w:p w:rsidR="00045576" w:rsidRPr="0061744C" w:rsidRDefault="00045576" w:rsidP="00455867">
            <w:pPr>
              <w:rPr>
                <w:b/>
                <w:sz w:val="24"/>
                <w:szCs w:val="24"/>
              </w:rPr>
            </w:pPr>
          </w:p>
        </w:tc>
      </w:tr>
      <w:tr w:rsidR="00045576" w:rsidRPr="0061744C" w:rsidTr="00045576">
        <w:tc>
          <w:tcPr>
            <w:tcW w:w="563" w:type="dxa"/>
          </w:tcPr>
          <w:p w:rsidR="00045576" w:rsidRPr="0061744C" w:rsidRDefault="00045576" w:rsidP="00455867">
            <w:pPr>
              <w:rPr>
                <w:sz w:val="24"/>
                <w:szCs w:val="24"/>
              </w:rPr>
            </w:pPr>
            <w:r w:rsidRPr="0061744C">
              <w:rPr>
                <w:sz w:val="24"/>
                <w:szCs w:val="24"/>
              </w:rPr>
              <w:t>14</w:t>
            </w:r>
          </w:p>
        </w:tc>
        <w:tc>
          <w:tcPr>
            <w:tcW w:w="1544" w:type="dxa"/>
          </w:tcPr>
          <w:p w:rsidR="00045576" w:rsidRPr="0061744C" w:rsidRDefault="00045576" w:rsidP="00455867">
            <w:pPr>
              <w:rPr>
                <w:sz w:val="24"/>
                <w:szCs w:val="24"/>
              </w:rPr>
            </w:pPr>
            <w:r w:rsidRPr="0061744C">
              <w:rPr>
                <w:sz w:val="24"/>
                <w:szCs w:val="24"/>
              </w:rPr>
              <w:t>Подвижные игры</w:t>
            </w:r>
            <w:r>
              <w:rPr>
                <w:sz w:val="24"/>
                <w:szCs w:val="24"/>
              </w:rPr>
              <w:t xml:space="preserve"> с мячом</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«Пионербол».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 xml:space="preserve">Комп-лекс УУГ </w:t>
            </w:r>
          </w:p>
          <w:p w:rsidR="00045576" w:rsidRPr="0061744C" w:rsidRDefault="00045576" w:rsidP="00455867">
            <w:pPr>
              <w:rPr>
                <w:b/>
                <w:sz w:val="24"/>
                <w:szCs w:val="24"/>
              </w:rPr>
            </w:pPr>
          </w:p>
        </w:tc>
      </w:tr>
      <w:tr w:rsidR="00045576" w:rsidRPr="0061744C" w:rsidTr="00045576">
        <w:tc>
          <w:tcPr>
            <w:tcW w:w="563" w:type="dxa"/>
          </w:tcPr>
          <w:p w:rsidR="00045576" w:rsidRPr="0061744C" w:rsidRDefault="00045576" w:rsidP="00455867">
            <w:pPr>
              <w:rPr>
                <w:sz w:val="24"/>
                <w:szCs w:val="24"/>
              </w:rPr>
            </w:pPr>
            <w:r w:rsidRPr="0061744C">
              <w:rPr>
                <w:sz w:val="24"/>
                <w:szCs w:val="24"/>
              </w:rPr>
              <w:t>15</w:t>
            </w:r>
          </w:p>
        </w:tc>
        <w:tc>
          <w:tcPr>
            <w:tcW w:w="1544" w:type="dxa"/>
          </w:tcPr>
          <w:p w:rsidR="00045576" w:rsidRPr="0061744C" w:rsidRDefault="00045576" w:rsidP="00455867">
            <w:pPr>
              <w:rPr>
                <w:b/>
                <w:sz w:val="24"/>
                <w:szCs w:val="24"/>
              </w:rPr>
            </w:pPr>
            <w:r w:rsidRPr="0061744C">
              <w:rPr>
                <w:sz w:val="24"/>
                <w:szCs w:val="24"/>
              </w:rPr>
              <w:t xml:space="preserve">Подвижные </w:t>
            </w:r>
            <w:r w:rsidRPr="0061744C">
              <w:rPr>
                <w:sz w:val="24"/>
                <w:szCs w:val="24"/>
              </w:rPr>
              <w:lastRenderedPageBreak/>
              <w:t>игры</w:t>
            </w:r>
            <w:r>
              <w:rPr>
                <w:sz w:val="24"/>
                <w:szCs w:val="24"/>
              </w:rPr>
              <w:t xml:space="preserve"> на местности</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lastRenderedPageBreak/>
              <w:t>1</w:t>
            </w:r>
          </w:p>
        </w:tc>
        <w:tc>
          <w:tcPr>
            <w:tcW w:w="1418" w:type="dxa"/>
          </w:tcPr>
          <w:p w:rsidR="00045576" w:rsidRPr="0061744C" w:rsidRDefault="00045576" w:rsidP="00455867">
            <w:pPr>
              <w:rPr>
                <w:b/>
                <w:sz w:val="24"/>
                <w:szCs w:val="24"/>
              </w:rPr>
            </w:pPr>
            <w:r w:rsidRPr="0061744C">
              <w:rPr>
                <w:sz w:val="24"/>
                <w:szCs w:val="24"/>
              </w:rPr>
              <w:t>Образова-</w:t>
            </w:r>
            <w:r w:rsidRPr="0061744C">
              <w:rPr>
                <w:sz w:val="24"/>
                <w:szCs w:val="24"/>
              </w:rPr>
              <w:lastRenderedPageBreak/>
              <w:t>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lastRenderedPageBreak/>
              <w:t xml:space="preserve">ОРУ. Игры:  Лапта. Эстафеты. Развитие скоростно-силовых </w:t>
            </w:r>
            <w:r w:rsidRPr="0061744C">
              <w:rPr>
                <w:sz w:val="24"/>
                <w:szCs w:val="24"/>
              </w:rPr>
              <w:lastRenderedPageBreak/>
              <w:t>способностей</w:t>
            </w:r>
          </w:p>
        </w:tc>
        <w:tc>
          <w:tcPr>
            <w:tcW w:w="1843" w:type="dxa"/>
          </w:tcPr>
          <w:p w:rsidR="00045576" w:rsidRPr="0061744C" w:rsidRDefault="00045576" w:rsidP="00455867">
            <w:pPr>
              <w:rPr>
                <w:b/>
                <w:sz w:val="24"/>
                <w:szCs w:val="24"/>
              </w:rPr>
            </w:pPr>
            <w:r w:rsidRPr="0061744C">
              <w:rPr>
                <w:b/>
                <w:bCs/>
                <w:sz w:val="24"/>
                <w:szCs w:val="24"/>
              </w:rPr>
              <w:lastRenderedPageBreak/>
              <w:t>Уметь</w:t>
            </w:r>
            <w:r w:rsidRPr="0061744C">
              <w:rPr>
                <w:sz w:val="24"/>
                <w:szCs w:val="24"/>
              </w:rPr>
              <w:t xml:space="preserve"> играть в </w:t>
            </w:r>
            <w:r w:rsidRPr="0061744C">
              <w:rPr>
                <w:sz w:val="24"/>
                <w:szCs w:val="24"/>
              </w:rPr>
              <w:lastRenderedPageBreak/>
              <w:t>подвижные игры.</w:t>
            </w:r>
          </w:p>
        </w:tc>
        <w:tc>
          <w:tcPr>
            <w:tcW w:w="992" w:type="dxa"/>
          </w:tcPr>
          <w:p w:rsidR="00045576" w:rsidRPr="0061744C" w:rsidRDefault="00045576" w:rsidP="00455867">
            <w:pPr>
              <w:rPr>
                <w:b/>
                <w:sz w:val="24"/>
                <w:szCs w:val="24"/>
              </w:rPr>
            </w:pPr>
            <w:r w:rsidRPr="0061744C">
              <w:rPr>
                <w:sz w:val="24"/>
                <w:szCs w:val="24"/>
              </w:rPr>
              <w:lastRenderedPageBreak/>
              <w:t>текущи</w:t>
            </w:r>
            <w:r w:rsidRPr="0061744C">
              <w:rPr>
                <w:sz w:val="24"/>
                <w:szCs w:val="24"/>
              </w:rPr>
              <w:lastRenderedPageBreak/>
              <w:t>й</w:t>
            </w:r>
          </w:p>
        </w:tc>
        <w:tc>
          <w:tcPr>
            <w:tcW w:w="1560" w:type="dxa"/>
          </w:tcPr>
          <w:p w:rsidR="00045576" w:rsidRPr="0061744C" w:rsidRDefault="00045576" w:rsidP="00455867">
            <w:pPr>
              <w:rPr>
                <w:sz w:val="24"/>
                <w:szCs w:val="24"/>
              </w:rPr>
            </w:pPr>
            <w:r w:rsidRPr="0061744C">
              <w:rPr>
                <w:sz w:val="24"/>
                <w:szCs w:val="24"/>
              </w:rPr>
              <w:lastRenderedPageBreak/>
              <w:t xml:space="preserve">Комп-лекс </w:t>
            </w:r>
            <w:r w:rsidRPr="0061744C">
              <w:rPr>
                <w:sz w:val="24"/>
                <w:szCs w:val="24"/>
              </w:rPr>
              <w:lastRenderedPageBreak/>
              <w:t xml:space="preserve">УУГ </w:t>
            </w:r>
          </w:p>
          <w:p w:rsidR="00045576" w:rsidRPr="0061744C" w:rsidRDefault="00045576" w:rsidP="00455867">
            <w:pPr>
              <w:rPr>
                <w:b/>
                <w:sz w:val="24"/>
                <w:szCs w:val="24"/>
              </w:rPr>
            </w:pPr>
          </w:p>
        </w:tc>
      </w:tr>
      <w:tr w:rsidR="00045576" w:rsidRPr="0061744C" w:rsidTr="00045576">
        <w:tc>
          <w:tcPr>
            <w:tcW w:w="563" w:type="dxa"/>
          </w:tcPr>
          <w:p w:rsidR="00045576" w:rsidRPr="0061744C" w:rsidRDefault="00045576" w:rsidP="00455867">
            <w:pPr>
              <w:rPr>
                <w:sz w:val="24"/>
                <w:szCs w:val="24"/>
              </w:rPr>
            </w:pPr>
            <w:r w:rsidRPr="0061744C">
              <w:rPr>
                <w:sz w:val="24"/>
                <w:szCs w:val="24"/>
              </w:rPr>
              <w:lastRenderedPageBreak/>
              <w:t>16</w:t>
            </w:r>
          </w:p>
        </w:tc>
        <w:tc>
          <w:tcPr>
            <w:tcW w:w="1544" w:type="dxa"/>
          </w:tcPr>
          <w:p w:rsidR="00045576" w:rsidRPr="0061744C" w:rsidRDefault="00045576" w:rsidP="00455867">
            <w:pPr>
              <w:rPr>
                <w:sz w:val="24"/>
                <w:szCs w:val="24"/>
              </w:rPr>
            </w:pPr>
            <w:r w:rsidRPr="0061744C">
              <w:rPr>
                <w:sz w:val="24"/>
                <w:szCs w:val="24"/>
              </w:rPr>
              <w:t>Подвижные игры</w:t>
            </w:r>
            <w:r>
              <w:rPr>
                <w:sz w:val="24"/>
                <w:szCs w:val="24"/>
              </w:rPr>
              <w:t xml:space="preserve"> на местности</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Лапта.</w:t>
            </w:r>
            <w:r>
              <w:rPr>
                <w:sz w:val="24"/>
                <w:szCs w:val="24"/>
              </w:rPr>
              <w:t xml:space="preserve"> </w:t>
            </w:r>
            <w:r w:rsidRPr="0061744C">
              <w:rPr>
                <w:sz w:val="24"/>
                <w:szCs w:val="24"/>
              </w:rPr>
              <w:t>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 </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 xml:space="preserve">Комп-лекс УУГ </w:t>
            </w:r>
          </w:p>
          <w:p w:rsidR="00045576" w:rsidRPr="0061744C" w:rsidRDefault="00045576" w:rsidP="00455867">
            <w:pPr>
              <w:rPr>
                <w:b/>
                <w:sz w:val="24"/>
                <w:szCs w:val="24"/>
              </w:rPr>
            </w:pPr>
          </w:p>
        </w:tc>
      </w:tr>
      <w:tr w:rsidR="00045576" w:rsidRPr="0061744C" w:rsidTr="00045576">
        <w:tc>
          <w:tcPr>
            <w:tcW w:w="563" w:type="dxa"/>
          </w:tcPr>
          <w:p w:rsidR="00045576" w:rsidRPr="0061744C" w:rsidRDefault="00045576" w:rsidP="00455867">
            <w:pPr>
              <w:rPr>
                <w:sz w:val="24"/>
                <w:szCs w:val="24"/>
              </w:rPr>
            </w:pPr>
            <w:r w:rsidRPr="0061744C">
              <w:rPr>
                <w:sz w:val="24"/>
                <w:szCs w:val="24"/>
              </w:rPr>
              <w:t>17</w:t>
            </w:r>
          </w:p>
        </w:tc>
        <w:tc>
          <w:tcPr>
            <w:tcW w:w="1544" w:type="dxa"/>
          </w:tcPr>
          <w:p w:rsidR="00045576" w:rsidRPr="0061744C" w:rsidRDefault="00045576" w:rsidP="00455867">
            <w:pPr>
              <w:rPr>
                <w:b/>
                <w:sz w:val="24"/>
                <w:szCs w:val="24"/>
              </w:rPr>
            </w:pPr>
            <w:r w:rsidRPr="0061744C">
              <w:rPr>
                <w:sz w:val="24"/>
                <w:szCs w:val="24"/>
              </w:rPr>
              <w:t>Подвижные игры</w:t>
            </w:r>
            <w:r>
              <w:rPr>
                <w:sz w:val="24"/>
                <w:szCs w:val="24"/>
              </w:rPr>
              <w:t xml:space="preserve">  эстафеты</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 xml:space="preserve">Комп-лекс УУГ </w:t>
            </w:r>
          </w:p>
          <w:p w:rsidR="00045576" w:rsidRPr="0061744C" w:rsidRDefault="00045576" w:rsidP="00455867">
            <w:pPr>
              <w:rPr>
                <w:b/>
                <w:sz w:val="24"/>
                <w:szCs w:val="24"/>
              </w:rPr>
            </w:pPr>
          </w:p>
        </w:tc>
      </w:tr>
      <w:tr w:rsidR="00045576" w:rsidRPr="0061744C" w:rsidTr="00045576">
        <w:tc>
          <w:tcPr>
            <w:tcW w:w="563" w:type="dxa"/>
          </w:tcPr>
          <w:p w:rsidR="00045576" w:rsidRPr="0061744C" w:rsidRDefault="00045576" w:rsidP="00455867">
            <w:pPr>
              <w:rPr>
                <w:sz w:val="24"/>
                <w:szCs w:val="24"/>
              </w:rPr>
            </w:pPr>
            <w:r w:rsidRPr="0061744C">
              <w:rPr>
                <w:sz w:val="24"/>
                <w:szCs w:val="24"/>
              </w:rPr>
              <w:t>18</w:t>
            </w:r>
          </w:p>
        </w:tc>
        <w:tc>
          <w:tcPr>
            <w:tcW w:w="1544" w:type="dxa"/>
          </w:tcPr>
          <w:p w:rsidR="00045576" w:rsidRPr="0061744C" w:rsidRDefault="00045576" w:rsidP="00455867">
            <w:pPr>
              <w:rPr>
                <w:sz w:val="24"/>
                <w:szCs w:val="24"/>
              </w:rPr>
            </w:pPr>
            <w:r w:rsidRPr="0061744C">
              <w:rPr>
                <w:sz w:val="24"/>
                <w:szCs w:val="24"/>
              </w:rPr>
              <w:t>Подвижные игры</w:t>
            </w:r>
            <w:r>
              <w:rPr>
                <w:sz w:val="24"/>
                <w:szCs w:val="24"/>
              </w:rPr>
              <w:t xml:space="preserve">  на местности</w:t>
            </w:r>
            <w:r w:rsidRPr="0061744C">
              <w:rPr>
                <w:sz w:val="24"/>
                <w:szCs w:val="24"/>
              </w:rPr>
              <w:t>..</w:t>
            </w:r>
          </w:p>
        </w:tc>
        <w:tc>
          <w:tcPr>
            <w:tcW w:w="736" w:type="dxa"/>
          </w:tcPr>
          <w:p w:rsidR="00045576" w:rsidRPr="0061744C" w:rsidRDefault="00045576" w:rsidP="00455867">
            <w:pPr>
              <w:rPr>
                <w:sz w:val="24"/>
                <w:szCs w:val="24"/>
              </w:rPr>
            </w:pPr>
            <w:r w:rsidRPr="0061744C">
              <w:rPr>
                <w:sz w:val="24"/>
                <w:szCs w:val="24"/>
              </w:rPr>
              <w:t>1</w:t>
            </w: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Лапта.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 xml:space="preserve">Комп-лекс УУГ </w:t>
            </w:r>
          </w:p>
          <w:p w:rsidR="00045576" w:rsidRPr="0061744C" w:rsidRDefault="00045576" w:rsidP="00455867">
            <w:pPr>
              <w:rPr>
                <w:b/>
                <w:sz w:val="24"/>
                <w:szCs w:val="24"/>
              </w:rPr>
            </w:pPr>
          </w:p>
        </w:tc>
      </w:tr>
      <w:tr w:rsidR="00045576" w:rsidRPr="0061744C" w:rsidTr="00045576">
        <w:tc>
          <w:tcPr>
            <w:tcW w:w="563" w:type="dxa"/>
          </w:tcPr>
          <w:p w:rsidR="00045576" w:rsidRPr="0061744C" w:rsidRDefault="00045576" w:rsidP="00455867">
            <w:pPr>
              <w:rPr>
                <w:sz w:val="24"/>
                <w:szCs w:val="24"/>
              </w:rPr>
            </w:pPr>
            <w:r w:rsidRPr="0061744C">
              <w:rPr>
                <w:sz w:val="24"/>
                <w:szCs w:val="24"/>
              </w:rPr>
              <w:t>19</w:t>
            </w:r>
          </w:p>
        </w:tc>
        <w:tc>
          <w:tcPr>
            <w:tcW w:w="1544" w:type="dxa"/>
          </w:tcPr>
          <w:p w:rsidR="00045576" w:rsidRPr="0061744C" w:rsidRDefault="00045576" w:rsidP="00455867">
            <w:pPr>
              <w:rPr>
                <w:b/>
                <w:sz w:val="24"/>
                <w:szCs w:val="24"/>
              </w:rPr>
            </w:pPr>
            <w:r w:rsidRPr="0061744C">
              <w:rPr>
                <w:sz w:val="24"/>
                <w:szCs w:val="24"/>
              </w:rPr>
              <w:t>Подвижные игры</w:t>
            </w:r>
            <w:r>
              <w:rPr>
                <w:sz w:val="24"/>
                <w:szCs w:val="24"/>
              </w:rPr>
              <w:t xml:space="preserve">  на местности</w:t>
            </w:r>
            <w:r w:rsidRPr="0061744C">
              <w:rPr>
                <w:sz w:val="24"/>
                <w:szCs w:val="24"/>
              </w:rPr>
              <w:t>..</w:t>
            </w:r>
          </w:p>
        </w:tc>
        <w:tc>
          <w:tcPr>
            <w:tcW w:w="736" w:type="dxa"/>
          </w:tcPr>
          <w:p w:rsidR="00045576" w:rsidRPr="0061744C" w:rsidRDefault="00045576" w:rsidP="00455867">
            <w:pPr>
              <w:rPr>
                <w:b/>
                <w:sz w:val="24"/>
                <w:szCs w:val="24"/>
              </w:rPr>
            </w:pPr>
          </w:p>
        </w:tc>
        <w:tc>
          <w:tcPr>
            <w:tcW w:w="1418" w:type="dxa"/>
          </w:tcPr>
          <w:p w:rsidR="00045576" w:rsidRPr="0061744C" w:rsidRDefault="00045576" w:rsidP="00455867">
            <w:pPr>
              <w:rPr>
                <w:b/>
                <w:sz w:val="24"/>
                <w:szCs w:val="24"/>
              </w:rPr>
            </w:pPr>
            <w:r w:rsidRPr="0061744C">
              <w:rPr>
                <w:sz w:val="24"/>
                <w:szCs w:val="24"/>
              </w:rPr>
              <w:t>Образова-тельно -обучающий</w:t>
            </w:r>
          </w:p>
        </w:tc>
        <w:tc>
          <w:tcPr>
            <w:tcW w:w="6796" w:type="dxa"/>
          </w:tcPr>
          <w:p w:rsidR="00045576" w:rsidRPr="0061744C" w:rsidRDefault="00045576" w:rsidP="00455867">
            <w:pPr>
              <w:autoSpaceDE w:val="0"/>
              <w:autoSpaceDN w:val="0"/>
              <w:adjustRightInd w:val="0"/>
              <w:spacing w:line="252" w:lineRule="auto"/>
              <w:rPr>
                <w:sz w:val="24"/>
                <w:szCs w:val="24"/>
              </w:rPr>
            </w:pPr>
            <w:r w:rsidRPr="0061744C">
              <w:rPr>
                <w:sz w:val="24"/>
                <w:szCs w:val="24"/>
              </w:rPr>
              <w:t>ОРУ. Игры:  Лапта. Эстафеты. Развитие скоростно-силовых способностей</w:t>
            </w:r>
          </w:p>
        </w:tc>
        <w:tc>
          <w:tcPr>
            <w:tcW w:w="1843" w:type="dxa"/>
          </w:tcPr>
          <w:p w:rsidR="00045576" w:rsidRPr="0061744C" w:rsidRDefault="00045576" w:rsidP="00455867">
            <w:pPr>
              <w:rPr>
                <w:b/>
                <w:sz w:val="24"/>
                <w:szCs w:val="24"/>
              </w:rPr>
            </w:pPr>
            <w:r w:rsidRPr="0061744C">
              <w:rPr>
                <w:b/>
                <w:bCs/>
                <w:sz w:val="24"/>
                <w:szCs w:val="24"/>
              </w:rPr>
              <w:t>Уметь</w:t>
            </w:r>
            <w:r w:rsidRPr="0061744C">
              <w:rPr>
                <w:sz w:val="24"/>
                <w:szCs w:val="24"/>
              </w:rPr>
              <w:t xml:space="preserve"> играть в подвижные игры</w:t>
            </w:r>
          </w:p>
        </w:tc>
        <w:tc>
          <w:tcPr>
            <w:tcW w:w="992" w:type="dxa"/>
          </w:tcPr>
          <w:p w:rsidR="00045576" w:rsidRPr="0061744C" w:rsidRDefault="00045576" w:rsidP="00455867">
            <w:pPr>
              <w:rPr>
                <w:b/>
                <w:sz w:val="24"/>
                <w:szCs w:val="24"/>
              </w:rPr>
            </w:pPr>
            <w:r w:rsidRPr="0061744C">
              <w:rPr>
                <w:sz w:val="24"/>
                <w:szCs w:val="24"/>
              </w:rPr>
              <w:t>текущий</w:t>
            </w:r>
          </w:p>
        </w:tc>
        <w:tc>
          <w:tcPr>
            <w:tcW w:w="1560" w:type="dxa"/>
          </w:tcPr>
          <w:p w:rsidR="00045576" w:rsidRPr="0061744C" w:rsidRDefault="00045576" w:rsidP="00455867">
            <w:pPr>
              <w:rPr>
                <w:sz w:val="24"/>
                <w:szCs w:val="24"/>
              </w:rPr>
            </w:pPr>
            <w:r w:rsidRPr="0061744C">
              <w:rPr>
                <w:sz w:val="24"/>
                <w:szCs w:val="24"/>
              </w:rPr>
              <w:t xml:space="preserve">Комп-лекс УУГ </w:t>
            </w:r>
          </w:p>
          <w:p w:rsidR="00045576" w:rsidRPr="0061744C" w:rsidRDefault="00045576" w:rsidP="00455867">
            <w:pPr>
              <w:rPr>
                <w:b/>
                <w:sz w:val="24"/>
                <w:szCs w:val="24"/>
              </w:rPr>
            </w:pPr>
          </w:p>
        </w:tc>
      </w:tr>
    </w:tbl>
    <w:p w:rsidR="00711DC1" w:rsidRPr="00B45437" w:rsidRDefault="00711DC1" w:rsidP="00711DC1">
      <w:pPr>
        <w:jc w:val="center"/>
        <w:rPr>
          <w:b/>
        </w:rPr>
      </w:pPr>
    </w:p>
    <w:p w:rsidR="00711DC1" w:rsidRPr="00B45437" w:rsidRDefault="00711DC1" w:rsidP="00711DC1">
      <w:pPr>
        <w:jc w:val="center"/>
        <w:rPr>
          <w:b/>
        </w:rPr>
      </w:pPr>
    </w:p>
    <w:p w:rsidR="00711DC1" w:rsidRPr="00B45437" w:rsidRDefault="00711DC1" w:rsidP="00711DC1">
      <w:pPr>
        <w:jc w:val="center"/>
        <w:rPr>
          <w:b/>
        </w:rPr>
      </w:pPr>
    </w:p>
    <w:p w:rsidR="00711DC1" w:rsidRDefault="00711DC1"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Default="00045576" w:rsidP="00711DC1">
      <w:pPr>
        <w:jc w:val="center"/>
        <w:rPr>
          <w:b/>
        </w:rPr>
      </w:pPr>
    </w:p>
    <w:p w:rsidR="00045576" w:rsidRPr="00B45437" w:rsidRDefault="00045576" w:rsidP="00711DC1">
      <w:pPr>
        <w:jc w:val="center"/>
        <w:rPr>
          <w:b/>
        </w:rPr>
      </w:pPr>
    </w:p>
    <w:p w:rsidR="00711DC1" w:rsidRPr="00B45437" w:rsidRDefault="00711DC1" w:rsidP="00711DC1">
      <w:pPr>
        <w:jc w:val="center"/>
        <w:rPr>
          <w:b/>
        </w:rPr>
      </w:pPr>
    </w:p>
    <w:p w:rsidR="00711DC1" w:rsidRPr="00B45437" w:rsidRDefault="00711DC1" w:rsidP="00711DC1">
      <w:pPr>
        <w:jc w:val="center"/>
        <w:rPr>
          <w:b/>
        </w:rPr>
      </w:pPr>
    </w:p>
    <w:p w:rsidR="00711DC1" w:rsidRDefault="00711DC1" w:rsidP="00711DC1">
      <w:pPr>
        <w:jc w:val="center"/>
        <w:rPr>
          <w:b/>
        </w:rPr>
      </w:pPr>
    </w:p>
    <w:p w:rsidR="00711DC1" w:rsidRPr="00793D48" w:rsidRDefault="00E91F44" w:rsidP="00E91F44">
      <w:pPr>
        <w:rPr>
          <w:b/>
        </w:rPr>
      </w:pPr>
      <w:r>
        <w:rPr>
          <w:b/>
        </w:rPr>
        <w:lastRenderedPageBreak/>
        <w:t xml:space="preserve">                                                                       </w:t>
      </w:r>
      <w:r w:rsidR="00711DC1" w:rsidRPr="00793D48">
        <w:rPr>
          <w:b/>
        </w:rPr>
        <w:t>ПРОВЕДЕНИЕ ЗАЧЕТНО-ТЕСТОВЫХ УРОКОВ</w:t>
      </w:r>
    </w:p>
    <w:p w:rsidR="00711DC1" w:rsidRPr="00E91F44" w:rsidRDefault="00711DC1" w:rsidP="00711DC1">
      <w:pPr>
        <w:rPr>
          <w:b/>
          <w:i/>
        </w:rPr>
      </w:pPr>
    </w:p>
    <w:p w:rsidR="00711DC1" w:rsidRPr="00241465" w:rsidRDefault="00711DC1" w:rsidP="00711DC1">
      <w:pPr>
        <w:jc w:val="both"/>
      </w:pPr>
      <w:r w:rsidRPr="00241465">
        <w:t>КОНТРОЛЬНЫЕ НОРМАТИВЫ: проверка нормативов проводится в течение учебного года с целью контроля уровня физической подготовленности учащихся на разных этапах обучения.</w:t>
      </w:r>
    </w:p>
    <w:p w:rsidR="00711DC1" w:rsidRPr="00241465" w:rsidRDefault="00711DC1" w:rsidP="00711DC1">
      <w:pPr>
        <w:jc w:val="both"/>
      </w:pPr>
    </w:p>
    <w:p w:rsidR="00711DC1" w:rsidRPr="00241465" w:rsidRDefault="00711DC1" w:rsidP="00711DC1">
      <w:pPr>
        <w:jc w:val="both"/>
      </w:pPr>
      <w:r w:rsidRPr="00241465">
        <w:t>ТЕСТОВЫЕ НОРМАТИВЫ: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w:t>
      </w:r>
    </w:p>
    <w:p w:rsidR="00711DC1" w:rsidRPr="00241465" w:rsidRDefault="00711DC1" w:rsidP="00711DC1">
      <w:pPr>
        <w:jc w:val="both"/>
      </w:pPr>
    </w:p>
    <w:p w:rsidR="00711DC1" w:rsidRDefault="00711DC1" w:rsidP="00711DC1">
      <w:pPr>
        <w:jc w:val="both"/>
        <w:rPr>
          <w:i/>
        </w:rPr>
      </w:pPr>
    </w:p>
    <w:tbl>
      <w:tblPr>
        <w:tblW w:w="0" w:type="auto"/>
        <w:tblInd w:w="1615" w:type="dxa"/>
        <w:tblLayout w:type="fixed"/>
        <w:tblLook w:val="0000"/>
      </w:tblPr>
      <w:tblGrid>
        <w:gridCol w:w="565"/>
        <w:gridCol w:w="3687"/>
        <w:gridCol w:w="548"/>
        <w:gridCol w:w="727"/>
        <w:gridCol w:w="708"/>
        <w:gridCol w:w="710"/>
        <w:gridCol w:w="793"/>
        <w:gridCol w:w="794"/>
        <w:gridCol w:w="795"/>
        <w:gridCol w:w="914"/>
        <w:gridCol w:w="680"/>
        <w:gridCol w:w="897"/>
        <w:gridCol w:w="24"/>
      </w:tblGrid>
      <w:tr w:rsidR="00711DC1" w:rsidRPr="001D4A56" w:rsidTr="00220C83">
        <w:trPr>
          <w:gridAfter w:val="1"/>
          <w:wAfter w:w="24" w:type="dxa"/>
          <w:trHeight w:val="253"/>
        </w:trPr>
        <w:tc>
          <w:tcPr>
            <w:tcW w:w="48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rPr>
                <w:b/>
                <w:bCs/>
              </w:rPr>
            </w:pPr>
            <w:r>
              <w:rPr>
                <w:b/>
                <w:bCs/>
                <w:sz w:val="22"/>
                <w:szCs w:val="22"/>
              </w:rPr>
              <w:t xml:space="preserve">                           </w:t>
            </w:r>
            <w:r w:rsidRPr="001D4A56">
              <w:rPr>
                <w:b/>
                <w:bCs/>
                <w:sz w:val="22"/>
                <w:szCs w:val="22"/>
              </w:rPr>
              <w:t>Нормативы</w:t>
            </w: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
                <w:bCs/>
              </w:rPr>
            </w:pPr>
            <w:r w:rsidRPr="001D4A56">
              <w:rPr>
                <w:b/>
                <w:bCs/>
                <w:sz w:val="22"/>
                <w:szCs w:val="22"/>
              </w:rPr>
              <w:t>2 класс</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
                <w:bCs/>
              </w:rPr>
            </w:pPr>
            <w:r w:rsidRPr="001D4A56">
              <w:rPr>
                <w:b/>
                <w:bCs/>
                <w:sz w:val="22"/>
                <w:szCs w:val="22"/>
              </w:rPr>
              <w:t>3 класс</w:t>
            </w:r>
          </w:p>
        </w:tc>
        <w:tc>
          <w:tcPr>
            <w:tcW w:w="2491" w:type="dxa"/>
            <w:gridSpan w:val="3"/>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Cs/>
              </w:rPr>
            </w:pPr>
            <w:r w:rsidRPr="001D4A56">
              <w:rPr>
                <w:b/>
                <w:bCs/>
                <w:sz w:val="22"/>
                <w:szCs w:val="22"/>
              </w:rPr>
              <w:t>4 класс</w:t>
            </w:r>
          </w:p>
        </w:tc>
      </w:tr>
      <w:tr w:rsidR="00711DC1" w:rsidRPr="001D4A56" w:rsidTr="00220C83">
        <w:trPr>
          <w:gridAfter w:val="1"/>
          <w:wAfter w:w="24" w:type="dxa"/>
          <w:trHeight w:val="268"/>
        </w:trPr>
        <w:tc>
          <w:tcPr>
            <w:tcW w:w="480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rPr>
                <w:bCs/>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
                <w:bCs/>
              </w:rPr>
            </w:pPr>
            <w:r w:rsidRPr="001D4A56">
              <w:rPr>
                <w:b/>
                <w:bCs/>
                <w:sz w:val="22"/>
                <w:szCs w:val="22"/>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
                <w:bCs/>
              </w:rPr>
            </w:pPr>
            <w:r w:rsidRPr="001D4A56">
              <w:rPr>
                <w:b/>
                <w:bCs/>
                <w:sz w:val="22"/>
                <w:szCs w:val="22"/>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
                <w:bCs/>
              </w:rPr>
            </w:pPr>
            <w:r w:rsidRPr="001D4A56">
              <w:rPr>
                <w:b/>
                <w:bCs/>
                <w:sz w:val="22"/>
                <w:szCs w:val="22"/>
              </w:rPr>
              <w:t>"3"</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
                <w:bCs/>
              </w:rPr>
            </w:pPr>
            <w:r w:rsidRPr="001D4A56">
              <w:rPr>
                <w:b/>
                <w:bCs/>
                <w:sz w:val="22"/>
                <w:szCs w:val="22"/>
              </w:rPr>
              <w:t>"5"</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
                <w:bCs/>
              </w:rPr>
            </w:pPr>
            <w:r w:rsidRPr="001D4A56">
              <w:rPr>
                <w:b/>
                <w:bCs/>
                <w:sz w:val="22"/>
                <w:szCs w:val="22"/>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
                <w:bCs/>
              </w:rPr>
            </w:pPr>
            <w:r w:rsidRPr="001D4A56">
              <w:rPr>
                <w:b/>
                <w:bCs/>
                <w:sz w:val="22"/>
                <w:szCs w:val="22"/>
              </w:rPr>
              <w:t>"3"</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
                <w:bCs/>
              </w:rPr>
            </w:pPr>
            <w:r w:rsidRPr="001D4A56">
              <w:rPr>
                <w:b/>
                <w:bCs/>
                <w:sz w:val="22"/>
                <w:szCs w:val="22"/>
              </w:rPr>
              <w:t>"5"</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
                <w:bCs/>
              </w:rPr>
            </w:pPr>
            <w:r w:rsidRPr="001D4A56">
              <w:rPr>
                <w:b/>
                <w:bCs/>
                <w:sz w:val="22"/>
                <w:szCs w:val="22"/>
              </w:rPr>
              <w:t>"4"</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045576">
            <w:pPr>
              <w:shd w:val="clear" w:color="auto" w:fill="FFFFFF" w:themeFill="background1"/>
              <w:jc w:val="center"/>
              <w:rPr>
                <w:bCs/>
              </w:rPr>
            </w:pPr>
            <w:r w:rsidRPr="001D4A56">
              <w:rPr>
                <w:b/>
                <w:bCs/>
                <w:sz w:val="22"/>
                <w:szCs w:val="22"/>
              </w:rPr>
              <w:t>"3"</w:t>
            </w:r>
          </w:p>
        </w:tc>
      </w:tr>
      <w:tr w:rsidR="00711DC1" w:rsidRPr="001D4A56" w:rsidTr="00220C83">
        <w:trPr>
          <w:trHeight w:val="268"/>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1</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Бег 30 м (сек.)</w:t>
            </w:r>
          </w:p>
        </w:tc>
        <w:tc>
          <w:tcPr>
            <w:tcW w:w="54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м</w:t>
            </w:r>
          </w:p>
        </w:tc>
        <w:tc>
          <w:tcPr>
            <w:tcW w:w="727"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5,4</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7.0</w:t>
            </w:r>
          </w:p>
        </w:tc>
        <w:tc>
          <w:tcPr>
            <w:tcW w:w="710"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7,1</w:t>
            </w:r>
          </w:p>
        </w:tc>
        <w:tc>
          <w:tcPr>
            <w:tcW w:w="793"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5,1</w:t>
            </w:r>
          </w:p>
        </w:tc>
        <w:tc>
          <w:tcPr>
            <w:tcW w:w="794"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6,7</w:t>
            </w:r>
          </w:p>
        </w:tc>
        <w:tc>
          <w:tcPr>
            <w:tcW w:w="795"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6,8</w:t>
            </w:r>
          </w:p>
        </w:tc>
        <w:tc>
          <w:tcPr>
            <w:tcW w:w="914"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5,0</w:t>
            </w:r>
          </w:p>
        </w:tc>
        <w:tc>
          <w:tcPr>
            <w:tcW w:w="680"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6,5</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sz w:val="22"/>
                <w:szCs w:val="22"/>
              </w:rPr>
              <w:t>6,6</w:t>
            </w:r>
          </w:p>
        </w:tc>
      </w:tr>
      <w:tr w:rsidR="00711DC1" w:rsidRPr="001D4A56" w:rsidTr="00220C83">
        <w:trPr>
          <w:trHeight w:val="268"/>
        </w:trPr>
        <w:tc>
          <w:tcPr>
            <w:tcW w:w="565" w:type="dxa"/>
            <w:vMerge/>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p>
        </w:tc>
        <w:tc>
          <w:tcPr>
            <w:tcW w:w="3687" w:type="dxa"/>
            <w:vMerge/>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p>
        </w:tc>
        <w:tc>
          <w:tcPr>
            <w:tcW w:w="54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д</w:t>
            </w:r>
          </w:p>
        </w:tc>
        <w:tc>
          <w:tcPr>
            <w:tcW w:w="727"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5.6</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7.2</w:t>
            </w:r>
          </w:p>
        </w:tc>
        <w:tc>
          <w:tcPr>
            <w:tcW w:w="710"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7,3</w:t>
            </w:r>
          </w:p>
        </w:tc>
        <w:tc>
          <w:tcPr>
            <w:tcW w:w="793"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5,3</w:t>
            </w:r>
          </w:p>
        </w:tc>
        <w:tc>
          <w:tcPr>
            <w:tcW w:w="794"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6,9</w:t>
            </w:r>
          </w:p>
        </w:tc>
        <w:tc>
          <w:tcPr>
            <w:tcW w:w="795"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7,0</w:t>
            </w:r>
          </w:p>
        </w:tc>
        <w:tc>
          <w:tcPr>
            <w:tcW w:w="914"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5,2</w:t>
            </w:r>
          </w:p>
        </w:tc>
        <w:tc>
          <w:tcPr>
            <w:tcW w:w="680"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6,5</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sz w:val="22"/>
                <w:szCs w:val="22"/>
              </w:rPr>
              <w:t>6,66</w:t>
            </w:r>
          </w:p>
        </w:tc>
      </w:tr>
      <w:tr w:rsidR="00711DC1" w:rsidRPr="001D4A56" w:rsidTr="00220C83">
        <w:trPr>
          <w:trHeight w:val="268"/>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2</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 xml:space="preserve">Бег 1000 м (мин,сек.)                                  ("+" - без учета времени) </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м</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5.50</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6.10</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6.50</w:t>
            </w:r>
          </w:p>
        </w:tc>
      </w:tr>
      <w:tr w:rsidR="00711DC1" w:rsidRPr="001D4A56" w:rsidTr="00220C83">
        <w:trPr>
          <w:trHeight w:val="301"/>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p>
        </w:tc>
        <w:tc>
          <w:tcPr>
            <w:tcW w:w="3687" w:type="dxa"/>
            <w:vMerge/>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д</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6.10</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6.30</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650</w:t>
            </w:r>
          </w:p>
        </w:tc>
      </w:tr>
      <w:tr w:rsidR="00711DC1" w:rsidRPr="001D4A56" w:rsidTr="00220C83">
        <w:trPr>
          <w:trHeight w:val="266"/>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3</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Челночный бег 3х10 м (сек.)</w:t>
            </w:r>
          </w:p>
        </w:tc>
        <w:tc>
          <w:tcPr>
            <w:tcW w:w="54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м</w:t>
            </w:r>
          </w:p>
        </w:tc>
        <w:tc>
          <w:tcPr>
            <w:tcW w:w="727"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 9.1</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 10.0</w:t>
            </w:r>
          </w:p>
        </w:tc>
        <w:tc>
          <w:tcPr>
            <w:tcW w:w="710"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 10.4</w:t>
            </w:r>
          </w:p>
        </w:tc>
        <w:tc>
          <w:tcPr>
            <w:tcW w:w="793"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 8.8</w:t>
            </w:r>
          </w:p>
        </w:tc>
        <w:tc>
          <w:tcPr>
            <w:tcW w:w="794"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9.9 </w:t>
            </w:r>
          </w:p>
        </w:tc>
        <w:tc>
          <w:tcPr>
            <w:tcW w:w="795"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10.2 </w:t>
            </w:r>
          </w:p>
        </w:tc>
        <w:tc>
          <w:tcPr>
            <w:tcW w:w="914"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8.6</w:t>
            </w:r>
          </w:p>
        </w:tc>
        <w:tc>
          <w:tcPr>
            <w:tcW w:w="680"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9.5</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sz w:val="22"/>
                <w:szCs w:val="22"/>
              </w:rPr>
              <w:t>9.9</w:t>
            </w:r>
          </w:p>
        </w:tc>
      </w:tr>
      <w:tr w:rsidR="00711DC1" w:rsidRPr="001D4A56" w:rsidTr="00220C83">
        <w:trPr>
          <w:trHeight w:val="20"/>
        </w:trPr>
        <w:tc>
          <w:tcPr>
            <w:tcW w:w="565" w:type="dxa"/>
            <w:vMerge/>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p>
        </w:tc>
        <w:tc>
          <w:tcPr>
            <w:tcW w:w="3687" w:type="dxa"/>
            <w:vMerge/>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p>
        </w:tc>
        <w:tc>
          <w:tcPr>
            <w:tcW w:w="54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д</w:t>
            </w:r>
          </w:p>
        </w:tc>
        <w:tc>
          <w:tcPr>
            <w:tcW w:w="727"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 9.7</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10.7 </w:t>
            </w:r>
          </w:p>
        </w:tc>
        <w:tc>
          <w:tcPr>
            <w:tcW w:w="710"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11.2 </w:t>
            </w:r>
          </w:p>
        </w:tc>
        <w:tc>
          <w:tcPr>
            <w:tcW w:w="793"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 9.3</w:t>
            </w:r>
          </w:p>
        </w:tc>
        <w:tc>
          <w:tcPr>
            <w:tcW w:w="794"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10.3 </w:t>
            </w:r>
          </w:p>
        </w:tc>
        <w:tc>
          <w:tcPr>
            <w:tcW w:w="795"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10.8 </w:t>
            </w:r>
          </w:p>
        </w:tc>
        <w:tc>
          <w:tcPr>
            <w:tcW w:w="914"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9.1</w:t>
            </w:r>
          </w:p>
        </w:tc>
        <w:tc>
          <w:tcPr>
            <w:tcW w:w="680"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10.0</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10.4</w:t>
            </w:r>
          </w:p>
        </w:tc>
      </w:tr>
    </w:tbl>
    <w:p w:rsidR="00711DC1" w:rsidRPr="001D4A56" w:rsidRDefault="00711DC1" w:rsidP="001D4A56">
      <w:pPr>
        <w:shd w:val="clear" w:color="auto" w:fill="FFFFFF"/>
        <w:rPr>
          <w:sz w:val="22"/>
          <w:szCs w:val="22"/>
        </w:rPr>
      </w:pPr>
    </w:p>
    <w:tbl>
      <w:tblPr>
        <w:tblW w:w="0" w:type="auto"/>
        <w:tblInd w:w="1630" w:type="dxa"/>
        <w:tblLayout w:type="fixed"/>
        <w:tblLook w:val="0000"/>
      </w:tblPr>
      <w:tblGrid>
        <w:gridCol w:w="567"/>
        <w:gridCol w:w="3676"/>
        <w:gridCol w:w="566"/>
        <w:gridCol w:w="717"/>
        <w:gridCol w:w="709"/>
        <w:gridCol w:w="709"/>
        <w:gridCol w:w="849"/>
        <w:gridCol w:w="709"/>
        <w:gridCol w:w="841"/>
        <w:gridCol w:w="901"/>
        <w:gridCol w:w="708"/>
        <w:gridCol w:w="851"/>
      </w:tblGrid>
      <w:tr w:rsidR="00711DC1" w:rsidRPr="001D4A56" w:rsidTr="00220C83">
        <w:trPr>
          <w:trHeight w:val="2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4</w:t>
            </w:r>
          </w:p>
        </w:tc>
        <w:tc>
          <w:tcPr>
            <w:tcW w:w="3676" w:type="dxa"/>
            <w:vMerge w:val="restart"/>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Прыжок в длину с места (см)</w:t>
            </w:r>
          </w:p>
        </w:tc>
        <w:tc>
          <w:tcPr>
            <w:tcW w:w="566"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м</w:t>
            </w:r>
          </w:p>
        </w:tc>
        <w:tc>
          <w:tcPr>
            <w:tcW w:w="717"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110</w:t>
            </w:r>
          </w:p>
        </w:tc>
        <w:tc>
          <w:tcPr>
            <w:tcW w:w="84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175</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130</w:t>
            </w:r>
          </w:p>
        </w:tc>
        <w:tc>
          <w:tcPr>
            <w:tcW w:w="84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120</w:t>
            </w:r>
          </w:p>
        </w:tc>
        <w:tc>
          <w:tcPr>
            <w:tcW w:w="90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185</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sz w:val="22"/>
                <w:szCs w:val="22"/>
              </w:rPr>
              <w:t>130</w:t>
            </w:r>
          </w:p>
        </w:tc>
      </w:tr>
      <w:tr w:rsidR="00711DC1" w:rsidRPr="001D4A56" w:rsidTr="00220C83">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p>
        </w:tc>
        <w:tc>
          <w:tcPr>
            <w:tcW w:w="3676" w:type="dxa"/>
            <w:vMerge/>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p>
        </w:tc>
        <w:tc>
          <w:tcPr>
            <w:tcW w:w="566"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д</w:t>
            </w:r>
          </w:p>
        </w:tc>
        <w:tc>
          <w:tcPr>
            <w:tcW w:w="717"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100</w:t>
            </w:r>
          </w:p>
        </w:tc>
        <w:tc>
          <w:tcPr>
            <w:tcW w:w="84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135</w:t>
            </w:r>
          </w:p>
        </w:tc>
        <w:tc>
          <w:tcPr>
            <w:tcW w:w="84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110</w:t>
            </w:r>
          </w:p>
        </w:tc>
        <w:tc>
          <w:tcPr>
            <w:tcW w:w="90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170</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sz w:val="22"/>
                <w:szCs w:val="22"/>
              </w:rPr>
              <w:t>120</w:t>
            </w:r>
          </w:p>
        </w:tc>
      </w:tr>
      <w:tr w:rsidR="00711DC1" w:rsidRPr="001D4A56" w:rsidTr="00220C83">
        <w:trPr>
          <w:trHeight w:val="28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987643" w:rsidP="001D4A56">
            <w:pPr>
              <w:shd w:val="clear" w:color="auto" w:fill="FFFFFF"/>
              <w:rPr>
                <w:bCs/>
              </w:rPr>
            </w:pPr>
            <w:r w:rsidRPr="001D4A56">
              <w:rPr>
                <w:bCs/>
                <w:sz w:val="22"/>
                <w:szCs w:val="22"/>
              </w:rPr>
              <w:t>5</w:t>
            </w:r>
          </w:p>
        </w:tc>
        <w:tc>
          <w:tcPr>
            <w:tcW w:w="3676" w:type="dxa"/>
            <w:vMerge w:val="restart"/>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Прыжки через скакалку (кол-во раз/мин.)</w:t>
            </w:r>
          </w:p>
        </w:tc>
        <w:tc>
          <w:tcPr>
            <w:tcW w:w="566"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м</w:t>
            </w:r>
          </w:p>
        </w:tc>
        <w:tc>
          <w:tcPr>
            <w:tcW w:w="717"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50</w:t>
            </w:r>
          </w:p>
        </w:tc>
        <w:tc>
          <w:tcPr>
            <w:tcW w:w="84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70</w:t>
            </w:r>
          </w:p>
        </w:tc>
        <w:tc>
          <w:tcPr>
            <w:tcW w:w="84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60</w:t>
            </w:r>
          </w:p>
        </w:tc>
        <w:tc>
          <w:tcPr>
            <w:tcW w:w="90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sz w:val="22"/>
                <w:szCs w:val="22"/>
              </w:rPr>
              <w:t>70</w:t>
            </w:r>
          </w:p>
        </w:tc>
      </w:tr>
      <w:tr w:rsidR="00711DC1" w:rsidRPr="001D4A56" w:rsidTr="00220C83">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p>
        </w:tc>
        <w:tc>
          <w:tcPr>
            <w:tcW w:w="3676" w:type="dxa"/>
            <w:vMerge/>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p>
        </w:tc>
        <w:tc>
          <w:tcPr>
            <w:tcW w:w="566"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д</w:t>
            </w:r>
          </w:p>
        </w:tc>
        <w:tc>
          <w:tcPr>
            <w:tcW w:w="717"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60</w:t>
            </w:r>
          </w:p>
        </w:tc>
        <w:tc>
          <w:tcPr>
            <w:tcW w:w="84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80</w:t>
            </w:r>
          </w:p>
        </w:tc>
        <w:tc>
          <w:tcPr>
            <w:tcW w:w="84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70</w:t>
            </w:r>
          </w:p>
        </w:tc>
        <w:tc>
          <w:tcPr>
            <w:tcW w:w="90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sz w:val="22"/>
                <w:szCs w:val="22"/>
              </w:rPr>
              <w:t>80</w:t>
            </w:r>
          </w:p>
        </w:tc>
      </w:tr>
      <w:tr w:rsidR="00711DC1" w:rsidRPr="001D4A56" w:rsidTr="00220C83">
        <w:trPr>
          <w:trHeight w:val="2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7</w:t>
            </w:r>
          </w:p>
        </w:tc>
        <w:tc>
          <w:tcPr>
            <w:tcW w:w="36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Отжимания (кол-во раз)</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bCs/>
                <w:sz w:val="22"/>
                <w:szCs w:val="22"/>
              </w:rPr>
              <w:t>м</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7</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sz w:val="22"/>
                <w:szCs w:val="22"/>
              </w:rPr>
              <w:t>12</w:t>
            </w:r>
          </w:p>
        </w:tc>
      </w:tr>
      <w:tr w:rsidR="00711DC1" w:rsidRPr="001D4A56" w:rsidTr="00220C83">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p>
        </w:tc>
        <w:tc>
          <w:tcPr>
            <w:tcW w:w="3676" w:type="dxa"/>
            <w:vMerge/>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bCs/>
                <w:sz w:val="22"/>
                <w:szCs w:val="22"/>
              </w:rPr>
              <w:t>д</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7</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5</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sz w:val="22"/>
                <w:szCs w:val="22"/>
              </w:rPr>
              <w:t>8</w:t>
            </w:r>
          </w:p>
        </w:tc>
      </w:tr>
      <w:tr w:rsidR="00711DC1" w:rsidRPr="001D4A56" w:rsidTr="00220C83">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8</w:t>
            </w:r>
          </w:p>
        </w:tc>
        <w:tc>
          <w:tcPr>
            <w:tcW w:w="3676"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Подтягивания (кол-во раз)</w:t>
            </w:r>
          </w:p>
        </w:tc>
        <w:tc>
          <w:tcPr>
            <w:tcW w:w="566"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м</w:t>
            </w:r>
          </w:p>
        </w:tc>
        <w:tc>
          <w:tcPr>
            <w:tcW w:w="717"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4</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w:t>
            </w:r>
          </w:p>
        </w:tc>
        <w:tc>
          <w:tcPr>
            <w:tcW w:w="84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3</w:t>
            </w:r>
          </w:p>
        </w:tc>
        <w:tc>
          <w:tcPr>
            <w:tcW w:w="84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w:t>
            </w:r>
          </w:p>
        </w:tc>
        <w:tc>
          <w:tcPr>
            <w:tcW w:w="90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5</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sz w:val="22"/>
                <w:szCs w:val="22"/>
              </w:rPr>
              <w:t>1</w:t>
            </w:r>
          </w:p>
        </w:tc>
      </w:tr>
      <w:tr w:rsidR="00711DC1" w:rsidRPr="001D4A56" w:rsidTr="00220C83">
        <w:trPr>
          <w:trHeight w:val="2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9</w:t>
            </w:r>
          </w:p>
        </w:tc>
        <w:tc>
          <w:tcPr>
            <w:tcW w:w="36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bCs/>
                <w:sz w:val="22"/>
                <w:szCs w:val="22"/>
              </w:rPr>
              <w:t>Метание т/м (м)</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bCs/>
                <w:sz w:val="22"/>
                <w:szCs w:val="22"/>
              </w:rPr>
              <w:t>м</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15</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12</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21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r w:rsidRPr="001D4A56">
              <w:rPr>
                <w:sz w:val="22"/>
                <w:szCs w:val="22"/>
              </w:rPr>
              <w:t>15</w:t>
            </w:r>
          </w:p>
        </w:tc>
      </w:tr>
      <w:tr w:rsidR="00711DC1" w:rsidRPr="001D4A56" w:rsidTr="00220C83">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p>
        </w:tc>
        <w:tc>
          <w:tcPr>
            <w:tcW w:w="3676" w:type="dxa"/>
            <w:vMerge/>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rPr>
                <w:bC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bCs/>
                <w:sz w:val="22"/>
                <w:szCs w:val="22"/>
              </w:rPr>
              <w:t>д</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12</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10</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DC1" w:rsidRPr="001D4A56" w:rsidRDefault="00711DC1" w:rsidP="001D4A56">
            <w:pPr>
              <w:shd w:val="clear" w:color="auto" w:fill="FFFFFF"/>
            </w:pPr>
            <w:r w:rsidRPr="001D4A56">
              <w:rPr>
                <w:sz w:val="22"/>
                <w:szCs w:val="22"/>
              </w:rPr>
              <w:t>12</w:t>
            </w:r>
          </w:p>
        </w:tc>
      </w:tr>
    </w:tbl>
    <w:p w:rsidR="00711DC1" w:rsidRPr="001D4A56" w:rsidRDefault="00711DC1" w:rsidP="001D4A56">
      <w:pPr>
        <w:shd w:val="clear" w:color="auto" w:fill="FFFFFF"/>
        <w:rPr>
          <w:sz w:val="22"/>
          <w:szCs w:val="22"/>
        </w:rPr>
      </w:pPr>
    </w:p>
    <w:tbl>
      <w:tblPr>
        <w:tblW w:w="0" w:type="auto"/>
        <w:tblInd w:w="1630" w:type="dxa"/>
        <w:tblLayout w:type="fixed"/>
        <w:tblLook w:val="0000"/>
      </w:tblPr>
      <w:tblGrid>
        <w:gridCol w:w="567"/>
        <w:gridCol w:w="3685"/>
        <w:gridCol w:w="566"/>
        <w:gridCol w:w="708"/>
        <w:gridCol w:w="709"/>
        <w:gridCol w:w="709"/>
        <w:gridCol w:w="849"/>
        <w:gridCol w:w="709"/>
        <w:gridCol w:w="850"/>
        <w:gridCol w:w="892"/>
        <w:gridCol w:w="708"/>
        <w:gridCol w:w="851"/>
      </w:tblGrid>
      <w:tr w:rsidR="00711DC1" w:rsidRPr="001D4A56" w:rsidTr="00220C83">
        <w:trPr>
          <w:trHeight w:val="25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10</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bCs/>
                <w:sz w:val="22"/>
                <w:szCs w:val="22"/>
              </w:rPr>
              <w:t>Подъем туловища из положения лежа на спине (кол-во раз/мин)</w:t>
            </w:r>
          </w:p>
        </w:tc>
        <w:tc>
          <w:tcPr>
            <w:tcW w:w="566"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д</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19</w:t>
            </w:r>
          </w:p>
        </w:tc>
        <w:tc>
          <w:tcPr>
            <w:tcW w:w="84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21</w:t>
            </w:r>
          </w:p>
        </w:tc>
        <w:tc>
          <w:tcPr>
            <w:tcW w:w="892"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28</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r w:rsidRPr="001D4A56">
              <w:rPr>
                <w:sz w:val="22"/>
                <w:szCs w:val="22"/>
              </w:rPr>
              <w:t>23</w:t>
            </w:r>
          </w:p>
        </w:tc>
      </w:tr>
      <w:tr w:rsidR="00711DC1" w:rsidTr="00220C83">
        <w:trPr>
          <w:trHeight w:val="255"/>
        </w:trPr>
        <w:tc>
          <w:tcPr>
            <w:tcW w:w="567" w:type="dxa"/>
            <w:vMerge/>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rPr>
                <w:bCs/>
              </w:rPr>
            </w:pPr>
          </w:p>
        </w:tc>
        <w:tc>
          <w:tcPr>
            <w:tcW w:w="566"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bCs/>
                <w:sz w:val="22"/>
                <w:szCs w:val="22"/>
              </w:rPr>
              <w:t>м</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24</w:t>
            </w:r>
          </w:p>
        </w:tc>
        <w:tc>
          <w:tcPr>
            <w:tcW w:w="84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26</w:t>
            </w:r>
          </w:p>
        </w:tc>
        <w:tc>
          <w:tcPr>
            <w:tcW w:w="892"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8DB3E2"/>
          </w:tcPr>
          <w:p w:rsidR="00711DC1" w:rsidRPr="001D4A56" w:rsidRDefault="00711DC1" w:rsidP="001D4A56">
            <w:pPr>
              <w:shd w:val="clear" w:color="auto" w:fill="FFFFFF"/>
            </w:pPr>
            <w:r w:rsidRPr="001D4A56">
              <w:rPr>
                <w:sz w:val="22"/>
                <w:szCs w:val="22"/>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8DB3E2"/>
          </w:tcPr>
          <w:p w:rsidR="00711DC1" w:rsidRDefault="00711DC1" w:rsidP="001D4A56">
            <w:pPr>
              <w:shd w:val="clear" w:color="auto" w:fill="FFFFFF"/>
              <w:rPr>
                <w:bCs/>
              </w:rPr>
            </w:pPr>
            <w:r w:rsidRPr="001D4A56">
              <w:rPr>
                <w:sz w:val="22"/>
                <w:szCs w:val="22"/>
              </w:rPr>
              <w:t>28</w:t>
            </w:r>
          </w:p>
        </w:tc>
      </w:tr>
      <w:tr w:rsidR="00711DC1" w:rsidTr="00220C83">
        <w:trPr>
          <w:trHeight w:val="2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pPr>
              <w:rPr>
                <w:bC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pPr>
              <w:rPr>
                <w:bCs/>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DC1" w:rsidRDefault="00711DC1" w:rsidP="00220C83">
            <w:pPr>
              <w:rPr>
                <w:bCs/>
              </w:rPr>
            </w:pPr>
          </w:p>
        </w:tc>
      </w:tr>
    </w:tbl>
    <w:p w:rsidR="00711DC1" w:rsidRDefault="00711DC1" w:rsidP="00711DC1">
      <w:pPr>
        <w:rPr>
          <w:i/>
        </w:rPr>
        <w:sectPr w:rsidR="00711DC1" w:rsidSect="00455867">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134" w:bottom="567" w:left="1134" w:header="709" w:footer="709" w:gutter="0"/>
          <w:cols w:space="720"/>
          <w:docGrid w:linePitch="360"/>
        </w:sectPr>
      </w:pPr>
    </w:p>
    <w:p w:rsidR="00711DC1" w:rsidRDefault="00711DC1" w:rsidP="00711DC1">
      <w:pPr>
        <w:spacing w:line="360" w:lineRule="auto"/>
        <w:rPr>
          <w:b/>
        </w:rPr>
      </w:pPr>
      <w:r>
        <w:rPr>
          <w:b/>
        </w:rPr>
        <w:lastRenderedPageBreak/>
        <w:t xml:space="preserve">ТРЕБОВАНИЯ К УРОВНЮ РАЗВИТИЯ ФИЗИЧЕСКОЙ КУЛЬТУРЫ УЧАЩИХСЯ,                </w:t>
      </w:r>
    </w:p>
    <w:p w:rsidR="00711DC1" w:rsidRPr="004E6056" w:rsidRDefault="00711DC1" w:rsidP="00711DC1">
      <w:pPr>
        <w:spacing w:line="360" w:lineRule="auto"/>
        <w:jc w:val="center"/>
        <w:rPr>
          <w:b/>
        </w:rPr>
      </w:pPr>
      <w:r w:rsidRPr="00C857D0">
        <w:rPr>
          <w:b/>
          <w:sz w:val="28"/>
          <w:szCs w:val="28"/>
        </w:rPr>
        <w:t xml:space="preserve"> </w:t>
      </w:r>
      <w:r w:rsidRPr="004E6056">
        <w:rPr>
          <w:b/>
        </w:rPr>
        <w:t>ОКАНЧИВАЮЩИХ НАЧАЛЬНУЮ ШКОЛУ</w:t>
      </w:r>
    </w:p>
    <w:p w:rsidR="00711DC1" w:rsidRPr="004E6056" w:rsidRDefault="00711DC1" w:rsidP="00711DC1">
      <w:pPr>
        <w:ind w:firstLine="570"/>
        <w:jc w:val="both"/>
        <w:rPr>
          <w:b/>
        </w:rPr>
      </w:pPr>
      <w:r w:rsidRPr="004E6056">
        <w:t>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711DC1" w:rsidRDefault="00711DC1" w:rsidP="00711DC1">
      <w:pPr>
        <w:tabs>
          <w:tab w:val="left" w:pos="3910"/>
          <w:tab w:val="left" w:pos="4050"/>
          <w:tab w:val="center" w:pos="4677"/>
          <w:tab w:val="center" w:pos="5233"/>
          <w:tab w:val="right" w:pos="9355"/>
        </w:tabs>
        <w:rPr>
          <w:b/>
        </w:rPr>
      </w:pPr>
      <w:r>
        <w:rPr>
          <w:b/>
        </w:rPr>
        <w:tab/>
      </w:r>
    </w:p>
    <w:p w:rsidR="00711DC1" w:rsidRDefault="00711DC1" w:rsidP="00711DC1">
      <w:pPr>
        <w:tabs>
          <w:tab w:val="left" w:pos="3910"/>
          <w:tab w:val="left" w:pos="4050"/>
          <w:tab w:val="center" w:pos="4677"/>
          <w:tab w:val="center" w:pos="5233"/>
          <w:tab w:val="right" w:pos="9355"/>
        </w:tabs>
        <w:jc w:val="center"/>
        <w:rPr>
          <w:b/>
        </w:rPr>
      </w:pPr>
      <w:r>
        <w:rPr>
          <w:b/>
        </w:rPr>
        <w:t>Демонстрировать:</w:t>
      </w:r>
    </w:p>
    <w:p w:rsidR="00711DC1" w:rsidRDefault="00711DC1" w:rsidP="00711DC1">
      <w:pPr>
        <w:tabs>
          <w:tab w:val="left" w:pos="3910"/>
          <w:tab w:val="center" w:pos="4677"/>
          <w:tab w:val="right" w:pos="9355"/>
        </w:tabs>
        <w:rPr>
          <w:b/>
        </w:rPr>
      </w:pPr>
    </w:p>
    <w:tbl>
      <w:tblPr>
        <w:tblW w:w="0" w:type="auto"/>
        <w:tblLayout w:type="fixed"/>
        <w:tblLook w:val="0000"/>
      </w:tblPr>
      <w:tblGrid>
        <w:gridCol w:w="2092"/>
        <w:gridCol w:w="4677"/>
        <w:gridCol w:w="1317"/>
        <w:gridCol w:w="101"/>
        <w:gridCol w:w="1277"/>
      </w:tblGrid>
      <w:tr w:rsidR="00711DC1" w:rsidTr="00220C83">
        <w:tc>
          <w:tcPr>
            <w:tcW w:w="2092" w:type="dxa"/>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bCs/>
                <w:color w:val="000080"/>
              </w:rPr>
            </w:pPr>
            <w:r>
              <w:rPr>
                <w:b/>
                <w:bCs/>
                <w:color w:val="000080"/>
              </w:rPr>
              <w:t>Физические способности</w:t>
            </w:r>
          </w:p>
        </w:tc>
        <w:tc>
          <w:tcPr>
            <w:tcW w:w="4677" w:type="dxa"/>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bCs/>
                <w:color w:val="000080"/>
              </w:rPr>
            </w:pPr>
            <w:r>
              <w:rPr>
                <w:b/>
                <w:bCs/>
                <w:color w:val="000080"/>
              </w:rPr>
              <w:t>Физические упражнения</w:t>
            </w:r>
          </w:p>
        </w:tc>
        <w:tc>
          <w:tcPr>
            <w:tcW w:w="1418" w:type="dxa"/>
            <w:gridSpan w:val="2"/>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bCs/>
                <w:color w:val="000080"/>
              </w:rPr>
            </w:pPr>
            <w:r>
              <w:rPr>
                <w:b/>
                <w:bCs/>
                <w:color w:val="000080"/>
              </w:rPr>
              <w:t>Мальчики</w:t>
            </w:r>
          </w:p>
        </w:tc>
        <w:tc>
          <w:tcPr>
            <w:tcW w:w="1276" w:type="dxa"/>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bCs/>
              </w:rPr>
            </w:pPr>
            <w:r>
              <w:rPr>
                <w:b/>
                <w:bCs/>
                <w:color w:val="000080"/>
              </w:rPr>
              <w:t>Девочки</w:t>
            </w:r>
          </w:p>
        </w:tc>
      </w:tr>
      <w:tr w:rsidR="00711DC1" w:rsidTr="00220C83">
        <w:tc>
          <w:tcPr>
            <w:tcW w:w="2092" w:type="dxa"/>
            <w:tcBorders>
              <w:top w:val="single" w:sz="8" w:space="0" w:color="C0C0C0"/>
              <w:left w:val="single" w:sz="8" w:space="0" w:color="C0C0C0"/>
              <w:bottom w:val="single" w:sz="8" w:space="0" w:color="C0C0C0"/>
              <w:right w:val="single" w:sz="8" w:space="0" w:color="C0C0C0"/>
            </w:tcBorders>
            <w:shd w:val="clear" w:color="auto" w:fill="CDDDAC"/>
          </w:tcPr>
          <w:p w:rsidR="00711DC1" w:rsidRDefault="00711DC1" w:rsidP="00220C83">
            <w:pPr>
              <w:tabs>
                <w:tab w:val="left" w:pos="3910"/>
                <w:tab w:val="center" w:pos="4677"/>
                <w:tab w:val="right" w:pos="9355"/>
              </w:tabs>
              <w:jc w:val="center"/>
              <w:rPr>
                <w:b/>
              </w:rPr>
            </w:pPr>
            <w:r>
              <w:rPr>
                <w:b/>
                <w:bCs/>
              </w:rPr>
              <w:t>Скоростные</w:t>
            </w:r>
          </w:p>
        </w:tc>
        <w:tc>
          <w:tcPr>
            <w:tcW w:w="4677" w:type="dxa"/>
            <w:tcBorders>
              <w:top w:val="single" w:sz="8" w:space="0" w:color="C0C0C0"/>
              <w:left w:val="single" w:sz="8" w:space="0" w:color="C0C0C0"/>
              <w:bottom w:val="single" w:sz="8" w:space="0" w:color="C0C0C0"/>
              <w:right w:val="single" w:sz="8" w:space="0" w:color="C0C0C0"/>
            </w:tcBorders>
            <w:shd w:val="clear" w:color="auto" w:fill="CDDDAC"/>
          </w:tcPr>
          <w:p w:rsidR="00711DC1" w:rsidRDefault="00711DC1" w:rsidP="00220C83">
            <w:pPr>
              <w:tabs>
                <w:tab w:val="left" w:pos="3910"/>
                <w:tab w:val="center" w:pos="4677"/>
                <w:tab w:val="right" w:pos="9355"/>
              </w:tabs>
              <w:jc w:val="center"/>
              <w:rPr>
                <w:b/>
              </w:rPr>
            </w:pPr>
            <w:r>
              <w:rPr>
                <w:b/>
              </w:rPr>
              <w:t>Бег 30 м. с в/старта</w:t>
            </w:r>
          </w:p>
        </w:tc>
        <w:tc>
          <w:tcPr>
            <w:tcW w:w="1418" w:type="dxa"/>
            <w:gridSpan w:val="2"/>
            <w:tcBorders>
              <w:top w:val="single" w:sz="8" w:space="0" w:color="C0C0C0"/>
              <w:left w:val="single" w:sz="8" w:space="0" w:color="C0C0C0"/>
              <w:bottom w:val="single" w:sz="8" w:space="0" w:color="C0C0C0"/>
              <w:right w:val="single" w:sz="8" w:space="0" w:color="C0C0C0"/>
            </w:tcBorders>
            <w:shd w:val="clear" w:color="auto" w:fill="CDDDAC"/>
          </w:tcPr>
          <w:p w:rsidR="00711DC1" w:rsidRDefault="00711DC1" w:rsidP="00220C83">
            <w:pPr>
              <w:tabs>
                <w:tab w:val="left" w:pos="3910"/>
                <w:tab w:val="center" w:pos="4677"/>
                <w:tab w:val="right" w:pos="9355"/>
              </w:tabs>
              <w:jc w:val="center"/>
              <w:rPr>
                <w:b/>
              </w:rPr>
            </w:pPr>
            <w:r>
              <w:rPr>
                <w:b/>
              </w:rPr>
              <w:t>6.5</w:t>
            </w:r>
          </w:p>
        </w:tc>
        <w:tc>
          <w:tcPr>
            <w:tcW w:w="1276" w:type="dxa"/>
            <w:tcBorders>
              <w:top w:val="single" w:sz="8" w:space="0" w:color="C0C0C0"/>
              <w:left w:val="single" w:sz="8" w:space="0" w:color="C0C0C0"/>
              <w:bottom w:val="single" w:sz="8" w:space="0" w:color="C0C0C0"/>
              <w:right w:val="single" w:sz="8" w:space="0" w:color="C0C0C0"/>
            </w:tcBorders>
            <w:shd w:val="clear" w:color="auto" w:fill="CDDDAC"/>
          </w:tcPr>
          <w:p w:rsidR="00711DC1" w:rsidRDefault="00711DC1" w:rsidP="00220C83">
            <w:pPr>
              <w:tabs>
                <w:tab w:val="left" w:pos="3910"/>
                <w:tab w:val="center" w:pos="4677"/>
                <w:tab w:val="right" w:pos="9355"/>
              </w:tabs>
              <w:jc w:val="center"/>
              <w:rPr>
                <w:b/>
                <w:bCs/>
              </w:rPr>
            </w:pPr>
            <w:r>
              <w:rPr>
                <w:b/>
              </w:rPr>
              <w:t>7.0</w:t>
            </w:r>
          </w:p>
        </w:tc>
      </w:tr>
      <w:tr w:rsidR="00711DC1" w:rsidTr="00220C83">
        <w:tc>
          <w:tcPr>
            <w:tcW w:w="2092" w:type="dxa"/>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rPr>
            </w:pPr>
            <w:r>
              <w:rPr>
                <w:b/>
                <w:bCs/>
              </w:rPr>
              <w:t>Силовые</w:t>
            </w:r>
          </w:p>
        </w:tc>
        <w:tc>
          <w:tcPr>
            <w:tcW w:w="4677" w:type="dxa"/>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rPr>
            </w:pPr>
            <w:r>
              <w:rPr>
                <w:b/>
              </w:rPr>
              <w:t>Прыжок в длину с/м</w:t>
            </w:r>
          </w:p>
          <w:p w:rsidR="00711DC1" w:rsidRDefault="00711DC1" w:rsidP="00220C83">
            <w:pPr>
              <w:tabs>
                <w:tab w:val="left" w:pos="3910"/>
                <w:tab w:val="center" w:pos="4677"/>
                <w:tab w:val="right" w:pos="9355"/>
              </w:tabs>
              <w:jc w:val="center"/>
              <w:rPr>
                <w:b/>
              </w:rPr>
            </w:pPr>
            <w:r>
              <w:rPr>
                <w:b/>
              </w:rPr>
              <w:t>Сгибание рук в висе лёжа (кол. Раз).</w:t>
            </w:r>
          </w:p>
        </w:tc>
        <w:tc>
          <w:tcPr>
            <w:tcW w:w="1418" w:type="dxa"/>
            <w:gridSpan w:val="2"/>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rPr>
            </w:pPr>
            <w:r>
              <w:rPr>
                <w:b/>
              </w:rPr>
              <w:t>130</w:t>
            </w:r>
          </w:p>
          <w:p w:rsidR="00711DC1" w:rsidRDefault="00711DC1" w:rsidP="00220C83">
            <w:pPr>
              <w:tabs>
                <w:tab w:val="left" w:pos="3910"/>
                <w:tab w:val="center" w:pos="4677"/>
                <w:tab w:val="right" w:pos="9355"/>
              </w:tabs>
              <w:jc w:val="center"/>
              <w:rPr>
                <w:b/>
              </w:rPr>
            </w:pPr>
            <w:r>
              <w:rPr>
                <w:b/>
              </w:rPr>
              <w:t>5</w:t>
            </w:r>
          </w:p>
        </w:tc>
        <w:tc>
          <w:tcPr>
            <w:tcW w:w="1276" w:type="dxa"/>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rPr>
            </w:pPr>
            <w:r>
              <w:rPr>
                <w:b/>
              </w:rPr>
              <w:t>125</w:t>
            </w:r>
          </w:p>
          <w:p w:rsidR="00711DC1" w:rsidRDefault="00711DC1" w:rsidP="00220C83">
            <w:pPr>
              <w:tabs>
                <w:tab w:val="left" w:pos="3910"/>
                <w:tab w:val="center" w:pos="4677"/>
                <w:tab w:val="right" w:pos="9355"/>
              </w:tabs>
              <w:jc w:val="center"/>
              <w:rPr>
                <w:b/>
                <w:bCs/>
              </w:rPr>
            </w:pPr>
            <w:r>
              <w:rPr>
                <w:b/>
              </w:rPr>
              <w:t>4</w:t>
            </w:r>
          </w:p>
        </w:tc>
      </w:tr>
      <w:tr w:rsidR="00711DC1" w:rsidTr="00220C83">
        <w:tc>
          <w:tcPr>
            <w:tcW w:w="2092" w:type="dxa"/>
            <w:tcBorders>
              <w:top w:val="single" w:sz="8" w:space="0" w:color="C0C0C0"/>
              <w:left w:val="single" w:sz="8" w:space="0" w:color="C0C0C0"/>
              <w:bottom w:val="single" w:sz="8" w:space="0" w:color="C0C0C0"/>
              <w:right w:val="single" w:sz="8" w:space="0" w:color="C0C0C0"/>
            </w:tcBorders>
            <w:shd w:val="clear" w:color="auto" w:fill="CDDDAC"/>
          </w:tcPr>
          <w:p w:rsidR="00711DC1" w:rsidRDefault="00711DC1" w:rsidP="00220C83">
            <w:pPr>
              <w:tabs>
                <w:tab w:val="left" w:pos="3910"/>
                <w:tab w:val="center" w:pos="4677"/>
                <w:tab w:val="right" w:pos="9355"/>
              </w:tabs>
              <w:jc w:val="center"/>
              <w:rPr>
                <w:b/>
              </w:rPr>
            </w:pPr>
            <w:r>
              <w:rPr>
                <w:b/>
                <w:bCs/>
              </w:rPr>
              <w:t>Выносливости</w:t>
            </w:r>
          </w:p>
        </w:tc>
        <w:tc>
          <w:tcPr>
            <w:tcW w:w="4677" w:type="dxa"/>
            <w:tcBorders>
              <w:top w:val="single" w:sz="8" w:space="0" w:color="C0C0C0"/>
              <w:left w:val="single" w:sz="8" w:space="0" w:color="C0C0C0"/>
              <w:bottom w:val="single" w:sz="8" w:space="0" w:color="C0C0C0"/>
              <w:right w:val="single" w:sz="8" w:space="0" w:color="C0C0C0"/>
            </w:tcBorders>
            <w:shd w:val="clear" w:color="auto" w:fill="CDDDAC"/>
          </w:tcPr>
          <w:p w:rsidR="00711DC1" w:rsidRDefault="00711DC1" w:rsidP="00220C83">
            <w:pPr>
              <w:tabs>
                <w:tab w:val="left" w:pos="3910"/>
                <w:tab w:val="center" w:pos="4677"/>
                <w:tab w:val="right" w:pos="9355"/>
              </w:tabs>
              <w:jc w:val="center"/>
              <w:rPr>
                <w:b/>
              </w:rPr>
            </w:pPr>
            <w:r>
              <w:rPr>
                <w:b/>
              </w:rPr>
              <w:t>Кроссовый бег 1 км.</w:t>
            </w:r>
          </w:p>
          <w:p w:rsidR="00711DC1" w:rsidRDefault="00711DC1" w:rsidP="00220C83">
            <w:pPr>
              <w:tabs>
                <w:tab w:val="left" w:pos="3910"/>
                <w:tab w:val="center" w:pos="4677"/>
                <w:tab w:val="right" w:pos="9355"/>
              </w:tabs>
              <w:jc w:val="center"/>
              <w:rPr>
                <w:b/>
              </w:rPr>
            </w:pPr>
          </w:p>
          <w:p w:rsidR="00711DC1" w:rsidRDefault="00711DC1" w:rsidP="00220C83">
            <w:pPr>
              <w:tabs>
                <w:tab w:val="left" w:pos="3910"/>
                <w:tab w:val="center" w:pos="4677"/>
                <w:tab w:val="right" w:pos="9355"/>
              </w:tabs>
              <w:jc w:val="center"/>
              <w:rPr>
                <w:b/>
              </w:rPr>
            </w:pPr>
            <w:r>
              <w:rPr>
                <w:b/>
              </w:rPr>
              <w:t>На лыжах 1.5 км.</w:t>
            </w:r>
          </w:p>
        </w:tc>
        <w:tc>
          <w:tcPr>
            <w:tcW w:w="2695" w:type="dxa"/>
            <w:gridSpan w:val="3"/>
            <w:tcBorders>
              <w:top w:val="single" w:sz="8" w:space="0" w:color="C0C0C0"/>
              <w:left w:val="single" w:sz="8" w:space="0" w:color="C0C0C0"/>
              <w:bottom w:val="single" w:sz="8" w:space="0" w:color="C0C0C0"/>
              <w:right w:val="single" w:sz="8" w:space="0" w:color="C0C0C0"/>
            </w:tcBorders>
            <w:shd w:val="clear" w:color="auto" w:fill="CDDDAC"/>
          </w:tcPr>
          <w:p w:rsidR="00711DC1" w:rsidRDefault="00711DC1" w:rsidP="00220C83">
            <w:pPr>
              <w:tabs>
                <w:tab w:val="left" w:pos="3910"/>
                <w:tab w:val="center" w:pos="4677"/>
                <w:tab w:val="right" w:pos="9355"/>
              </w:tabs>
              <w:jc w:val="center"/>
              <w:rPr>
                <w:b/>
              </w:rPr>
            </w:pPr>
            <w:r>
              <w:rPr>
                <w:b/>
              </w:rPr>
              <w:t>Без учёта времени</w:t>
            </w:r>
          </w:p>
          <w:p w:rsidR="00711DC1" w:rsidRDefault="00711DC1" w:rsidP="00220C83">
            <w:pPr>
              <w:tabs>
                <w:tab w:val="left" w:pos="3910"/>
                <w:tab w:val="center" w:pos="4677"/>
                <w:tab w:val="right" w:pos="9355"/>
              </w:tabs>
              <w:jc w:val="center"/>
              <w:rPr>
                <w:b/>
              </w:rPr>
            </w:pPr>
          </w:p>
          <w:p w:rsidR="00711DC1" w:rsidRDefault="00711DC1" w:rsidP="00220C83">
            <w:pPr>
              <w:tabs>
                <w:tab w:val="left" w:pos="3910"/>
                <w:tab w:val="center" w:pos="4677"/>
                <w:tab w:val="right" w:pos="9355"/>
              </w:tabs>
              <w:jc w:val="center"/>
              <w:rPr>
                <w:b/>
                <w:bCs/>
              </w:rPr>
            </w:pPr>
            <w:r>
              <w:rPr>
                <w:b/>
              </w:rPr>
              <w:t>Без учёта времени</w:t>
            </w:r>
          </w:p>
        </w:tc>
      </w:tr>
      <w:tr w:rsidR="00711DC1" w:rsidTr="00220C83">
        <w:tc>
          <w:tcPr>
            <w:tcW w:w="2092" w:type="dxa"/>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rPr>
            </w:pPr>
            <w:r>
              <w:rPr>
                <w:b/>
                <w:bCs/>
              </w:rPr>
              <w:t>Координации</w:t>
            </w:r>
          </w:p>
        </w:tc>
        <w:tc>
          <w:tcPr>
            <w:tcW w:w="4677" w:type="dxa"/>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rPr>
            </w:pPr>
            <w:r>
              <w:rPr>
                <w:b/>
              </w:rPr>
              <w:t>Челночный бег 3*10</w:t>
            </w:r>
          </w:p>
        </w:tc>
        <w:tc>
          <w:tcPr>
            <w:tcW w:w="1317" w:type="dxa"/>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rPr>
            </w:pPr>
            <w:r>
              <w:rPr>
                <w:b/>
              </w:rPr>
              <w:t>11.0</w:t>
            </w:r>
          </w:p>
        </w:tc>
        <w:tc>
          <w:tcPr>
            <w:tcW w:w="1377" w:type="dxa"/>
            <w:gridSpan w:val="2"/>
            <w:tcBorders>
              <w:top w:val="single" w:sz="8" w:space="0" w:color="C0C0C0"/>
              <w:left w:val="single" w:sz="8" w:space="0" w:color="C0C0C0"/>
              <w:bottom w:val="single" w:sz="8" w:space="0" w:color="C0C0C0"/>
              <w:right w:val="single" w:sz="8" w:space="0" w:color="C0C0C0"/>
            </w:tcBorders>
            <w:shd w:val="clear" w:color="auto" w:fill="E6EED5"/>
          </w:tcPr>
          <w:p w:rsidR="00711DC1" w:rsidRDefault="00711DC1" w:rsidP="00220C83">
            <w:pPr>
              <w:tabs>
                <w:tab w:val="left" w:pos="3910"/>
                <w:tab w:val="center" w:pos="4677"/>
                <w:tab w:val="right" w:pos="9355"/>
              </w:tabs>
              <w:jc w:val="center"/>
              <w:rPr>
                <w:b/>
              </w:rPr>
            </w:pPr>
            <w:r>
              <w:rPr>
                <w:b/>
              </w:rPr>
              <w:t>11.5</w:t>
            </w:r>
          </w:p>
        </w:tc>
      </w:tr>
    </w:tbl>
    <w:p w:rsidR="00241465" w:rsidRDefault="00241465" w:rsidP="00711DC1">
      <w:pPr>
        <w:jc w:val="both"/>
        <w:rPr>
          <w:b/>
        </w:rPr>
      </w:pPr>
    </w:p>
    <w:p w:rsidR="00711DC1" w:rsidRPr="004E6056" w:rsidRDefault="00711DC1" w:rsidP="00711DC1">
      <w:pPr>
        <w:jc w:val="both"/>
      </w:pPr>
      <w:r w:rsidRPr="004E6056">
        <w:rPr>
          <w:b/>
        </w:rPr>
        <w:t xml:space="preserve">Учащиеся должны </w:t>
      </w:r>
      <w:r w:rsidRPr="004E6056">
        <w:rPr>
          <w:b/>
          <w:bCs/>
          <w:iCs/>
        </w:rPr>
        <w:t>знать</w:t>
      </w:r>
      <w:r w:rsidRPr="004E6056">
        <w:rPr>
          <w:b/>
        </w:rPr>
        <w:t>:</w:t>
      </w:r>
    </w:p>
    <w:p w:rsidR="00711DC1" w:rsidRPr="00241465" w:rsidRDefault="00711DC1" w:rsidP="00241465">
      <w:pPr>
        <w:pStyle w:val="af2"/>
        <w:numPr>
          <w:ilvl w:val="0"/>
          <w:numId w:val="28"/>
        </w:numPr>
        <w:jc w:val="both"/>
        <w:rPr>
          <w:sz w:val="24"/>
          <w:szCs w:val="24"/>
        </w:rPr>
      </w:pPr>
      <w:r w:rsidRPr="00241465">
        <w:rPr>
          <w:sz w:val="24"/>
          <w:szCs w:val="24"/>
        </w:rPr>
        <w:t>Об особенностях зарождения физической культуры, истории первых Олимпийских играх;</w:t>
      </w:r>
    </w:p>
    <w:p w:rsidR="00711DC1" w:rsidRPr="00241465" w:rsidRDefault="00711DC1" w:rsidP="00241465">
      <w:pPr>
        <w:pStyle w:val="af2"/>
        <w:numPr>
          <w:ilvl w:val="0"/>
          <w:numId w:val="28"/>
        </w:numPr>
        <w:jc w:val="both"/>
        <w:rPr>
          <w:sz w:val="24"/>
          <w:szCs w:val="24"/>
        </w:rPr>
      </w:pPr>
      <w:r w:rsidRPr="00241465">
        <w:rPr>
          <w:sz w:val="24"/>
          <w:szCs w:val="24"/>
        </w:rPr>
        <w:t>О способах и особенностях движений и передвижений человека, роли и значения психических, биологических процессов в осуществлении двигательных актов;</w:t>
      </w:r>
    </w:p>
    <w:p w:rsidR="00711DC1" w:rsidRPr="00241465" w:rsidRDefault="00711DC1" w:rsidP="00241465">
      <w:pPr>
        <w:pStyle w:val="af2"/>
        <w:numPr>
          <w:ilvl w:val="0"/>
          <w:numId w:val="28"/>
        </w:numPr>
        <w:jc w:val="both"/>
        <w:rPr>
          <w:sz w:val="24"/>
          <w:szCs w:val="24"/>
        </w:rPr>
      </w:pPr>
      <w:r w:rsidRPr="00241465">
        <w:rPr>
          <w:sz w:val="24"/>
          <w:szCs w:val="24"/>
        </w:rPr>
        <w:t>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rsidR="00711DC1" w:rsidRPr="00241465" w:rsidRDefault="00711DC1" w:rsidP="00241465">
      <w:pPr>
        <w:pStyle w:val="af2"/>
        <w:numPr>
          <w:ilvl w:val="0"/>
          <w:numId w:val="28"/>
        </w:numPr>
        <w:rPr>
          <w:sz w:val="24"/>
          <w:szCs w:val="24"/>
        </w:rPr>
      </w:pPr>
      <w:r w:rsidRPr="00241465">
        <w:rPr>
          <w:sz w:val="24"/>
          <w:szCs w:val="24"/>
        </w:rPr>
        <w:t>Об обучении движениям, роль зрительного и слухового анализатора при их освоении и выполнении;</w:t>
      </w:r>
    </w:p>
    <w:p w:rsidR="00711DC1" w:rsidRPr="00241465" w:rsidRDefault="00711DC1" w:rsidP="00241465">
      <w:pPr>
        <w:pStyle w:val="af2"/>
        <w:numPr>
          <w:ilvl w:val="0"/>
          <w:numId w:val="28"/>
        </w:numPr>
        <w:jc w:val="both"/>
        <w:rPr>
          <w:sz w:val="24"/>
          <w:szCs w:val="24"/>
        </w:rPr>
      </w:pPr>
      <w:r w:rsidRPr="00241465">
        <w:rPr>
          <w:sz w:val="24"/>
          <w:szCs w:val="24"/>
        </w:rPr>
        <w:t>О терминологии разучиваемых упражнений, об их функциональном смысле и направленности воздействий на организм;</w:t>
      </w:r>
    </w:p>
    <w:p w:rsidR="00711DC1" w:rsidRPr="00241465" w:rsidRDefault="00711DC1" w:rsidP="00241465">
      <w:pPr>
        <w:pStyle w:val="af2"/>
        <w:numPr>
          <w:ilvl w:val="0"/>
          <w:numId w:val="28"/>
        </w:numPr>
        <w:jc w:val="both"/>
        <w:rPr>
          <w:sz w:val="24"/>
          <w:szCs w:val="24"/>
        </w:rPr>
      </w:pPr>
      <w:r w:rsidRPr="00241465">
        <w:rPr>
          <w:sz w:val="24"/>
          <w:szCs w:val="24"/>
        </w:rPr>
        <w:t>О физических качествах и общих правилах их тестирования;</w:t>
      </w:r>
    </w:p>
    <w:p w:rsidR="00711DC1" w:rsidRPr="00241465" w:rsidRDefault="00711DC1" w:rsidP="00241465">
      <w:pPr>
        <w:pStyle w:val="af2"/>
        <w:numPr>
          <w:ilvl w:val="0"/>
          <w:numId w:val="28"/>
        </w:numPr>
        <w:jc w:val="both"/>
        <w:rPr>
          <w:sz w:val="24"/>
          <w:szCs w:val="24"/>
        </w:rPr>
      </w:pPr>
      <w:r w:rsidRPr="00241465">
        <w:rPr>
          <w:sz w:val="24"/>
          <w:szCs w:val="24"/>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711DC1" w:rsidRPr="00241465" w:rsidRDefault="00711DC1" w:rsidP="00241465">
      <w:pPr>
        <w:pStyle w:val="af2"/>
        <w:numPr>
          <w:ilvl w:val="0"/>
          <w:numId w:val="28"/>
        </w:numPr>
        <w:jc w:val="both"/>
        <w:rPr>
          <w:sz w:val="24"/>
          <w:szCs w:val="24"/>
        </w:rPr>
      </w:pPr>
      <w:r w:rsidRPr="00241465">
        <w:rPr>
          <w:sz w:val="24"/>
          <w:szCs w:val="24"/>
        </w:rPr>
        <w:t xml:space="preserve">О причинах травматизма на занятиях физической культурой и правилах его предупреждения.                                                                   </w:t>
      </w:r>
    </w:p>
    <w:p w:rsidR="00711DC1" w:rsidRPr="00241465" w:rsidRDefault="00711DC1" w:rsidP="00711DC1">
      <w:pPr>
        <w:jc w:val="both"/>
      </w:pPr>
      <w:r w:rsidRPr="00241465">
        <w:rPr>
          <w:b/>
        </w:rPr>
        <w:t>Уметь:</w:t>
      </w:r>
    </w:p>
    <w:p w:rsidR="00711DC1" w:rsidRPr="00241465" w:rsidRDefault="00711DC1" w:rsidP="00241465">
      <w:pPr>
        <w:pStyle w:val="af2"/>
        <w:numPr>
          <w:ilvl w:val="0"/>
          <w:numId w:val="29"/>
        </w:numPr>
        <w:jc w:val="both"/>
        <w:rPr>
          <w:sz w:val="24"/>
          <w:szCs w:val="24"/>
        </w:rPr>
      </w:pPr>
      <w:r w:rsidRPr="00241465">
        <w:rPr>
          <w:sz w:val="24"/>
          <w:szCs w:val="24"/>
        </w:rPr>
        <w:t>Составлять и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w:t>
      </w:r>
    </w:p>
    <w:p w:rsidR="00711DC1" w:rsidRPr="00241465" w:rsidRDefault="00711DC1" w:rsidP="00241465">
      <w:pPr>
        <w:pStyle w:val="af2"/>
        <w:numPr>
          <w:ilvl w:val="0"/>
          <w:numId w:val="29"/>
        </w:numPr>
        <w:jc w:val="both"/>
        <w:rPr>
          <w:sz w:val="24"/>
          <w:szCs w:val="24"/>
        </w:rPr>
      </w:pPr>
      <w:r w:rsidRPr="00241465">
        <w:rPr>
          <w:sz w:val="24"/>
          <w:szCs w:val="24"/>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711DC1" w:rsidRPr="00241465" w:rsidRDefault="00711DC1" w:rsidP="00241465">
      <w:pPr>
        <w:pStyle w:val="af2"/>
        <w:numPr>
          <w:ilvl w:val="0"/>
          <w:numId w:val="29"/>
        </w:numPr>
        <w:jc w:val="both"/>
        <w:rPr>
          <w:sz w:val="24"/>
          <w:szCs w:val="24"/>
        </w:rPr>
      </w:pPr>
      <w:r w:rsidRPr="00241465">
        <w:rPr>
          <w:sz w:val="24"/>
          <w:szCs w:val="24"/>
        </w:rPr>
        <w:lastRenderedPageBreak/>
        <w:t>Организовывать и проводить самостоятельные формы занятий, закаливающие процедуры по индивидуальным планам;</w:t>
      </w:r>
    </w:p>
    <w:p w:rsidR="00711DC1" w:rsidRPr="00241465" w:rsidRDefault="00711DC1" w:rsidP="00241465">
      <w:pPr>
        <w:pStyle w:val="af2"/>
        <w:numPr>
          <w:ilvl w:val="0"/>
          <w:numId w:val="29"/>
        </w:numPr>
        <w:jc w:val="both"/>
        <w:rPr>
          <w:b/>
          <w:i/>
          <w:sz w:val="24"/>
          <w:szCs w:val="24"/>
        </w:rPr>
      </w:pPr>
      <w:r w:rsidRPr="00241465">
        <w:rPr>
          <w:sz w:val="24"/>
          <w:szCs w:val="24"/>
        </w:rPr>
        <w:t>Взаимодействовать с одноклассниками и сверстниками в процессе занятий физической культурой.</w:t>
      </w:r>
    </w:p>
    <w:p w:rsidR="00711DC1" w:rsidRPr="004E6056" w:rsidRDefault="00711DC1" w:rsidP="00711DC1">
      <w:pPr>
        <w:jc w:val="both"/>
        <w:rPr>
          <w:bCs/>
          <w:i/>
          <w:iCs/>
        </w:rPr>
      </w:pPr>
      <w:r w:rsidRPr="004E6056">
        <w:rPr>
          <w:b/>
          <w:i/>
        </w:rPr>
        <w:t>Двигательные умения, навыки и способности</w:t>
      </w:r>
      <w:r w:rsidRPr="004E6056">
        <w:rPr>
          <w:b/>
        </w:rPr>
        <w:t>:</w:t>
      </w:r>
    </w:p>
    <w:p w:rsidR="00711DC1" w:rsidRPr="004E6056" w:rsidRDefault="00711DC1" w:rsidP="00711DC1">
      <w:pPr>
        <w:ind w:firstLine="567"/>
        <w:jc w:val="both"/>
        <w:rPr>
          <w:bCs/>
          <w:i/>
          <w:iCs/>
        </w:rPr>
      </w:pPr>
      <w:r w:rsidRPr="004E6056">
        <w:rPr>
          <w:bCs/>
          <w:i/>
          <w:iCs/>
        </w:rPr>
        <w:t xml:space="preserve">В циклических и ациклических локомоциях: </w:t>
      </w:r>
      <w:r w:rsidRPr="004E6056">
        <w:t>правильно выполнять основные движения в ходьбе, беге, прыжках; с максимальной скоростью бега до 60 м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быстрого разбега с 7-6 шагов; лазать по гимнастической лестнице, гимнастической стенке, канату и др. на расстояние 4 м; преодолевать с помощью бега и прыжков полосу из 3-5 препятствий; прыгать в высоту с прямого и бокового разбеге с 7-9 шагов; прыгать с поворотами на 180º - 360º; совершать опорные прыжки на горку с гимнастических матов, козла.</w:t>
      </w:r>
    </w:p>
    <w:p w:rsidR="00711DC1" w:rsidRPr="004E6056" w:rsidRDefault="00711DC1" w:rsidP="00711DC1">
      <w:pPr>
        <w:ind w:firstLine="567"/>
        <w:jc w:val="both"/>
        <w:rPr>
          <w:bCs/>
          <w:i/>
          <w:iCs/>
        </w:rPr>
      </w:pPr>
      <w:r w:rsidRPr="004E6056">
        <w:rPr>
          <w:bCs/>
          <w:i/>
          <w:iCs/>
        </w:rPr>
        <w:t xml:space="preserve">В метаниях на дальность и на меткость: </w:t>
      </w:r>
      <w:r w:rsidRPr="004E6056">
        <w:t>метать не большие предметы массой 150 г на дальность из разных исходных положений (стоя, с колена, сидя) правой и левой рукой (с места и с 1-3 шагов разбега); толкать набивной мяч массой 1 кг с одного шага; попадать малым мячом внутрь гимнастического обруча, установленного на расстоянии 10 м для мальчиков и 7 м для девочек.</w:t>
      </w:r>
    </w:p>
    <w:p w:rsidR="00711DC1" w:rsidRPr="004E6056" w:rsidRDefault="00711DC1" w:rsidP="00711DC1">
      <w:pPr>
        <w:ind w:firstLine="567"/>
        <w:jc w:val="both"/>
        <w:rPr>
          <w:bCs/>
          <w:i/>
          <w:iCs/>
        </w:rPr>
      </w:pPr>
      <w:r w:rsidRPr="004E6056">
        <w:rPr>
          <w:bCs/>
          <w:i/>
          <w:iCs/>
        </w:rPr>
        <w:t xml:space="preserve">В гимнастических и акробатических упражнениях: </w:t>
      </w:r>
      <w:r w:rsidRPr="004E6056">
        <w:t>ходить, бегать и прыгать при изменении длины, частоты и ритмы движения; выполнять строевые упражнения, рекомендованные комплексной программой для учащихся 1-4 классов; принимать основные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0.5-2 кг с соблюдением правильной осанки); слитно выполнять кувырок вперёд и назад; осуществлять пыжик с мостика на козла  высотой 100 см и выполнять прыжок на маты с поворотом вправо или влево; уверенно ходить по бревну высотой 50-100 см с выполнением стоя и в приседе поворотов на 90º и 180º, приседаний и переходов в упор присев, стоя на колене, сидя; выполнять висы и упоры, рекомендованные комплексной программой для учащихся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711DC1" w:rsidRPr="004E6056" w:rsidRDefault="00711DC1" w:rsidP="00711DC1">
      <w:pPr>
        <w:ind w:firstLine="567"/>
        <w:jc w:val="both"/>
        <w:rPr>
          <w:bCs/>
          <w:i/>
          <w:iCs/>
        </w:rPr>
      </w:pPr>
      <w:r w:rsidRPr="004E6056">
        <w:rPr>
          <w:bCs/>
          <w:i/>
          <w:iCs/>
        </w:rPr>
        <w:t xml:space="preserve">В единоборствах: </w:t>
      </w:r>
      <w:r w:rsidRPr="004E6056">
        <w:t>осуществлять простейшие единоборства "Бой петухов", "Часовые и разведчики", "Перетягивание в парах", "Выталкивание из круга".</w:t>
      </w:r>
    </w:p>
    <w:p w:rsidR="00711DC1" w:rsidRPr="004E6056" w:rsidRDefault="00711DC1" w:rsidP="00711DC1">
      <w:pPr>
        <w:ind w:firstLine="567"/>
        <w:jc w:val="both"/>
        <w:rPr>
          <w:bCs/>
          <w:i/>
          <w:iCs/>
        </w:rPr>
      </w:pPr>
      <w:r w:rsidRPr="004E6056">
        <w:rPr>
          <w:bCs/>
          <w:i/>
          <w:iCs/>
        </w:rPr>
        <w:t xml:space="preserve">В подвижных играх: </w:t>
      </w:r>
      <w:r w:rsidRPr="004E6056">
        <w:t>уметь играть в подвижных играх с бегом, прыжками, метаниями; элементарно владеть мячом: держание, передача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
    <w:p w:rsidR="00711DC1" w:rsidRDefault="00711DC1" w:rsidP="00711DC1">
      <w:pPr>
        <w:ind w:firstLine="567"/>
        <w:jc w:val="both"/>
        <w:rPr>
          <w:b/>
        </w:rPr>
      </w:pPr>
      <w:r w:rsidRPr="004E6056">
        <w:rPr>
          <w:bCs/>
          <w:i/>
          <w:iCs/>
        </w:rPr>
        <w:t xml:space="preserve">Физическая подготовленность: </w:t>
      </w:r>
      <w:r w:rsidRPr="004E6056">
        <w:t>показывать результаты не ниже, чем средний уровень основных физических способностей (см. таблиц</w:t>
      </w:r>
      <w:r>
        <w:t>ы</w:t>
      </w:r>
      <w:r w:rsidRPr="004E6056">
        <w:t>)</w:t>
      </w:r>
      <w:r>
        <w:t>.</w:t>
      </w:r>
      <w:r w:rsidRPr="004E6056">
        <w:rPr>
          <w:b/>
        </w:rPr>
        <w:t xml:space="preserve">                </w:t>
      </w:r>
    </w:p>
    <w:p w:rsidR="00711DC1" w:rsidRDefault="00711DC1" w:rsidP="00711DC1">
      <w:pPr>
        <w:ind w:right="567"/>
        <w:rPr>
          <w:b/>
        </w:rPr>
      </w:pPr>
    </w:p>
    <w:p w:rsidR="00241465" w:rsidRDefault="00241465" w:rsidP="00987643">
      <w:pPr>
        <w:rPr>
          <w:b/>
          <w:bCs/>
          <w:color w:val="000000"/>
          <w:sz w:val="28"/>
          <w:szCs w:val="28"/>
        </w:rPr>
      </w:pPr>
    </w:p>
    <w:p w:rsidR="00241465" w:rsidRDefault="00241465" w:rsidP="00987643">
      <w:pPr>
        <w:rPr>
          <w:b/>
          <w:bCs/>
          <w:color w:val="000000"/>
          <w:sz w:val="28"/>
          <w:szCs w:val="28"/>
        </w:rPr>
      </w:pPr>
    </w:p>
    <w:p w:rsidR="00241465" w:rsidRDefault="00241465" w:rsidP="00987643">
      <w:pPr>
        <w:rPr>
          <w:b/>
          <w:bCs/>
          <w:color w:val="000000"/>
          <w:sz w:val="28"/>
          <w:szCs w:val="28"/>
        </w:rPr>
      </w:pPr>
    </w:p>
    <w:p w:rsidR="00241465" w:rsidRDefault="00241465" w:rsidP="00987643">
      <w:pPr>
        <w:rPr>
          <w:b/>
          <w:bCs/>
          <w:color w:val="000000"/>
          <w:sz w:val="28"/>
          <w:szCs w:val="28"/>
        </w:rPr>
      </w:pPr>
    </w:p>
    <w:p w:rsidR="00241465" w:rsidRDefault="00241465" w:rsidP="00987643">
      <w:pPr>
        <w:rPr>
          <w:b/>
          <w:bCs/>
          <w:color w:val="000000"/>
          <w:sz w:val="28"/>
          <w:szCs w:val="28"/>
        </w:rPr>
      </w:pPr>
    </w:p>
    <w:p w:rsidR="00241465" w:rsidRDefault="00241465" w:rsidP="00987643">
      <w:pPr>
        <w:rPr>
          <w:b/>
          <w:bCs/>
          <w:color w:val="000000"/>
          <w:sz w:val="28"/>
          <w:szCs w:val="28"/>
        </w:rPr>
      </w:pPr>
    </w:p>
    <w:p w:rsidR="00241465" w:rsidRDefault="00241465" w:rsidP="00987643">
      <w:pPr>
        <w:rPr>
          <w:b/>
          <w:bCs/>
          <w:color w:val="000000"/>
          <w:sz w:val="28"/>
          <w:szCs w:val="28"/>
        </w:rPr>
      </w:pPr>
    </w:p>
    <w:p w:rsidR="00987643" w:rsidRPr="0044512E" w:rsidRDefault="00987643" w:rsidP="00987643">
      <w:pPr>
        <w:rPr>
          <w:b/>
          <w:bCs/>
          <w:color w:val="000000"/>
          <w:sz w:val="28"/>
          <w:szCs w:val="28"/>
        </w:rPr>
      </w:pPr>
      <w:r w:rsidRPr="0044512E">
        <w:rPr>
          <w:b/>
          <w:bCs/>
          <w:color w:val="000000"/>
          <w:sz w:val="28"/>
          <w:szCs w:val="28"/>
        </w:rPr>
        <w:lastRenderedPageBreak/>
        <w:t>Уровень физической подготовленности</w:t>
      </w:r>
    </w:p>
    <w:p w:rsidR="00987643" w:rsidRDefault="00987643" w:rsidP="00987643">
      <w:pPr>
        <w:jc w:val="center"/>
        <w:rPr>
          <w:b/>
          <w:bCs/>
          <w:color w:val="000000"/>
        </w:rPr>
      </w:pPr>
      <w:r w:rsidRPr="006A20DD">
        <w:rPr>
          <w:b/>
          <w:bCs/>
          <w:color w:val="000000"/>
        </w:rPr>
        <w:t>1класс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3"/>
        <w:gridCol w:w="1277"/>
        <w:gridCol w:w="1277"/>
        <w:gridCol w:w="1277"/>
        <w:gridCol w:w="1277"/>
        <w:gridCol w:w="1277"/>
        <w:gridCol w:w="1372"/>
      </w:tblGrid>
      <w:tr w:rsidR="00987643" w:rsidRPr="00612CCD" w:rsidTr="00622D19">
        <w:tc>
          <w:tcPr>
            <w:tcW w:w="2051" w:type="dxa"/>
            <w:vMerge w:val="restart"/>
          </w:tcPr>
          <w:p w:rsidR="00987643" w:rsidRPr="00612CCD" w:rsidRDefault="00987643" w:rsidP="00622D19">
            <w:pPr>
              <w:jc w:val="center"/>
              <w:rPr>
                <w:bCs/>
                <w:color w:val="000000"/>
              </w:rPr>
            </w:pPr>
            <w:r w:rsidRPr="00612CCD">
              <w:rPr>
                <w:bCs/>
                <w:color w:val="000000"/>
              </w:rPr>
              <w:t>Контрольные упражнения</w:t>
            </w:r>
          </w:p>
        </w:tc>
        <w:tc>
          <w:tcPr>
            <w:tcW w:w="7520" w:type="dxa"/>
            <w:gridSpan w:val="6"/>
          </w:tcPr>
          <w:p w:rsidR="00987643" w:rsidRPr="00612CCD" w:rsidRDefault="00987643" w:rsidP="00622D19">
            <w:pPr>
              <w:jc w:val="center"/>
              <w:rPr>
                <w:bCs/>
                <w:color w:val="000000"/>
              </w:rPr>
            </w:pPr>
            <w:r w:rsidRPr="00612CCD">
              <w:rPr>
                <w:bCs/>
                <w:color w:val="000000"/>
              </w:rPr>
              <w:t>Уровень</w:t>
            </w:r>
          </w:p>
        </w:tc>
      </w:tr>
      <w:tr w:rsidR="00987643" w:rsidRPr="00612CCD" w:rsidTr="00622D19">
        <w:tc>
          <w:tcPr>
            <w:tcW w:w="2051" w:type="dxa"/>
            <w:vMerge/>
          </w:tcPr>
          <w:p w:rsidR="00987643" w:rsidRPr="00612CCD" w:rsidRDefault="00987643" w:rsidP="00622D19">
            <w:pPr>
              <w:jc w:val="center"/>
              <w:rPr>
                <w:bCs/>
                <w:color w:val="000000"/>
              </w:rPr>
            </w:pPr>
          </w:p>
        </w:tc>
        <w:tc>
          <w:tcPr>
            <w:tcW w:w="1208" w:type="dxa"/>
          </w:tcPr>
          <w:p w:rsidR="00987643" w:rsidRPr="00612CCD" w:rsidRDefault="00987643" w:rsidP="00622D19">
            <w:pPr>
              <w:jc w:val="center"/>
              <w:rPr>
                <w:bCs/>
                <w:color w:val="000000"/>
              </w:rPr>
            </w:pPr>
            <w:r w:rsidRPr="00612CCD">
              <w:rPr>
                <w:bCs/>
                <w:color w:val="000000"/>
              </w:rPr>
              <w:t>высокий</w:t>
            </w:r>
          </w:p>
        </w:tc>
        <w:tc>
          <w:tcPr>
            <w:tcW w:w="1202" w:type="dxa"/>
          </w:tcPr>
          <w:p w:rsidR="00987643" w:rsidRPr="00612CCD" w:rsidRDefault="00987643" w:rsidP="00622D19">
            <w:pPr>
              <w:jc w:val="center"/>
              <w:rPr>
                <w:bCs/>
                <w:color w:val="000000"/>
              </w:rPr>
            </w:pPr>
            <w:r w:rsidRPr="00612CCD">
              <w:rPr>
                <w:bCs/>
                <w:color w:val="000000"/>
              </w:rPr>
              <w:t>средний</w:t>
            </w:r>
          </w:p>
        </w:tc>
        <w:tc>
          <w:tcPr>
            <w:tcW w:w="1181" w:type="dxa"/>
          </w:tcPr>
          <w:p w:rsidR="00987643" w:rsidRPr="00612CCD" w:rsidRDefault="00987643" w:rsidP="00622D19">
            <w:pPr>
              <w:jc w:val="center"/>
              <w:rPr>
                <w:bCs/>
                <w:color w:val="000000"/>
              </w:rPr>
            </w:pPr>
            <w:r w:rsidRPr="00612CCD">
              <w:rPr>
                <w:bCs/>
                <w:color w:val="000000"/>
              </w:rPr>
              <w:t>низкий</w:t>
            </w:r>
          </w:p>
        </w:tc>
        <w:tc>
          <w:tcPr>
            <w:tcW w:w="1220" w:type="dxa"/>
          </w:tcPr>
          <w:p w:rsidR="00987643" w:rsidRPr="00612CCD" w:rsidRDefault="00987643" w:rsidP="00622D19">
            <w:pPr>
              <w:jc w:val="center"/>
              <w:rPr>
                <w:bCs/>
                <w:color w:val="000000"/>
              </w:rPr>
            </w:pPr>
            <w:r w:rsidRPr="00612CCD">
              <w:rPr>
                <w:bCs/>
                <w:color w:val="000000"/>
              </w:rPr>
              <w:t>высокий</w:t>
            </w:r>
          </w:p>
        </w:tc>
        <w:tc>
          <w:tcPr>
            <w:tcW w:w="1202" w:type="dxa"/>
          </w:tcPr>
          <w:p w:rsidR="00987643" w:rsidRPr="00612CCD" w:rsidRDefault="00987643" w:rsidP="00622D19">
            <w:pPr>
              <w:jc w:val="center"/>
              <w:rPr>
                <w:bCs/>
                <w:color w:val="000000"/>
              </w:rPr>
            </w:pPr>
            <w:r w:rsidRPr="00612CCD">
              <w:rPr>
                <w:bCs/>
                <w:color w:val="000000"/>
              </w:rPr>
              <w:t>средний</w:t>
            </w:r>
          </w:p>
        </w:tc>
        <w:tc>
          <w:tcPr>
            <w:tcW w:w="1507" w:type="dxa"/>
          </w:tcPr>
          <w:p w:rsidR="00987643" w:rsidRPr="00612CCD" w:rsidRDefault="00987643" w:rsidP="00622D19">
            <w:pPr>
              <w:jc w:val="center"/>
              <w:rPr>
                <w:bCs/>
                <w:color w:val="000000"/>
              </w:rPr>
            </w:pPr>
            <w:r w:rsidRPr="00612CCD">
              <w:rPr>
                <w:bCs/>
                <w:color w:val="000000"/>
              </w:rPr>
              <w:t>низкий</w:t>
            </w:r>
          </w:p>
        </w:tc>
      </w:tr>
      <w:tr w:rsidR="00987643" w:rsidRPr="00612CCD" w:rsidTr="00622D19">
        <w:tc>
          <w:tcPr>
            <w:tcW w:w="2051" w:type="dxa"/>
            <w:vMerge/>
          </w:tcPr>
          <w:p w:rsidR="00987643" w:rsidRPr="00612CCD" w:rsidRDefault="00987643" w:rsidP="00622D19">
            <w:pPr>
              <w:jc w:val="center"/>
              <w:rPr>
                <w:bCs/>
                <w:color w:val="000000"/>
              </w:rPr>
            </w:pPr>
          </w:p>
        </w:tc>
        <w:tc>
          <w:tcPr>
            <w:tcW w:w="3591" w:type="dxa"/>
            <w:gridSpan w:val="3"/>
          </w:tcPr>
          <w:p w:rsidR="00987643" w:rsidRPr="00612CCD" w:rsidRDefault="00987643" w:rsidP="00622D19">
            <w:pPr>
              <w:jc w:val="center"/>
              <w:rPr>
                <w:bCs/>
                <w:color w:val="000000"/>
              </w:rPr>
            </w:pPr>
            <w:r w:rsidRPr="00612CCD">
              <w:rPr>
                <w:bCs/>
                <w:color w:val="000000"/>
              </w:rPr>
              <w:t>Мальчики</w:t>
            </w:r>
          </w:p>
        </w:tc>
        <w:tc>
          <w:tcPr>
            <w:tcW w:w="3929" w:type="dxa"/>
            <w:gridSpan w:val="3"/>
          </w:tcPr>
          <w:p w:rsidR="00987643" w:rsidRPr="00612CCD" w:rsidRDefault="00987643" w:rsidP="00622D19">
            <w:pPr>
              <w:jc w:val="center"/>
              <w:rPr>
                <w:bCs/>
                <w:color w:val="000000"/>
              </w:rPr>
            </w:pPr>
            <w:r w:rsidRPr="00612CCD">
              <w:rPr>
                <w:bCs/>
                <w:color w:val="000000"/>
              </w:rPr>
              <w:t>Девочки</w:t>
            </w:r>
          </w:p>
        </w:tc>
      </w:tr>
      <w:tr w:rsidR="00987643" w:rsidRPr="00612CCD" w:rsidTr="00622D19">
        <w:tc>
          <w:tcPr>
            <w:tcW w:w="2051" w:type="dxa"/>
          </w:tcPr>
          <w:p w:rsidR="00987643" w:rsidRPr="00612CCD" w:rsidRDefault="00987643" w:rsidP="00622D19">
            <w:pPr>
              <w:rPr>
                <w:bCs/>
                <w:color w:val="000000"/>
              </w:rPr>
            </w:pPr>
            <w:r w:rsidRPr="00612CCD">
              <w:rPr>
                <w:bCs/>
                <w:color w:val="000000"/>
              </w:rPr>
              <w:t>Подтягивание на низкой перекладине из виса лежа, кол-во раз</w:t>
            </w:r>
          </w:p>
        </w:tc>
        <w:tc>
          <w:tcPr>
            <w:tcW w:w="1208" w:type="dxa"/>
          </w:tcPr>
          <w:p w:rsidR="00987643" w:rsidRPr="00612CCD" w:rsidRDefault="00987643" w:rsidP="00622D19">
            <w:pPr>
              <w:jc w:val="center"/>
              <w:rPr>
                <w:bCs/>
                <w:color w:val="000000"/>
              </w:rPr>
            </w:pPr>
            <w:r w:rsidRPr="00612CCD">
              <w:rPr>
                <w:bCs/>
                <w:color w:val="000000"/>
              </w:rPr>
              <w:t>11 – 12</w:t>
            </w:r>
          </w:p>
        </w:tc>
        <w:tc>
          <w:tcPr>
            <w:tcW w:w="1202" w:type="dxa"/>
          </w:tcPr>
          <w:p w:rsidR="00987643" w:rsidRPr="00612CCD" w:rsidRDefault="00987643" w:rsidP="00622D19">
            <w:pPr>
              <w:jc w:val="center"/>
              <w:rPr>
                <w:bCs/>
                <w:color w:val="000000"/>
              </w:rPr>
            </w:pPr>
            <w:r w:rsidRPr="00612CCD">
              <w:rPr>
                <w:bCs/>
                <w:color w:val="000000"/>
              </w:rPr>
              <w:t>9 – 10</w:t>
            </w:r>
          </w:p>
        </w:tc>
        <w:tc>
          <w:tcPr>
            <w:tcW w:w="1181" w:type="dxa"/>
          </w:tcPr>
          <w:p w:rsidR="00987643" w:rsidRPr="00612CCD" w:rsidRDefault="00987643" w:rsidP="00622D19">
            <w:pPr>
              <w:jc w:val="center"/>
              <w:rPr>
                <w:bCs/>
                <w:color w:val="000000"/>
              </w:rPr>
            </w:pPr>
            <w:r w:rsidRPr="00612CCD">
              <w:rPr>
                <w:bCs/>
                <w:color w:val="000000"/>
              </w:rPr>
              <w:t>7 – 8</w:t>
            </w:r>
          </w:p>
        </w:tc>
        <w:tc>
          <w:tcPr>
            <w:tcW w:w="1220" w:type="dxa"/>
          </w:tcPr>
          <w:p w:rsidR="00987643" w:rsidRPr="00612CCD" w:rsidRDefault="00987643" w:rsidP="00622D19">
            <w:pPr>
              <w:jc w:val="center"/>
              <w:rPr>
                <w:bCs/>
                <w:color w:val="000000"/>
              </w:rPr>
            </w:pPr>
            <w:r w:rsidRPr="00612CCD">
              <w:rPr>
                <w:bCs/>
                <w:color w:val="000000"/>
              </w:rPr>
              <w:t>9 – 10</w:t>
            </w:r>
          </w:p>
        </w:tc>
        <w:tc>
          <w:tcPr>
            <w:tcW w:w="1202" w:type="dxa"/>
          </w:tcPr>
          <w:p w:rsidR="00987643" w:rsidRPr="00612CCD" w:rsidRDefault="00987643" w:rsidP="00622D19">
            <w:pPr>
              <w:jc w:val="center"/>
              <w:rPr>
                <w:bCs/>
                <w:color w:val="000000"/>
              </w:rPr>
            </w:pPr>
            <w:r w:rsidRPr="00612CCD">
              <w:rPr>
                <w:bCs/>
                <w:color w:val="000000"/>
              </w:rPr>
              <w:t>7 – 8</w:t>
            </w:r>
          </w:p>
        </w:tc>
        <w:tc>
          <w:tcPr>
            <w:tcW w:w="1507" w:type="dxa"/>
          </w:tcPr>
          <w:p w:rsidR="00987643" w:rsidRPr="00612CCD" w:rsidRDefault="00987643" w:rsidP="00622D19">
            <w:pPr>
              <w:jc w:val="center"/>
              <w:rPr>
                <w:bCs/>
                <w:color w:val="000000"/>
              </w:rPr>
            </w:pPr>
            <w:r w:rsidRPr="00612CCD">
              <w:rPr>
                <w:bCs/>
                <w:color w:val="000000"/>
              </w:rPr>
              <w:t>5 – 6</w:t>
            </w:r>
          </w:p>
        </w:tc>
      </w:tr>
      <w:tr w:rsidR="00987643" w:rsidRPr="00612CCD" w:rsidTr="00622D19">
        <w:tc>
          <w:tcPr>
            <w:tcW w:w="2051" w:type="dxa"/>
          </w:tcPr>
          <w:p w:rsidR="00987643" w:rsidRPr="00612CCD" w:rsidRDefault="00987643" w:rsidP="00622D19">
            <w:pPr>
              <w:rPr>
                <w:bCs/>
                <w:color w:val="000000"/>
              </w:rPr>
            </w:pPr>
            <w:r w:rsidRPr="00612CCD">
              <w:rPr>
                <w:bCs/>
                <w:color w:val="000000"/>
              </w:rPr>
              <w:t>Прыжок в длину с места, см</w:t>
            </w:r>
          </w:p>
        </w:tc>
        <w:tc>
          <w:tcPr>
            <w:tcW w:w="1208" w:type="dxa"/>
          </w:tcPr>
          <w:p w:rsidR="00987643" w:rsidRPr="00612CCD" w:rsidRDefault="00987643" w:rsidP="00622D19">
            <w:pPr>
              <w:jc w:val="center"/>
              <w:rPr>
                <w:bCs/>
                <w:color w:val="000000"/>
              </w:rPr>
            </w:pPr>
            <w:r w:rsidRPr="00612CCD">
              <w:rPr>
                <w:bCs/>
                <w:color w:val="000000"/>
              </w:rPr>
              <w:t>118 – 120</w:t>
            </w:r>
          </w:p>
        </w:tc>
        <w:tc>
          <w:tcPr>
            <w:tcW w:w="1202" w:type="dxa"/>
          </w:tcPr>
          <w:p w:rsidR="00987643" w:rsidRPr="00612CCD" w:rsidRDefault="00987643" w:rsidP="00622D19">
            <w:pPr>
              <w:jc w:val="center"/>
              <w:rPr>
                <w:bCs/>
                <w:color w:val="000000"/>
              </w:rPr>
            </w:pPr>
            <w:r w:rsidRPr="00612CCD">
              <w:rPr>
                <w:bCs/>
                <w:color w:val="000000"/>
              </w:rPr>
              <w:t>115 – 117</w:t>
            </w:r>
          </w:p>
        </w:tc>
        <w:tc>
          <w:tcPr>
            <w:tcW w:w="1181" w:type="dxa"/>
          </w:tcPr>
          <w:p w:rsidR="00987643" w:rsidRPr="00612CCD" w:rsidRDefault="00987643" w:rsidP="00622D19">
            <w:pPr>
              <w:jc w:val="center"/>
              <w:rPr>
                <w:bCs/>
                <w:color w:val="000000"/>
              </w:rPr>
            </w:pPr>
            <w:r w:rsidRPr="00612CCD">
              <w:rPr>
                <w:bCs/>
                <w:color w:val="000000"/>
              </w:rPr>
              <w:t>105 – 114</w:t>
            </w:r>
          </w:p>
        </w:tc>
        <w:tc>
          <w:tcPr>
            <w:tcW w:w="1220" w:type="dxa"/>
          </w:tcPr>
          <w:p w:rsidR="00987643" w:rsidRPr="00612CCD" w:rsidRDefault="00987643" w:rsidP="00622D19">
            <w:pPr>
              <w:jc w:val="center"/>
              <w:rPr>
                <w:bCs/>
                <w:color w:val="000000"/>
              </w:rPr>
            </w:pPr>
            <w:r w:rsidRPr="00612CCD">
              <w:rPr>
                <w:bCs/>
                <w:color w:val="000000"/>
              </w:rPr>
              <w:t>116 – 118</w:t>
            </w:r>
          </w:p>
        </w:tc>
        <w:tc>
          <w:tcPr>
            <w:tcW w:w="1202" w:type="dxa"/>
          </w:tcPr>
          <w:p w:rsidR="00987643" w:rsidRPr="00612CCD" w:rsidRDefault="00987643" w:rsidP="00622D19">
            <w:pPr>
              <w:jc w:val="center"/>
              <w:rPr>
                <w:bCs/>
                <w:color w:val="000000"/>
              </w:rPr>
            </w:pPr>
            <w:r w:rsidRPr="00612CCD">
              <w:rPr>
                <w:bCs/>
                <w:color w:val="000000"/>
              </w:rPr>
              <w:t>113 – 115</w:t>
            </w:r>
          </w:p>
        </w:tc>
        <w:tc>
          <w:tcPr>
            <w:tcW w:w="1507" w:type="dxa"/>
          </w:tcPr>
          <w:p w:rsidR="00987643" w:rsidRPr="00612CCD" w:rsidRDefault="00987643" w:rsidP="00622D19">
            <w:pPr>
              <w:jc w:val="center"/>
              <w:rPr>
                <w:bCs/>
                <w:color w:val="000000"/>
              </w:rPr>
            </w:pPr>
            <w:r w:rsidRPr="00612CCD">
              <w:rPr>
                <w:bCs/>
                <w:color w:val="000000"/>
              </w:rPr>
              <w:t>95 – 112</w:t>
            </w:r>
          </w:p>
        </w:tc>
      </w:tr>
      <w:tr w:rsidR="00987643" w:rsidRPr="00612CCD" w:rsidTr="00622D19">
        <w:tc>
          <w:tcPr>
            <w:tcW w:w="2051" w:type="dxa"/>
          </w:tcPr>
          <w:p w:rsidR="00987643" w:rsidRPr="00612CCD" w:rsidRDefault="00987643" w:rsidP="00622D19">
            <w:pPr>
              <w:rPr>
                <w:bCs/>
                <w:color w:val="000000"/>
              </w:rPr>
            </w:pPr>
            <w:r w:rsidRPr="00612CCD">
              <w:rPr>
                <w:bCs/>
                <w:color w:val="000000"/>
              </w:rPr>
              <w:t>Наклон вперед, не сгибая ног в коленях</w:t>
            </w:r>
          </w:p>
        </w:tc>
        <w:tc>
          <w:tcPr>
            <w:tcW w:w="1208" w:type="dxa"/>
          </w:tcPr>
          <w:p w:rsidR="00987643" w:rsidRPr="00612CCD" w:rsidRDefault="00987643" w:rsidP="00622D19">
            <w:pPr>
              <w:rPr>
                <w:bCs/>
                <w:color w:val="000000"/>
              </w:rPr>
            </w:pPr>
            <w:r w:rsidRPr="00612CCD">
              <w:rPr>
                <w:bCs/>
                <w:color w:val="000000"/>
              </w:rPr>
              <w:t>Коснуться лбом колен</w:t>
            </w:r>
          </w:p>
        </w:tc>
        <w:tc>
          <w:tcPr>
            <w:tcW w:w="1202" w:type="dxa"/>
          </w:tcPr>
          <w:p w:rsidR="00987643" w:rsidRPr="00612CCD" w:rsidRDefault="00987643" w:rsidP="00622D19">
            <w:pPr>
              <w:rPr>
                <w:bCs/>
                <w:color w:val="000000"/>
              </w:rPr>
            </w:pPr>
            <w:r w:rsidRPr="00612CCD">
              <w:rPr>
                <w:bCs/>
                <w:color w:val="000000"/>
              </w:rPr>
              <w:t>Коснуться ладонями пола</w:t>
            </w:r>
          </w:p>
        </w:tc>
        <w:tc>
          <w:tcPr>
            <w:tcW w:w="1181" w:type="dxa"/>
          </w:tcPr>
          <w:p w:rsidR="00987643" w:rsidRPr="00612CCD" w:rsidRDefault="00987643" w:rsidP="00622D19">
            <w:pPr>
              <w:rPr>
                <w:bCs/>
                <w:color w:val="000000"/>
              </w:rPr>
            </w:pPr>
            <w:r w:rsidRPr="00612CCD">
              <w:rPr>
                <w:bCs/>
                <w:color w:val="000000"/>
              </w:rPr>
              <w:t>Коснуться пальцами пола</w:t>
            </w:r>
          </w:p>
        </w:tc>
        <w:tc>
          <w:tcPr>
            <w:tcW w:w="1220" w:type="dxa"/>
          </w:tcPr>
          <w:p w:rsidR="00987643" w:rsidRPr="00612CCD" w:rsidRDefault="00987643" w:rsidP="00622D19">
            <w:pPr>
              <w:rPr>
                <w:bCs/>
                <w:color w:val="000000"/>
              </w:rPr>
            </w:pPr>
            <w:r w:rsidRPr="00612CCD">
              <w:rPr>
                <w:bCs/>
                <w:color w:val="000000"/>
              </w:rPr>
              <w:t>Коснуться лбом колен</w:t>
            </w:r>
          </w:p>
        </w:tc>
        <w:tc>
          <w:tcPr>
            <w:tcW w:w="1202" w:type="dxa"/>
          </w:tcPr>
          <w:p w:rsidR="00987643" w:rsidRPr="00612CCD" w:rsidRDefault="00987643" w:rsidP="00622D19">
            <w:pPr>
              <w:rPr>
                <w:bCs/>
                <w:color w:val="000000"/>
              </w:rPr>
            </w:pPr>
            <w:r w:rsidRPr="00612CCD">
              <w:rPr>
                <w:bCs/>
                <w:color w:val="000000"/>
              </w:rPr>
              <w:t>Коснуться ладонями пола</w:t>
            </w:r>
          </w:p>
        </w:tc>
        <w:tc>
          <w:tcPr>
            <w:tcW w:w="1507" w:type="dxa"/>
          </w:tcPr>
          <w:p w:rsidR="00987643" w:rsidRPr="00612CCD" w:rsidRDefault="00987643" w:rsidP="00622D19">
            <w:pPr>
              <w:rPr>
                <w:bCs/>
                <w:color w:val="000000"/>
              </w:rPr>
            </w:pPr>
            <w:r w:rsidRPr="00612CCD">
              <w:rPr>
                <w:bCs/>
                <w:color w:val="000000"/>
              </w:rPr>
              <w:t>Коснуться пальцами пола</w:t>
            </w:r>
          </w:p>
        </w:tc>
      </w:tr>
      <w:tr w:rsidR="00987643" w:rsidRPr="00612CCD" w:rsidTr="00622D19">
        <w:tc>
          <w:tcPr>
            <w:tcW w:w="2051" w:type="dxa"/>
          </w:tcPr>
          <w:p w:rsidR="00987643" w:rsidRPr="00612CCD" w:rsidRDefault="00987643" w:rsidP="00622D19">
            <w:pPr>
              <w:rPr>
                <w:bCs/>
                <w:color w:val="000000"/>
              </w:rPr>
            </w:pPr>
            <w:r w:rsidRPr="00612CCD">
              <w:rPr>
                <w:bCs/>
                <w:color w:val="000000"/>
              </w:rPr>
              <w:t xml:space="preserve">Бег </w:t>
            </w:r>
            <w:smartTag w:uri="urn:schemas-microsoft-com:office:smarttags" w:element="metricconverter">
              <w:smartTagPr>
                <w:attr w:name="ProductID" w:val="30 м"/>
              </w:smartTagPr>
              <w:r w:rsidRPr="00612CCD">
                <w:rPr>
                  <w:bCs/>
                  <w:color w:val="000000"/>
                </w:rPr>
                <w:t>30 м</w:t>
              </w:r>
            </w:smartTag>
            <w:r>
              <w:rPr>
                <w:bCs/>
                <w:color w:val="000000"/>
              </w:rPr>
              <w:t xml:space="preserve"> с высокого старта, с</w:t>
            </w:r>
          </w:p>
        </w:tc>
        <w:tc>
          <w:tcPr>
            <w:tcW w:w="1208" w:type="dxa"/>
          </w:tcPr>
          <w:p w:rsidR="00987643" w:rsidRPr="00612CCD" w:rsidRDefault="00987643" w:rsidP="00622D19">
            <w:pPr>
              <w:jc w:val="center"/>
              <w:rPr>
                <w:bCs/>
                <w:color w:val="000000"/>
              </w:rPr>
            </w:pPr>
            <w:r w:rsidRPr="00612CCD">
              <w:rPr>
                <w:bCs/>
                <w:color w:val="000000"/>
              </w:rPr>
              <w:t>6,2 – 6,0</w:t>
            </w:r>
          </w:p>
        </w:tc>
        <w:tc>
          <w:tcPr>
            <w:tcW w:w="1202" w:type="dxa"/>
          </w:tcPr>
          <w:p w:rsidR="00987643" w:rsidRPr="00612CCD" w:rsidRDefault="00987643" w:rsidP="00622D19">
            <w:pPr>
              <w:jc w:val="center"/>
              <w:rPr>
                <w:bCs/>
                <w:color w:val="000000"/>
              </w:rPr>
            </w:pPr>
            <w:r w:rsidRPr="00612CCD">
              <w:rPr>
                <w:bCs/>
                <w:color w:val="000000"/>
              </w:rPr>
              <w:t>6,7 – 6,3</w:t>
            </w:r>
          </w:p>
        </w:tc>
        <w:tc>
          <w:tcPr>
            <w:tcW w:w="1181" w:type="dxa"/>
          </w:tcPr>
          <w:p w:rsidR="00987643" w:rsidRPr="00612CCD" w:rsidRDefault="00987643" w:rsidP="00622D19">
            <w:pPr>
              <w:jc w:val="center"/>
              <w:rPr>
                <w:bCs/>
                <w:color w:val="000000"/>
              </w:rPr>
            </w:pPr>
            <w:r w:rsidRPr="00612CCD">
              <w:rPr>
                <w:bCs/>
                <w:color w:val="000000"/>
              </w:rPr>
              <w:t>7,2 – 7,0</w:t>
            </w:r>
          </w:p>
        </w:tc>
        <w:tc>
          <w:tcPr>
            <w:tcW w:w="1220" w:type="dxa"/>
          </w:tcPr>
          <w:p w:rsidR="00987643" w:rsidRPr="00612CCD" w:rsidRDefault="00987643" w:rsidP="00622D19">
            <w:pPr>
              <w:jc w:val="center"/>
              <w:rPr>
                <w:bCs/>
                <w:color w:val="000000"/>
              </w:rPr>
            </w:pPr>
            <w:r w:rsidRPr="00612CCD">
              <w:rPr>
                <w:bCs/>
                <w:color w:val="000000"/>
              </w:rPr>
              <w:t>6,3 – 6,1</w:t>
            </w:r>
          </w:p>
        </w:tc>
        <w:tc>
          <w:tcPr>
            <w:tcW w:w="1202" w:type="dxa"/>
          </w:tcPr>
          <w:p w:rsidR="00987643" w:rsidRPr="00612CCD" w:rsidRDefault="00987643" w:rsidP="00622D19">
            <w:pPr>
              <w:jc w:val="center"/>
              <w:rPr>
                <w:bCs/>
                <w:color w:val="000000"/>
              </w:rPr>
            </w:pPr>
            <w:r w:rsidRPr="00612CCD">
              <w:rPr>
                <w:bCs/>
                <w:color w:val="000000"/>
              </w:rPr>
              <w:t>6,9 – 6,5</w:t>
            </w:r>
          </w:p>
        </w:tc>
        <w:tc>
          <w:tcPr>
            <w:tcW w:w="1507" w:type="dxa"/>
          </w:tcPr>
          <w:p w:rsidR="00987643" w:rsidRPr="00612CCD" w:rsidRDefault="00987643" w:rsidP="00622D19">
            <w:pPr>
              <w:jc w:val="center"/>
              <w:rPr>
                <w:bCs/>
                <w:color w:val="000000"/>
              </w:rPr>
            </w:pPr>
            <w:r w:rsidRPr="00612CCD">
              <w:rPr>
                <w:bCs/>
                <w:color w:val="000000"/>
              </w:rPr>
              <w:t>7,2 – 7,0</w:t>
            </w:r>
          </w:p>
        </w:tc>
      </w:tr>
      <w:tr w:rsidR="00987643" w:rsidRPr="00612CCD" w:rsidTr="00622D19">
        <w:tc>
          <w:tcPr>
            <w:tcW w:w="2051" w:type="dxa"/>
          </w:tcPr>
          <w:p w:rsidR="00987643" w:rsidRPr="00612CCD" w:rsidRDefault="00987643" w:rsidP="00622D19">
            <w:pPr>
              <w:rPr>
                <w:bCs/>
                <w:color w:val="000000"/>
              </w:rPr>
            </w:pPr>
            <w:r w:rsidRPr="00612CCD">
              <w:rPr>
                <w:bCs/>
                <w:color w:val="000000"/>
              </w:rPr>
              <w:t xml:space="preserve">Бег </w:t>
            </w:r>
            <w:smartTag w:uri="urn:schemas-microsoft-com:office:smarttags" w:element="metricconverter">
              <w:smartTagPr>
                <w:attr w:name="ProductID" w:val="1000 м"/>
              </w:smartTagPr>
              <w:r w:rsidRPr="00612CCD">
                <w:rPr>
                  <w:bCs/>
                  <w:color w:val="000000"/>
                </w:rPr>
                <w:t>1000 м</w:t>
              </w:r>
            </w:smartTag>
          </w:p>
        </w:tc>
        <w:tc>
          <w:tcPr>
            <w:tcW w:w="7520" w:type="dxa"/>
            <w:gridSpan w:val="6"/>
          </w:tcPr>
          <w:p w:rsidR="00987643" w:rsidRPr="00612CCD" w:rsidRDefault="00987643" w:rsidP="00622D19">
            <w:pPr>
              <w:jc w:val="center"/>
              <w:rPr>
                <w:bCs/>
                <w:color w:val="000000"/>
              </w:rPr>
            </w:pPr>
            <w:r w:rsidRPr="00612CCD">
              <w:rPr>
                <w:bCs/>
                <w:color w:val="000000"/>
              </w:rPr>
              <w:t>Без учета времени</w:t>
            </w:r>
          </w:p>
        </w:tc>
      </w:tr>
    </w:tbl>
    <w:p w:rsidR="00241465" w:rsidRDefault="00241465" w:rsidP="00987643">
      <w:pPr>
        <w:tabs>
          <w:tab w:val="left" w:pos="0"/>
        </w:tabs>
        <w:ind w:left="-993" w:firstLine="993"/>
        <w:jc w:val="center"/>
        <w:rPr>
          <w:b/>
          <w:sz w:val="32"/>
          <w:szCs w:val="32"/>
        </w:rPr>
      </w:pPr>
    </w:p>
    <w:p w:rsidR="00987643" w:rsidRPr="00FA10BF" w:rsidRDefault="00987643" w:rsidP="00987643">
      <w:pPr>
        <w:tabs>
          <w:tab w:val="left" w:pos="0"/>
        </w:tabs>
        <w:ind w:left="-993" w:firstLine="993"/>
        <w:jc w:val="center"/>
        <w:rPr>
          <w:b/>
          <w:sz w:val="32"/>
          <w:szCs w:val="32"/>
        </w:rPr>
      </w:pPr>
      <w:r w:rsidRPr="00FA10BF">
        <w:rPr>
          <w:b/>
          <w:sz w:val="32"/>
          <w:szCs w:val="32"/>
        </w:rPr>
        <w:t>2 класс.</w:t>
      </w:r>
    </w:p>
    <w:tbl>
      <w:tblPr>
        <w:tblStyle w:val="ae"/>
        <w:tblW w:w="10881" w:type="dxa"/>
        <w:tblLook w:val="04A0"/>
      </w:tblPr>
      <w:tblGrid>
        <w:gridCol w:w="4644"/>
        <w:gridCol w:w="851"/>
        <w:gridCol w:w="850"/>
        <w:gridCol w:w="709"/>
        <w:gridCol w:w="709"/>
        <w:gridCol w:w="850"/>
        <w:gridCol w:w="1022"/>
        <w:gridCol w:w="44"/>
        <w:gridCol w:w="1202"/>
      </w:tblGrid>
      <w:tr w:rsidR="00987643" w:rsidTr="00622D19">
        <w:trPr>
          <w:trHeight w:val="457"/>
        </w:trPr>
        <w:tc>
          <w:tcPr>
            <w:tcW w:w="4644" w:type="dxa"/>
            <w:vMerge w:val="restart"/>
          </w:tcPr>
          <w:p w:rsidR="00987643" w:rsidRPr="00FA10BF" w:rsidRDefault="00987643" w:rsidP="00622D19">
            <w:pPr>
              <w:tabs>
                <w:tab w:val="left" w:pos="0"/>
              </w:tabs>
              <w:ind w:left="-993" w:firstLine="993"/>
              <w:jc w:val="center"/>
              <w:rPr>
                <w:b/>
                <w:i/>
                <w:sz w:val="28"/>
                <w:szCs w:val="28"/>
              </w:rPr>
            </w:pPr>
            <w:r w:rsidRPr="00FA10BF">
              <w:rPr>
                <w:b/>
                <w:i/>
                <w:sz w:val="28"/>
                <w:szCs w:val="28"/>
              </w:rPr>
              <w:t>Контрольные упражнения</w:t>
            </w:r>
          </w:p>
        </w:tc>
        <w:tc>
          <w:tcPr>
            <w:tcW w:w="2410" w:type="dxa"/>
            <w:gridSpan w:val="3"/>
          </w:tcPr>
          <w:p w:rsidR="00987643" w:rsidRPr="00FA10BF" w:rsidRDefault="00987643" w:rsidP="00622D19">
            <w:pPr>
              <w:tabs>
                <w:tab w:val="left" w:pos="0"/>
              </w:tabs>
              <w:ind w:left="-993" w:firstLine="993"/>
              <w:jc w:val="center"/>
              <w:rPr>
                <w:b/>
                <w:i/>
                <w:sz w:val="28"/>
                <w:szCs w:val="28"/>
              </w:rPr>
            </w:pPr>
            <w:r w:rsidRPr="00FA10BF">
              <w:rPr>
                <w:b/>
                <w:i/>
                <w:sz w:val="28"/>
                <w:szCs w:val="28"/>
              </w:rPr>
              <w:t>мальчики</w:t>
            </w:r>
          </w:p>
        </w:tc>
        <w:tc>
          <w:tcPr>
            <w:tcW w:w="2581" w:type="dxa"/>
            <w:gridSpan w:val="3"/>
            <w:tcBorders>
              <w:right w:val="single" w:sz="4" w:space="0" w:color="auto"/>
            </w:tcBorders>
          </w:tcPr>
          <w:p w:rsidR="00987643" w:rsidRPr="00FA10BF" w:rsidRDefault="00987643" w:rsidP="00622D19">
            <w:pPr>
              <w:tabs>
                <w:tab w:val="left" w:pos="0"/>
              </w:tabs>
              <w:ind w:left="-993" w:firstLine="993"/>
              <w:jc w:val="center"/>
              <w:rPr>
                <w:b/>
                <w:i/>
                <w:sz w:val="28"/>
                <w:szCs w:val="28"/>
              </w:rPr>
            </w:pPr>
            <w:r w:rsidRPr="00FA10BF">
              <w:rPr>
                <w:b/>
                <w:i/>
                <w:sz w:val="28"/>
                <w:szCs w:val="28"/>
              </w:rPr>
              <w:t>девочки</w:t>
            </w:r>
          </w:p>
        </w:tc>
        <w:tc>
          <w:tcPr>
            <w:tcW w:w="1246" w:type="dxa"/>
            <w:gridSpan w:val="2"/>
            <w:vMerge w:val="restart"/>
            <w:tcBorders>
              <w:top w:val="nil"/>
              <w:left w:val="single" w:sz="4" w:space="0" w:color="auto"/>
            </w:tcBorders>
          </w:tcPr>
          <w:p w:rsidR="00987643" w:rsidRPr="00FA10BF" w:rsidRDefault="00987643" w:rsidP="00622D19">
            <w:pPr>
              <w:tabs>
                <w:tab w:val="left" w:pos="0"/>
              </w:tabs>
              <w:jc w:val="center"/>
              <w:rPr>
                <w:b/>
                <w:i/>
                <w:sz w:val="28"/>
                <w:szCs w:val="28"/>
              </w:rPr>
            </w:pPr>
            <w:r>
              <w:rPr>
                <w:b/>
                <w:i/>
                <w:sz w:val="28"/>
                <w:szCs w:val="28"/>
              </w:rPr>
              <w:t xml:space="preserve"> </w:t>
            </w:r>
            <w:r w:rsidRPr="00FA10BF">
              <w:rPr>
                <w:b/>
                <w:i/>
                <w:sz w:val="28"/>
                <w:szCs w:val="28"/>
              </w:rPr>
              <w:t>3</w:t>
            </w:r>
          </w:p>
        </w:tc>
      </w:tr>
      <w:tr w:rsidR="00987643" w:rsidTr="00622D19">
        <w:trPr>
          <w:trHeight w:val="503"/>
        </w:trPr>
        <w:tc>
          <w:tcPr>
            <w:tcW w:w="4644" w:type="dxa"/>
            <w:vMerge/>
          </w:tcPr>
          <w:p w:rsidR="00987643" w:rsidRPr="00FA10BF" w:rsidRDefault="00987643" w:rsidP="00622D19">
            <w:pPr>
              <w:tabs>
                <w:tab w:val="left" w:pos="0"/>
              </w:tabs>
              <w:ind w:left="-993" w:firstLine="993"/>
              <w:jc w:val="center"/>
              <w:rPr>
                <w:b/>
                <w:i/>
                <w:sz w:val="28"/>
                <w:szCs w:val="28"/>
              </w:rPr>
            </w:pPr>
          </w:p>
        </w:tc>
        <w:tc>
          <w:tcPr>
            <w:tcW w:w="851" w:type="dxa"/>
          </w:tcPr>
          <w:p w:rsidR="00987643" w:rsidRPr="00FA10BF" w:rsidRDefault="00987643" w:rsidP="00622D19">
            <w:pPr>
              <w:tabs>
                <w:tab w:val="left" w:pos="0"/>
              </w:tabs>
              <w:ind w:left="-993" w:firstLine="993"/>
              <w:jc w:val="center"/>
              <w:rPr>
                <w:b/>
                <w:i/>
                <w:sz w:val="28"/>
                <w:szCs w:val="28"/>
              </w:rPr>
            </w:pPr>
            <w:r w:rsidRPr="00FA10BF">
              <w:rPr>
                <w:b/>
                <w:i/>
                <w:sz w:val="28"/>
                <w:szCs w:val="28"/>
              </w:rPr>
              <w:t>5</w:t>
            </w:r>
          </w:p>
        </w:tc>
        <w:tc>
          <w:tcPr>
            <w:tcW w:w="850" w:type="dxa"/>
          </w:tcPr>
          <w:p w:rsidR="00987643" w:rsidRPr="00FA10BF" w:rsidRDefault="00987643" w:rsidP="00622D19">
            <w:pPr>
              <w:tabs>
                <w:tab w:val="left" w:pos="0"/>
              </w:tabs>
              <w:ind w:left="-993" w:firstLine="993"/>
              <w:jc w:val="center"/>
              <w:rPr>
                <w:b/>
                <w:i/>
                <w:sz w:val="28"/>
                <w:szCs w:val="28"/>
              </w:rPr>
            </w:pPr>
            <w:r w:rsidRPr="00FA10BF">
              <w:rPr>
                <w:b/>
                <w:i/>
                <w:sz w:val="28"/>
                <w:szCs w:val="28"/>
              </w:rPr>
              <w:t>4</w:t>
            </w:r>
          </w:p>
        </w:tc>
        <w:tc>
          <w:tcPr>
            <w:tcW w:w="709" w:type="dxa"/>
          </w:tcPr>
          <w:p w:rsidR="00987643" w:rsidRPr="00FA10BF" w:rsidRDefault="00987643" w:rsidP="00622D19">
            <w:pPr>
              <w:tabs>
                <w:tab w:val="left" w:pos="0"/>
              </w:tabs>
              <w:ind w:left="-993" w:firstLine="993"/>
              <w:jc w:val="center"/>
              <w:rPr>
                <w:b/>
                <w:i/>
                <w:sz w:val="28"/>
                <w:szCs w:val="28"/>
              </w:rPr>
            </w:pPr>
            <w:r w:rsidRPr="00FA10BF">
              <w:rPr>
                <w:b/>
                <w:i/>
                <w:sz w:val="28"/>
                <w:szCs w:val="28"/>
              </w:rPr>
              <w:t>3</w:t>
            </w:r>
          </w:p>
        </w:tc>
        <w:tc>
          <w:tcPr>
            <w:tcW w:w="709" w:type="dxa"/>
          </w:tcPr>
          <w:p w:rsidR="00987643" w:rsidRPr="00FA10BF" w:rsidRDefault="00987643" w:rsidP="00622D19">
            <w:pPr>
              <w:tabs>
                <w:tab w:val="left" w:pos="0"/>
              </w:tabs>
              <w:ind w:left="-993" w:firstLine="993"/>
              <w:jc w:val="center"/>
              <w:rPr>
                <w:b/>
                <w:i/>
                <w:sz w:val="28"/>
                <w:szCs w:val="28"/>
              </w:rPr>
            </w:pPr>
            <w:r w:rsidRPr="00FA10BF">
              <w:rPr>
                <w:b/>
                <w:i/>
                <w:sz w:val="28"/>
                <w:szCs w:val="28"/>
              </w:rPr>
              <w:t>5</w:t>
            </w:r>
          </w:p>
        </w:tc>
        <w:tc>
          <w:tcPr>
            <w:tcW w:w="850" w:type="dxa"/>
          </w:tcPr>
          <w:p w:rsidR="00987643" w:rsidRPr="00FA10BF" w:rsidRDefault="00987643" w:rsidP="00622D19">
            <w:pPr>
              <w:tabs>
                <w:tab w:val="left" w:pos="0"/>
              </w:tabs>
              <w:ind w:left="-993" w:firstLine="993"/>
              <w:jc w:val="center"/>
              <w:rPr>
                <w:b/>
                <w:i/>
                <w:sz w:val="28"/>
                <w:szCs w:val="28"/>
              </w:rPr>
            </w:pPr>
            <w:r w:rsidRPr="00FA10BF">
              <w:rPr>
                <w:b/>
                <w:i/>
                <w:sz w:val="28"/>
                <w:szCs w:val="28"/>
              </w:rPr>
              <w:t>4</w:t>
            </w:r>
          </w:p>
        </w:tc>
        <w:tc>
          <w:tcPr>
            <w:tcW w:w="1022" w:type="dxa"/>
            <w:tcBorders>
              <w:right w:val="single" w:sz="4" w:space="0" w:color="auto"/>
            </w:tcBorders>
          </w:tcPr>
          <w:p w:rsidR="00987643" w:rsidRPr="00FA10BF" w:rsidRDefault="00987643" w:rsidP="00622D19">
            <w:pPr>
              <w:tabs>
                <w:tab w:val="left" w:pos="0"/>
              </w:tabs>
              <w:jc w:val="center"/>
              <w:rPr>
                <w:b/>
                <w:i/>
                <w:sz w:val="28"/>
                <w:szCs w:val="28"/>
              </w:rPr>
            </w:pPr>
            <w:r>
              <w:rPr>
                <w:b/>
                <w:i/>
                <w:sz w:val="28"/>
                <w:szCs w:val="28"/>
              </w:rPr>
              <w:t>3</w:t>
            </w:r>
          </w:p>
        </w:tc>
        <w:tc>
          <w:tcPr>
            <w:tcW w:w="1246" w:type="dxa"/>
            <w:gridSpan w:val="2"/>
            <w:vMerge/>
            <w:tcBorders>
              <w:left w:val="single" w:sz="4" w:space="0" w:color="auto"/>
            </w:tcBorders>
          </w:tcPr>
          <w:p w:rsidR="00987643" w:rsidRPr="00FA10BF" w:rsidRDefault="00987643" w:rsidP="00622D19">
            <w:pPr>
              <w:tabs>
                <w:tab w:val="left" w:pos="0"/>
              </w:tabs>
              <w:jc w:val="center"/>
              <w:rPr>
                <w:b/>
                <w:i/>
                <w:sz w:val="28"/>
                <w:szCs w:val="28"/>
              </w:rPr>
            </w:pPr>
          </w:p>
        </w:tc>
      </w:tr>
      <w:tr w:rsidR="00987643" w:rsidTr="00622D19">
        <w:trPr>
          <w:trHeight w:val="425"/>
        </w:trPr>
        <w:tc>
          <w:tcPr>
            <w:tcW w:w="4644" w:type="dxa"/>
          </w:tcPr>
          <w:p w:rsidR="00987643" w:rsidRPr="00FA10BF" w:rsidRDefault="00987643" w:rsidP="00622D19">
            <w:pPr>
              <w:tabs>
                <w:tab w:val="left" w:pos="0"/>
              </w:tabs>
              <w:ind w:left="-993" w:firstLine="993"/>
              <w:rPr>
                <w:sz w:val="24"/>
                <w:szCs w:val="24"/>
              </w:rPr>
            </w:pPr>
            <w:r w:rsidRPr="00FA10BF">
              <w:rPr>
                <w:sz w:val="24"/>
                <w:szCs w:val="24"/>
              </w:rPr>
              <w:t>1.Челночный бег 3*10 м, (сек.)</w:t>
            </w:r>
          </w:p>
          <w:p w:rsidR="00987643" w:rsidRPr="00FA10BF" w:rsidRDefault="00987643" w:rsidP="00622D19">
            <w:pPr>
              <w:tabs>
                <w:tab w:val="left" w:pos="0"/>
              </w:tabs>
              <w:ind w:left="-993" w:firstLine="993"/>
              <w:rPr>
                <w:sz w:val="24"/>
                <w:szCs w:val="24"/>
              </w:rPr>
            </w:pPr>
            <w:r w:rsidRPr="00FA10BF">
              <w:rPr>
                <w:sz w:val="24"/>
                <w:szCs w:val="24"/>
              </w:rPr>
              <w:t xml:space="preserve">     </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9,8</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10,2</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10,6</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10,4</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10,8</w:t>
            </w:r>
          </w:p>
        </w:tc>
        <w:tc>
          <w:tcPr>
            <w:tcW w:w="1022" w:type="dxa"/>
            <w:tcBorders>
              <w:right w:val="single" w:sz="4" w:space="0" w:color="auto"/>
            </w:tcBorders>
          </w:tcPr>
          <w:p w:rsidR="00987643" w:rsidRPr="00FA10BF" w:rsidRDefault="00987643" w:rsidP="00622D19">
            <w:pPr>
              <w:tabs>
                <w:tab w:val="left" w:pos="0"/>
              </w:tabs>
              <w:ind w:left="-993" w:firstLine="993"/>
              <w:jc w:val="center"/>
              <w:rPr>
                <w:sz w:val="24"/>
                <w:szCs w:val="24"/>
              </w:rPr>
            </w:pPr>
            <w:r w:rsidRPr="00FA10BF">
              <w:rPr>
                <w:sz w:val="24"/>
                <w:szCs w:val="24"/>
              </w:rPr>
              <w:t>11,5</w:t>
            </w:r>
          </w:p>
        </w:tc>
        <w:tc>
          <w:tcPr>
            <w:tcW w:w="1246" w:type="dxa"/>
            <w:gridSpan w:val="2"/>
            <w:vMerge/>
            <w:tcBorders>
              <w:left w:val="single" w:sz="4" w:space="0" w:color="auto"/>
            </w:tcBorders>
          </w:tcPr>
          <w:p w:rsidR="00987643" w:rsidRPr="00FA10BF" w:rsidRDefault="00987643" w:rsidP="00622D19">
            <w:pPr>
              <w:tabs>
                <w:tab w:val="left" w:pos="0"/>
              </w:tabs>
              <w:ind w:left="-993" w:firstLine="993"/>
              <w:jc w:val="center"/>
              <w:rPr>
                <w:sz w:val="24"/>
                <w:szCs w:val="24"/>
              </w:rPr>
            </w:pPr>
          </w:p>
        </w:tc>
      </w:tr>
      <w:tr w:rsidR="00987643" w:rsidTr="00622D19">
        <w:trPr>
          <w:trHeight w:val="465"/>
        </w:trPr>
        <w:tc>
          <w:tcPr>
            <w:tcW w:w="4644" w:type="dxa"/>
          </w:tcPr>
          <w:p w:rsidR="00987643" w:rsidRPr="00FA10BF" w:rsidRDefault="00987643" w:rsidP="00622D19">
            <w:pPr>
              <w:tabs>
                <w:tab w:val="left" w:pos="0"/>
              </w:tabs>
              <w:ind w:left="-993" w:firstLine="993"/>
              <w:rPr>
                <w:sz w:val="24"/>
                <w:szCs w:val="24"/>
              </w:rPr>
            </w:pPr>
            <w:r w:rsidRPr="00FA10BF">
              <w:rPr>
                <w:sz w:val="24"/>
                <w:szCs w:val="24"/>
              </w:rPr>
              <w:t>2.Бег с высокого старта, (сек.)</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6,2</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6,8</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7,2</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6,3</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6,9</w:t>
            </w:r>
          </w:p>
        </w:tc>
        <w:tc>
          <w:tcPr>
            <w:tcW w:w="1022" w:type="dxa"/>
            <w:tcBorders>
              <w:right w:val="single" w:sz="4" w:space="0" w:color="auto"/>
            </w:tcBorders>
          </w:tcPr>
          <w:p w:rsidR="00987643" w:rsidRPr="00FA10BF" w:rsidRDefault="00987643" w:rsidP="00622D19">
            <w:pPr>
              <w:tabs>
                <w:tab w:val="left" w:pos="0"/>
              </w:tabs>
              <w:ind w:left="-993" w:firstLine="993"/>
              <w:jc w:val="center"/>
              <w:rPr>
                <w:sz w:val="24"/>
                <w:szCs w:val="24"/>
              </w:rPr>
            </w:pPr>
            <w:r w:rsidRPr="00FA10BF">
              <w:rPr>
                <w:sz w:val="24"/>
                <w:szCs w:val="24"/>
              </w:rPr>
              <w:t>7,3</w:t>
            </w:r>
          </w:p>
        </w:tc>
        <w:tc>
          <w:tcPr>
            <w:tcW w:w="1246" w:type="dxa"/>
            <w:gridSpan w:val="2"/>
            <w:vMerge/>
            <w:tcBorders>
              <w:left w:val="single" w:sz="4" w:space="0" w:color="auto"/>
              <w:bottom w:val="nil"/>
            </w:tcBorders>
          </w:tcPr>
          <w:p w:rsidR="00987643" w:rsidRPr="00FA10BF" w:rsidRDefault="00987643" w:rsidP="00622D19">
            <w:pPr>
              <w:tabs>
                <w:tab w:val="left" w:pos="0"/>
              </w:tabs>
              <w:ind w:left="-993" w:firstLine="993"/>
              <w:jc w:val="center"/>
              <w:rPr>
                <w:sz w:val="24"/>
                <w:szCs w:val="24"/>
              </w:rPr>
            </w:pPr>
          </w:p>
        </w:tc>
      </w:tr>
      <w:tr w:rsidR="00987643" w:rsidTr="00622D19">
        <w:trPr>
          <w:trHeight w:val="469"/>
        </w:trPr>
        <w:tc>
          <w:tcPr>
            <w:tcW w:w="4644" w:type="dxa"/>
          </w:tcPr>
          <w:p w:rsidR="00987643" w:rsidRPr="00FA10BF" w:rsidRDefault="00987643" w:rsidP="00622D19">
            <w:pPr>
              <w:tabs>
                <w:tab w:val="left" w:pos="0"/>
              </w:tabs>
              <w:ind w:left="-993" w:firstLine="993"/>
              <w:rPr>
                <w:sz w:val="24"/>
                <w:szCs w:val="24"/>
              </w:rPr>
            </w:pPr>
            <w:r w:rsidRPr="00FA10BF">
              <w:rPr>
                <w:sz w:val="24"/>
                <w:szCs w:val="24"/>
              </w:rPr>
              <w:t xml:space="preserve">3.Бег 1000 м </w:t>
            </w:r>
          </w:p>
        </w:tc>
        <w:tc>
          <w:tcPr>
            <w:tcW w:w="6237" w:type="dxa"/>
            <w:gridSpan w:val="8"/>
            <w:tcBorders>
              <w:top w:val="nil"/>
              <w:bottom w:val="nil"/>
            </w:tcBorders>
          </w:tcPr>
          <w:p w:rsidR="00987643" w:rsidRPr="00792089" w:rsidRDefault="00987643" w:rsidP="00622D19">
            <w:pPr>
              <w:tabs>
                <w:tab w:val="left" w:pos="0"/>
              </w:tabs>
              <w:ind w:left="-993" w:firstLine="993"/>
              <w:jc w:val="center"/>
              <w:rPr>
                <w:i/>
                <w:sz w:val="24"/>
                <w:szCs w:val="24"/>
              </w:rPr>
            </w:pPr>
            <w:r>
              <w:rPr>
                <w:i/>
                <w:sz w:val="24"/>
                <w:szCs w:val="24"/>
              </w:rPr>
              <w:t>б</w:t>
            </w:r>
            <w:r w:rsidRPr="00792089">
              <w:rPr>
                <w:i/>
                <w:sz w:val="24"/>
                <w:szCs w:val="24"/>
              </w:rPr>
              <w:t>ез учёта времени</w:t>
            </w:r>
          </w:p>
        </w:tc>
      </w:tr>
      <w:tr w:rsidR="00987643" w:rsidTr="00622D19">
        <w:trPr>
          <w:trHeight w:val="561"/>
        </w:trPr>
        <w:tc>
          <w:tcPr>
            <w:tcW w:w="4644" w:type="dxa"/>
          </w:tcPr>
          <w:p w:rsidR="00987643" w:rsidRPr="00FA10BF" w:rsidRDefault="00987643" w:rsidP="00622D19">
            <w:pPr>
              <w:tabs>
                <w:tab w:val="left" w:pos="0"/>
              </w:tabs>
              <w:ind w:left="-993" w:firstLine="993"/>
              <w:rPr>
                <w:sz w:val="24"/>
                <w:szCs w:val="24"/>
              </w:rPr>
            </w:pPr>
            <w:r w:rsidRPr="00FA10BF">
              <w:rPr>
                <w:sz w:val="24"/>
                <w:szCs w:val="24"/>
              </w:rPr>
              <w:t xml:space="preserve">4.Многоскоки  8 прыжков,(м) </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9,0</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7,0</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5,0</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8,8</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6,8</w:t>
            </w:r>
          </w:p>
        </w:tc>
        <w:tc>
          <w:tcPr>
            <w:tcW w:w="1066" w:type="dxa"/>
            <w:gridSpan w:val="2"/>
            <w:tcBorders>
              <w:right w:val="single" w:sz="4" w:space="0" w:color="auto"/>
            </w:tcBorders>
          </w:tcPr>
          <w:p w:rsidR="00987643" w:rsidRPr="00FA10BF" w:rsidRDefault="00987643" w:rsidP="00622D19">
            <w:pPr>
              <w:tabs>
                <w:tab w:val="left" w:pos="0"/>
              </w:tabs>
              <w:ind w:left="-993" w:firstLine="993"/>
              <w:jc w:val="center"/>
              <w:rPr>
                <w:sz w:val="24"/>
                <w:szCs w:val="24"/>
              </w:rPr>
            </w:pPr>
            <w:r w:rsidRPr="00FA10BF">
              <w:rPr>
                <w:sz w:val="24"/>
                <w:szCs w:val="24"/>
              </w:rPr>
              <w:t>4,8</w:t>
            </w:r>
          </w:p>
        </w:tc>
        <w:tc>
          <w:tcPr>
            <w:tcW w:w="1202" w:type="dxa"/>
            <w:vMerge w:val="restart"/>
            <w:tcBorders>
              <w:top w:val="nil"/>
              <w:left w:val="single" w:sz="4" w:space="0" w:color="auto"/>
            </w:tcBorders>
          </w:tcPr>
          <w:p w:rsidR="00987643" w:rsidRPr="00FA10BF" w:rsidRDefault="00987643" w:rsidP="00622D19">
            <w:pPr>
              <w:tabs>
                <w:tab w:val="left" w:pos="0"/>
              </w:tabs>
              <w:jc w:val="center"/>
              <w:rPr>
                <w:sz w:val="24"/>
                <w:szCs w:val="24"/>
              </w:rPr>
            </w:pPr>
            <w:r w:rsidRPr="00FA10BF">
              <w:rPr>
                <w:sz w:val="24"/>
                <w:szCs w:val="24"/>
              </w:rPr>
              <w:t>-</w:t>
            </w:r>
          </w:p>
        </w:tc>
      </w:tr>
      <w:tr w:rsidR="00987643" w:rsidTr="00622D19">
        <w:trPr>
          <w:trHeight w:val="555"/>
        </w:trPr>
        <w:tc>
          <w:tcPr>
            <w:tcW w:w="4644" w:type="dxa"/>
          </w:tcPr>
          <w:p w:rsidR="00987643" w:rsidRPr="00FA10BF" w:rsidRDefault="00987643" w:rsidP="00622D19">
            <w:pPr>
              <w:tabs>
                <w:tab w:val="left" w:pos="0"/>
              </w:tabs>
              <w:ind w:left="-993" w:firstLine="993"/>
              <w:rPr>
                <w:sz w:val="24"/>
                <w:szCs w:val="24"/>
              </w:rPr>
            </w:pPr>
            <w:r w:rsidRPr="00FA10BF">
              <w:rPr>
                <w:sz w:val="24"/>
                <w:szCs w:val="24"/>
              </w:rPr>
              <w:t>5.Метание мяча в цель с 6 м из 5 попыток</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3</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2</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1</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3</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2</w:t>
            </w:r>
          </w:p>
        </w:tc>
        <w:tc>
          <w:tcPr>
            <w:tcW w:w="1066" w:type="dxa"/>
            <w:gridSpan w:val="2"/>
            <w:tcBorders>
              <w:right w:val="single" w:sz="4" w:space="0" w:color="auto"/>
            </w:tcBorders>
          </w:tcPr>
          <w:p w:rsidR="00987643" w:rsidRPr="00FA10BF" w:rsidRDefault="00987643" w:rsidP="00622D19">
            <w:pPr>
              <w:tabs>
                <w:tab w:val="left" w:pos="0"/>
              </w:tabs>
              <w:ind w:left="-993" w:firstLine="993"/>
              <w:jc w:val="center"/>
              <w:rPr>
                <w:sz w:val="24"/>
                <w:szCs w:val="24"/>
              </w:rPr>
            </w:pPr>
            <w:r w:rsidRPr="00FA10BF">
              <w:rPr>
                <w:sz w:val="24"/>
                <w:szCs w:val="24"/>
              </w:rPr>
              <w:t>1</w:t>
            </w:r>
          </w:p>
        </w:tc>
        <w:tc>
          <w:tcPr>
            <w:tcW w:w="1202" w:type="dxa"/>
            <w:vMerge/>
            <w:tcBorders>
              <w:left w:val="single" w:sz="4" w:space="0" w:color="auto"/>
            </w:tcBorders>
          </w:tcPr>
          <w:p w:rsidR="00987643" w:rsidRPr="00FA10BF" w:rsidRDefault="00987643" w:rsidP="00622D19">
            <w:pPr>
              <w:tabs>
                <w:tab w:val="left" w:pos="0"/>
              </w:tabs>
              <w:jc w:val="center"/>
              <w:rPr>
                <w:sz w:val="24"/>
                <w:szCs w:val="24"/>
              </w:rPr>
            </w:pPr>
          </w:p>
        </w:tc>
      </w:tr>
      <w:tr w:rsidR="00987643" w:rsidTr="00622D19">
        <w:trPr>
          <w:trHeight w:val="577"/>
        </w:trPr>
        <w:tc>
          <w:tcPr>
            <w:tcW w:w="4644" w:type="dxa"/>
          </w:tcPr>
          <w:p w:rsidR="00987643" w:rsidRDefault="00987643" w:rsidP="00622D19">
            <w:pPr>
              <w:tabs>
                <w:tab w:val="left" w:pos="0"/>
              </w:tabs>
              <w:ind w:left="-993" w:firstLine="993"/>
              <w:rPr>
                <w:sz w:val="24"/>
                <w:szCs w:val="24"/>
              </w:rPr>
            </w:pPr>
            <w:r w:rsidRPr="00FA10BF">
              <w:rPr>
                <w:sz w:val="24"/>
                <w:szCs w:val="24"/>
              </w:rPr>
              <w:t xml:space="preserve">6. Подтягивание на высокой </w:t>
            </w:r>
            <w:r>
              <w:rPr>
                <w:sz w:val="24"/>
                <w:szCs w:val="24"/>
              </w:rPr>
              <w:t xml:space="preserve">перекладине </w:t>
            </w:r>
            <w:r w:rsidRPr="00FA10BF">
              <w:rPr>
                <w:sz w:val="24"/>
                <w:szCs w:val="24"/>
              </w:rPr>
              <w:t xml:space="preserve"> из</w:t>
            </w:r>
          </w:p>
          <w:p w:rsidR="00987643" w:rsidRPr="00FA10BF" w:rsidRDefault="00987643" w:rsidP="00622D19">
            <w:pPr>
              <w:tabs>
                <w:tab w:val="left" w:pos="0"/>
              </w:tabs>
              <w:ind w:left="-993" w:firstLine="993"/>
              <w:rPr>
                <w:sz w:val="24"/>
                <w:szCs w:val="24"/>
              </w:rPr>
            </w:pPr>
            <w:r>
              <w:rPr>
                <w:sz w:val="24"/>
                <w:szCs w:val="24"/>
              </w:rPr>
              <w:t xml:space="preserve">виса, (раз) </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3</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2</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1</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1066" w:type="dxa"/>
            <w:gridSpan w:val="2"/>
            <w:tcBorders>
              <w:right w:val="single" w:sz="4" w:space="0" w:color="auto"/>
            </w:tcBorders>
          </w:tcPr>
          <w:p w:rsidR="00987643" w:rsidRPr="00FA10BF" w:rsidRDefault="00987643" w:rsidP="00622D19">
            <w:pPr>
              <w:tabs>
                <w:tab w:val="left" w:pos="0"/>
              </w:tabs>
              <w:jc w:val="center"/>
              <w:rPr>
                <w:sz w:val="24"/>
                <w:szCs w:val="24"/>
              </w:rPr>
            </w:pPr>
          </w:p>
        </w:tc>
        <w:tc>
          <w:tcPr>
            <w:tcW w:w="1202" w:type="dxa"/>
            <w:vMerge/>
            <w:tcBorders>
              <w:left w:val="single" w:sz="4" w:space="0" w:color="auto"/>
            </w:tcBorders>
          </w:tcPr>
          <w:p w:rsidR="00987643" w:rsidRPr="00FA10BF" w:rsidRDefault="00987643" w:rsidP="00622D19">
            <w:pPr>
              <w:tabs>
                <w:tab w:val="left" w:pos="0"/>
              </w:tabs>
              <w:jc w:val="center"/>
              <w:rPr>
                <w:sz w:val="24"/>
                <w:szCs w:val="24"/>
              </w:rPr>
            </w:pPr>
          </w:p>
        </w:tc>
      </w:tr>
      <w:tr w:rsidR="00987643" w:rsidTr="00622D19">
        <w:trPr>
          <w:trHeight w:val="543"/>
        </w:trPr>
        <w:tc>
          <w:tcPr>
            <w:tcW w:w="4644" w:type="dxa"/>
          </w:tcPr>
          <w:p w:rsidR="00987643" w:rsidRDefault="00987643" w:rsidP="00622D19">
            <w:pPr>
              <w:tabs>
                <w:tab w:val="left" w:pos="0"/>
              </w:tabs>
              <w:ind w:left="-993" w:firstLine="993"/>
              <w:rPr>
                <w:sz w:val="24"/>
                <w:szCs w:val="24"/>
              </w:rPr>
            </w:pPr>
            <w:r w:rsidRPr="00FA10BF">
              <w:rPr>
                <w:sz w:val="24"/>
                <w:szCs w:val="24"/>
              </w:rPr>
              <w:t xml:space="preserve">    Подтягивание на низкой    </w:t>
            </w:r>
            <w:r>
              <w:rPr>
                <w:sz w:val="24"/>
                <w:szCs w:val="24"/>
              </w:rPr>
              <w:t xml:space="preserve">перекладине из </w:t>
            </w:r>
          </w:p>
          <w:p w:rsidR="00987643" w:rsidRPr="00FA10BF" w:rsidRDefault="00987643" w:rsidP="00622D19">
            <w:pPr>
              <w:tabs>
                <w:tab w:val="left" w:pos="0"/>
              </w:tabs>
              <w:ind w:left="-993" w:firstLine="993"/>
              <w:rPr>
                <w:sz w:val="24"/>
                <w:szCs w:val="24"/>
              </w:rPr>
            </w:pPr>
            <w:r>
              <w:rPr>
                <w:sz w:val="24"/>
                <w:szCs w:val="24"/>
              </w:rPr>
              <w:t>виса лёжа, (раз)</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8</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6</w:t>
            </w:r>
          </w:p>
        </w:tc>
        <w:tc>
          <w:tcPr>
            <w:tcW w:w="1066" w:type="dxa"/>
            <w:gridSpan w:val="2"/>
            <w:tcBorders>
              <w:right w:val="single" w:sz="4" w:space="0" w:color="auto"/>
            </w:tcBorders>
          </w:tcPr>
          <w:p w:rsidR="00987643" w:rsidRPr="00FA10BF" w:rsidRDefault="00987643" w:rsidP="00622D19">
            <w:pPr>
              <w:tabs>
                <w:tab w:val="left" w:pos="0"/>
              </w:tabs>
              <w:ind w:left="-993" w:firstLine="993"/>
              <w:jc w:val="center"/>
              <w:rPr>
                <w:sz w:val="24"/>
                <w:szCs w:val="24"/>
              </w:rPr>
            </w:pPr>
            <w:r w:rsidRPr="00FA10BF">
              <w:rPr>
                <w:sz w:val="24"/>
                <w:szCs w:val="24"/>
              </w:rPr>
              <w:t>4</w:t>
            </w:r>
          </w:p>
        </w:tc>
        <w:tc>
          <w:tcPr>
            <w:tcW w:w="1202" w:type="dxa"/>
            <w:vMerge/>
            <w:tcBorders>
              <w:left w:val="single" w:sz="4" w:space="0" w:color="auto"/>
            </w:tcBorders>
          </w:tcPr>
          <w:p w:rsidR="00987643" w:rsidRPr="00FA10BF" w:rsidRDefault="00987643" w:rsidP="00622D19">
            <w:pPr>
              <w:tabs>
                <w:tab w:val="left" w:pos="0"/>
              </w:tabs>
              <w:ind w:left="-993" w:firstLine="993"/>
              <w:jc w:val="center"/>
              <w:rPr>
                <w:sz w:val="24"/>
                <w:szCs w:val="24"/>
              </w:rPr>
            </w:pPr>
          </w:p>
        </w:tc>
      </w:tr>
      <w:tr w:rsidR="00987643" w:rsidTr="00622D19">
        <w:trPr>
          <w:trHeight w:val="509"/>
        </w:trPr>
        <w:tc>
          <w:tcPr>
            <w:tcW w:w="4644" w:type="dxa"/>
          </w:tcPr>
          <w:p w:rsidR="00987643" w:rsidRPr="00FA10BF" w:rsidRDefault="00987643" w:rsidP="00622D19">
            <w:pPr>
              <w:tabs>
                <w:tab w:val="left" w:pos="0"/>
              </w:tabs>
              <w:ind w:left="-993" w:firstLine="993"/>
              <w:rPr>
                <w:sz w:val="24"/>
                <w:szCs w:val="24"/>
              </w:rPr>
            </w:pPr>
            <w:r w:rsidRPr="00FA10BF">
              <w:rPr>
                <w:sz w:val="24"/>
                <w:szCs w:val="24"/>
              </w:rPr>
              <w:t>7. Ходьба на лыжах 1 км, (мин.с)</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8,30</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9,00</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9,30</w:t>
            </w:r>
          </w:p>
        </w:tc>
        <w:tc>
          <w:tcPr>
            <w:tcW w:w="709" w:type="dxa"/>
          </w:tcPr>
          <w:p w:rsidR="00987643" w:rsidRPr="00FA10BF" w:rsidRDefault="00987643" w:rsidP="00622D19">
            <w:pPr>
              <w:tabs>
                <w:tab w:val="left" w:pos="0"/>
              </w:tabs>
              <w:ind w:left="-993" w:firstLine="993"/>
              <w:jc w:val="center"/>
              <w:rPr>
                <w:sz w:val="24"/>
                <w:szCs w:val="24"/>
              </w:rPr>
            </w:pPr>
            <w:r w:rsidRPr="00FA10BF">
              <w:rPr>
                <w:sz w:val="24"/>
                <w:szCs w:val="24"/>
              </w:rPr>
              <w:t>9,00</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9,30</w:t>
            </w:r>
          </w:p>
        </w:tc>
        <w:tc>
          <w:tcPr>
            <w:tcW w:w="1066" w:type="dxa"/>
            <w:gridSpan w:val="2"/>
            <w:tcBorders>
              <w:right w:val="single" w:sz="4" w:space="0" w:color="auto"/>
            </w:tcBorders>
          </w:tcPr>
          <w:p w:rsidR="00987643" w:rsidRPr="00FA10BF" w:rsidRDefault="00987643" w:rsidP="00622D19">
            <w:pPr>
              <w:tabs>
                <w:tab w:val="left" w:pos="0"/>
              </w:tabs>
              <w:ind w:left="-993" w:firstLine="993"/>
              <w:jc w:val="center"/>
              <w:rPr>
                <w:sz w:val="24"/>
                <w:szCs w:val="24"/>
              </w:rPr>
            </w:pPr>
            <w:r w:rsidRPr="00FA10BF">
              <w:rPr>
                <w:sz w:val="24"/>
                <w:szCs w:val="24"/>
              </w:rPr>
              <w:t>10,00</w:t>
            </w:r>
          </w:p>
        </w:tc>
        <w:tc>
          <w:tcPr>
            <w:tcW w:w="1202" w:type="dxa"/>
            <w:vMerge/>
            <w:tcBorders>
              <w:left w:val="single" w:sz="4" w:space="0" w:color="auto"/>
              <w:bottom w:val="nil"/>
            </w:tcBorders>
          </w:tcPr>
          <w:p w:rsidR="00987643" w:rsidRPr="00FA10BF" w:rsidRDefault="00987643" w:rsidP="00622D19">
            <w:pPr>
              <w:tabs>
                <w:tab w:val="left" w:pos="0"/>
              </w:tabs>
              <w:ind w:left="-993" w:firstLine="993"/>
              <w:jc w:val="center"/>
              <w:rPr>
                <w:sz w:val="24"/>
                <w:szCs w:val="24"/>
              </w:rPr>
            </w:pPr>
          </w:p>
        </w:tc>
      </w:tr>
    </w:tbl>
    <w:p w:rsidR="00241465" w:rsidRDefault="00987643" w:rsidP="00987643">
      <w:pPr>
        <w:tabs>
          <w:tab w:val="left" w:pos="0"/>
        </w:tabs>
        <w:rPr>
          <w:b/>
          <w:sz w:val="32"/>
          <w:szCs w:val="32"/>
        </w:rPr>
      </w:pPr>
      <w:r>
        <w:rPr>
          <w:b/>
          <w:sz w:val="32"/>
          <w:szCs w:val="32"/>
        </w:rPr>
        <w:t xml:space="preserve">                                                      </w:t>
      </w:r>
    </w:p>
    <w:p w:rsidR="00241465" w:rsidRDefault="00241465" w:rsidP="00987643">
      <w:pPr>
        <w:tabs>
          <w:tab w:val="left" w:pos="0"/>
        </w:tabs>
        <w:rPr>
          <w:b/>
          <w:sz w:val="32"/>
          <w:szCs w:val="32"/>
        </w:rPr>
      </w:pPr>
    </w:p>
    <w:p w:rsidR="00241465" w:rsidRDefault="00241465" w:rsidP="00987643">
      <w:pPr>
        <w:tabs>
          <w:tab w:val="left" w:pos="0"/>
        </w:tabs>
        <w:rPr>
          <w:b/>
          <w:sz w:val="32"/>
          <w:szCs w:val="32"/>
        </w:rPr>
      </w:pPr>
    </w:p>
    <w:p w:rsidR="00241465" w:rsidRDefault="00241465" w:rsidP="00987643">
      <w:pPr>
        <w:tabs>
          <w:tab w:val="left" w:pos="0"/>
        </w:tabs>
        <w:rPr>
          <w:b/>
          <w:sz w:val="32"/>
          <w:szCs w:val="32"/>
        </w:rPr>
      </w:pPr>
    </w:p>
    <w:p w:rsidR="00241465" w:rsidRDefault="00241465" w:rsidP="00987643">
      <w:pPr>
        <w:tabs>
          <w:tab w:val="left" w:pos="0"/>
        </w:tabs>
        <w:rPr>
          <w:b/>
          <w:sz w:val="32"/>
          <w:szCs w:val="32"/>
        </w:rPr>
      </w:pPr>
    </w:p>
    <w:p w:rsidR="00241465" w:rsidRDefault="00241465" w:rsidP="00987643">
      <w:pPr>
        <w:tabs>
          <w:tab w:val="left" w:pos="0"/>
        </w:tabs>
        <w:rPr>
          <w:b/>
          <w:sz w:val="32"/>
          <w:szCs w:val="32"/>
        </w:rPr>
      </w:pPr>
    </w:p>
    <w:p w:rsidR="00987643" w:rsidRPr="00FA10BF" w:rsidRDefault="00987643" w:rsidP="00241465">
      <w:pPr>
        <w:tabs>
          <w:tab w:val="left" w:pos="0"/>
        </w:tabs>
        <w:jc w:val="center"/>
        <w:rPr>
          <w:b/>
          <w:sz w:val="32"/>
          <w:szCs w:val="32"/>
        </w:rPr>
      </w:pPr>
      <w:r>
        <w:rPr>
          <w:b/>
          <w:sz w:val="32"/>
          <w:szCs w:val="32"/>
        </w:rPr>
        <w:lastRenderedPageBreak/>
        <w:t>3</w:t>
      </w:r>
      <w:r w:rsidRPr="00FA10BF">
        <w:rPr>
          <w:b/>
          <w:sz w:val="32"/>
          <w:szCs w:val="32"/>
        </w:rPr>
        <w:t xml:space="preserve"> класс.</w:t>
      </w:r>
    </w:p>
    <w:tbl>
      <w:tblPr>
        <w:tblStyle w:val="ae"/>
        <w:tblW w:w="11199" w:type="dxa"/>
        <w:tblInd w:w="-318" w:type="dxa"/>
        <w:tblLook w:val="04A0"/>
      </w:tblPr>
      <w:tblGrid>
        <w:gridCol w:w="4821"/>
        <w:gridCol w:w="992"/>
        <w:gridCol w:w="850"/>
        <w:gridCol w:w="851"/>
        <w:gridCol w:w="850"/>
        <w:gridCol w:w="851"/>
        <w:gridCol w:w="880"/>
        <w:gridCol w:w="1104"/>
      </w:tblGrid>
      <w:tr w:rsidR="00987643" w:rsidTr="00622D19">
        <w:trPr>
          <w:trHeight w:val="457"/>
        </w:trPr>
        <w:tc>
          <w:tcPr>
            <w:tcW w:w="4821" w:type="dxa"/>
            <w:vMerge w:val="restart"/>
          </w:tcPr>
          <w:p w:rsidR="00987643" w:rsidRPr="00FA10BF" w:rsidRDefault="00987643" w:rsidP="00622D19">
            <w:pPr>
              <w:tabs>
                <w:tab w:val="left" w:pos="0"/>
              </w:tabs>
              <w:ind w:left="-993" w:firstLine="993"/>
              <w:jc w:val="center"/>
              <w:rPr>
                <w:b/>
                <w:i/>
                <w:sz w:val="28"/>
                <w:szCs w:val="28"/>
              </w:rPr>
            </w:pPr>
            <w:r w:rsidRPr="00FA10BF">
              <w:rPr>
                <w:b/>
                <w:i/>
                <w:sz w:val="28"/>
                <w:szCs w:val="28"/>
              </w:rPr>
              <w:t>Контрольные упражнения</w:t>
            </w:r>
          </w:p>
        </w:tc>
        <w:tc>
          <w:tcPr>
            <w:tcW w:w="2693" w:type="dxa"/>
            <w:gridSpan w:val="3"/>
          </w:tcPr>
          <w:p w:rsidR="00987643" w:rsidRPr="00FA10BF" w:rsidRDefault="00987643" w:rsidP="00622D19">
            <w:pPr>
              <w:tabs>
                <w:tab w:val="left" w:pos="0"/>
              </w:tabs>
              <w:ind w:left="-993" w:firstLine="993"/>
              <w:jc w:val="center"/>
              <w:rPr>
                <w:b/>
                <w:i/>
                <w:sz w:val="28"/>
                <w:szCs w:val="28"/>
              </w:rPr>
            </w:pPr>
            <w:r w:rsidRPr="00FA10BF">
              <w:rPr>
                <w:b/>
                <w:i/>
                <w:sz w:val="28"/>
                <w:szCs w:val="28"/>
              </w:rPr>
              <w:t>мальчики</w:t>
            </w:r>
          </w:p>
        </w:tc>
        <w:tc>
          <w:tcPr>
            <w:tcW w:w="2581" w:type="dxa"/>
            <w:gridSpan w:val="3"/>
            <w:tcBorders>
              <w:right w:val="single" w:sz="4" w:space="0" w:color="auto"/>
            </w:tcBorders>
          </w:tcPr>
          <w:p w:rsidR="00987643" w:rsidRPr="00FA10BF" w:rsidRDefault="00987643" w:rsidP="00622D19">
            <w:pPr>
              <w:tabs>
                <w:tab w:val="left" w:pos="0"/>
              </w:tabs>
              <w:ind w:left="-993" w:firstLine="993"/>
              <w:jc w:val="center"/>
              <w:rPr>
                <w:b/>
                <w:i/>
                <w:sz w:val="28"/>
                <w:szCs w:val="28"/>
              </w:rPr>
            </w:pPr>
            <w:r w:rsidRPr="00FA10BF">
              <w:rPr>
                <w:b/>
                <w:i/>
                <w:sz w:val="28"/>
                <w:szCs w:val="28"/>
              </w:rPr>
              <w:t>девочки</w:t>
            </w:r>
          </w:p>
        </w:tc>
        <w:tc>
          <w:tcPr>
            <w:tcW w:w="1104" w:type="dxa"/>
            <w:vMerge w:val="restart"/>
            <w:tcBorders>
              <w:top w:val="nil"/>
              <w:left w:val="single" w:sz="4" w:space="0" w:color="auto"/>
            </w:tcBorders>
          </w:tcPr>
          <w:p w:rsidR="00987643" w:rsidRPr="00FA10BF" w:rsidRDefault="00987643" w:rsidP="00622D19">
            <w:pPr>
              <w:tabs>
                <w:tab w:val="left" w:pos="0"/>
              </w:tabs>
              <w:jc w:val="center"/>
              <w:rPr>
                <w:b/>
                <w:i/>
                <w:sz w:val="28"/>
                <w:szCs w:val="28"/>
              </w:rPr>
            </w:pPr>
            <w:r w:rsidRPr="00FA10BF">
              <w:rPr>
                <w:sz w:val="24"/>
                <w:szCs w:val="24"/>
              </w:rPr>
              <w:t>-</w:t>
            </w:r>
          </w:p>
        </w:tc>
      </w:tr>
      <w:tr w:rsidR="00987643" w:rsidTr="00622D19">
        <w:trPr>
          <w:trHeight w:val="503"/>
        </w:trPr>
        <w:tc>
          <w:tcPr>
            <w:tcW w:w="4821" w:type="dxa"/>
            <w:vMerge/>
          </w:tcPr>
          <w:p w:rsidR="00987643" w:rsidRPr="00FA10BF" w:rsidRDefault="00987643" w:rsidP="00622D19">
            <w:pPr>
              <w:tabs>
                <w:tab w:val="left" w:pos="0"/>
              </w:tabs>
              <w:ind w:left="-993" w:firstLine="993"/>
              <w:jc w:val="center"/>
              <w:rPr>
                <w:b/>
                <w:i/>
                <w:sz w:val="28"/>
                <w:szCs w:val="28"/>
              </w:rPr>
            </w:pPr>
          </w:p>
        </w:tc>
        <w:tc>
          <w:tcPr>
            <w:tcW w:w="992" w:type="dxa"/>
          </w:tcPr>
          <w:p w:rsidR="00987643" w:rsidRPr="00FA10BF" w:rsidRDefault="00987643" w:rsidP="00622D19">
            <w:pPr>
              <w:tabs>
                <w:tab w:val="left" w:pos="0"/>
              </w:tabs>
              <w:ind w:left="-993" w:firstLine="993"/>
              <w:jc w:val="center"/>
              <w:rPr>
                <w:b/>
                <w:i/>
                <w:sz w:val="28"/>
                <w:szCs w:val="28"/>
              </w:rPr>
            </w:pPr>
            <w:r w:rsidRPr="00FA10BF">
              <w:rPr>
                <w:b/>
                <w:i/>
                <w:sz w:val="28"/>
                <w:szCs w:val="28"/>
              </w:rPr>
              <w:t>5</w:t>
            </w:r>
          </w:p>
        </w:tc>
        <w:tc>
          <w:tcPr>
            <w:tcW w:w="850" w:type="dxa"/>
          </w:tcPr>
          <w:p w:rsidR="00987643" w:rsidRPr="00FA10BF" w:rsidRDefault="00987643" w:rsidP="00622D19">
            <w:pPr>
              <w:tabs>
                <w:tab w:val="left" w:pos="0"/>
              </w:tabs>
              <w:ind w:left="-993" w:firstLine="993"/>
              <w:jc w:val="center"/>
              <w:rPr>
                <w:b/>
                <w:i/>
                <w:sz w:val="28"/>
                <w:szCs w:val="28"/>
              </w:rPr>
            </w:pPr>
            <w:r w:rsidRPr="00FA10BF">
              <w:rPr>
                <w:b/>
                <w:i/>
                <w:sz w:val="28"/>
                <w:szCs w:val="28"/>
              </w:rPr>
              <w:t>4</w:t>
            </w:r>
          </w:p>
        </w:tc>
        <w:tc>
          <w:tcPr>
            <w:tcW w:w="851" w:type="dxa"/>
          </w:tcPr>
          <w:p w:rsidR="00987643" w:rsidRPr="00FA10BF" w:rsidRDefault="00987643" w:rsidP="00622D19">
            <w:pPr>
              <w:tabs>
                <w:tab w:val="left" w:pos="0"/>
              </w:tabs>
              <w:ind w:left="-993" w:firstLine="993"/>
              <w:jc w:val="center"/>
              <w:rPr>
                <w:b/>
                <w:i/>
                <w:sz w:val="28"/>
                <w:szCs w:val="28"/>
              </w:rPr>
            </w:pPr>
            <w:r w:rsidRPr="00FA10BF">
              <w:rPr>
                <w:b/>
                <w:i/>
                <w:sz w:val="28"/>
                <w:szCs w:val="28"/>
              </w:rPr>
              <w:t>3</w:t>
            </w:r>
          </w:p>
        </w:tc>
        <w:tc>
          <w:tcPr>
            <w:tcW w:w="850" w:type="dxa"/>
          </w:tcPr>
          <w:p w:rsidR="00987643" w:rsidRPr="00FA10BF" w:rsidRDefault="00987643" w:rsidP="00622D19">
            <w:pPr>
              <w:tabs>
                <w:tab w:val="left" w:pos="0"/>
              </w:tabs>
              <w:ind w:left="-993" w:firstLine="993"/>
              <w:jc w:val="center"/>
              <w:rPr>
                <w:b/>
                <w:i/>
                <w:sz w:val="28"/>
                <w:szCs w:val="28"/>
              </w:rPr>
            </w:pPr>
            <w:r w:rsidRPr="00FA10BF">
              <w:rPr>
                <w:b/>
                <w:i/>
                <w:sz w:val="28"/>
                <w:szCs w:val="28"/>
              </w:rPr>
              <w:t>5</w:t>
            </w:r>
          </w:p>
        </w:tc>
        <w:tc>
          <w:tcPr>
            <w:tcW w:w="851" w:type="dxa"/>
          </w:tcPr>
          <w:p w:rsidR="00987643" w:rsidRPr="00FA10BF" w:rsidRDefault="00987643" w:rsidP="00622D19">
            <w:pPr>
              <w:tabs>
                <w:tab w:val="left" w:pos="0"/>
              </w:tabs>
              <w:ind w:left="-993" w:firstLine="993"/>
              <w:jc w:val="center"/>
              <w:rPr>
                <w:b/>
                <w:i/>
                <w:sz w:val="28"/>
                <w:szCs w:val="28"/>
              </w:rPr>
            </w:pPr>
            <w:r w:rsidRPr="00FA10BF">
              <w:rPr>
                <w:b/>
                <w:i/>
                <w:sz w:val="28"/>
                <w:szCs w:val="28"/>
              </w:rPr>
              <w:t>4</w:t>
            </w:r>
          </w:p>
        </w:tc>
        <w:tc>
          <w:tcPr>
            <w:tcW w:w="880" w:type="dxa"/>
            <w:tcBorders>
              <w:right w:val="single" w:sz="4" w:space="0" w:color="auto"/>
            </w:tcBorders>
          </w:tcPr>
          <w:p w:rsidR="00987643" w:rsidRPr="00FA10BF" w:rsidRDefault="00987643" w:rsidP="00622D19">
            <w:pPr>
              <w:tabs>
                <w:tab w:val="left" w:pos="0"/>
              </w:tabs>
              <w:ind w:left="-993" w:firstLine="993"/>
              <w:rPr>
                <w:b/>
                <w:i/>
                <w:sz w:val="28"/>
                <w:szCs w:val="28"/>
              </w:rPr>
            </w:pPr>
            <w:r w:rsidRPr="00FA10BF">
              <w:rPr>
                <w:b/>
                <w:i/>
                <w:sz w:val="28"/>
                <w:szCs w:val="28"/>
              </w:rPr>
              <w:t>3</w:t>
            </w:r>
          </w:p>
        </w:tc>
        <w:tc>
          <w:tcPr>
            <w:tcW w:w="1104" w:type="dxa"/>
            <w:vMerge/>
            <w:tcBorders>
              <w:left w:val="single" w:sz="4" w:space="0" w:color="auto"/>
            </w:tcBorders>
          </w:tcPr>
          <w:p w:rsidR="00987643" w:rsidRPr="00FA10BF" w:rsidRDefault="00987643" w:rsidP="00622D19">
            <w:pPr>
              <w:tabs>
                <w:tab w:val="left" w:pos="0"/>
              </w:tabs>
              <w:jc w:val="center"/>
              <w:rPr>
                <w:b/>
                <w:i/>
                <w:sz w:val="28"/>
                <w:szCs w:val="28"/>
              </w:rPr>
            </w:pPr>
          </w:p>
        </w:tc>
      </w:tr>
      <w:tr w:rsidR="00987643" w:rsidTr="00622D19">
        <w:trPr>
          <w:trHeight w:val="425"/>
        </w:trPr>
        <w:tc>
          <w:tcPr>
            <w:tcW w:w="4821" w:type="dxa"/>
          </w:tcPr>
          <w:p w:rsidR="00987643" w:rsidRPr="00FA10BF" w:rsidRDefault="00987643" w:rsidP="00622D19">
            <w:pPr>
              <w:tabs>
                <w:tab w:val="left" w:pos="0"/>
              </w:tabs>
              <w:ind w:left="-993" w:firstLine="993"/>
              <w:rPr>
                <w:sz w:val="24"/>
                <w:szCs w:val="24"/>
              </w:rPr>
            </w:pPr>
            <w:r w:rsidRPr="00FA10BF">
              <w:rPr>
                <w:sz w:val="24"/>
                <w:szCs w:val="24"/>
              </w:rPr>
              <w:t>1.Челночный бег 3*10 м, (сек.)</w:t>
            </w:r>
          </w:p>
          <w:p w:rsidR="00987643" w:rsidRPr="00FA10BF" w:rsidRDefault="00987643" w:rsidP="00622D19">
            <w:pPr>
              <w:tabs>
                <w:tab w:val="left" w:pos="0"/>
              </w:tabs>
              <w:ind w:left="-993" w:firstLine="993"/>
              <w:rPr>
                <w:sz w:val="24"/>
                <w:szCs w:val="24"/>
              </w:rPr>
            </w:pPr>
            <w:r w:rsidRPr="00FA10BF">
              <w:rPr>
                <w:sz w:val="24"/>
                <w:szCs w:val="24"/>
              </w:rPr>
              <w:t xml:space="preserve">     </w:t>
            </w:r>
          </w:p>
        </w:tc>
        <w:tc>
          <w:tcPr>
            <w:tcW w:w="992" w:type="dxa"/>
          </w:tcPr>
          <w:p w:rsidR="00987643" w:rsidRPr="00FA10BF" w:rsidRDefault="00987643" w:rsidP="00622D19">
            <w:pPr>
              <w:tabs>
                <w:tab w:val="left" w:pos="0"/>
              </w:tabs>
              <w:ind w:left="-993" w:firstLine="993"/>
              <w:jc w:val="center"/>
              <w:rPr>
                <w:sz w:val="24"/>
                <w:szCs w:val="24"/>
              </w:rPr>
            </w:pPr>
            <w:r>
              <w:rPr>
                <w:sz w:val="24"/>
                <w:szCs w:val="24"/>
              </w:rPr>
              <w:t>9,1</w:t>
            </w:r>
          </w:p>
        </w:tc>
        <w:tc>
          <w:tcPr>
            <w:tcW w:w="850" w:type="dxa"/>
          </w:tcPr>
          <w:p w:rsidR="00987643" w:rsidRPr="00FA10BF" w:rsidRDefault="00987643" w:rsidP="00622D19">
            <w:pPr>
              <w:tabs>
                <w:tab w:val="left" w:pos="0"/>
              </w:tabs>
              <w:ind w:left="-993" w:firstLine="993"/>
              <w:rPr>
                <w:sz w:val="24"/>
                <w:szCs w:val="24"/>
              </w:rPr>
            </w:pPr>
            <w:r>
              <w:rPr>
                <w:sz w:val="24"/>
                <w:szCs w:val="24"/>
              </w:rPr>
              <w:t>9,8</w:t>
            </w:r>
          </w:p>
        </w:tc>
        <w:tc>
          <w:tcPr>
            <w:tcW w:w="851" w:type="dxa"/>
          </w:tcPr>
          <w:p w:rsidR="00987643" w:rsidRPr="00FA10BF" w:rsidRDefault="00987643" w:rsidP="00622D19">
            <w:pPr>
              <w:tabs>
                <w:tab w:val="left" w:pos="0"/>
              </w:tabs>
              <w:ind w:left="-993" w:firstLine="993"/>
              <w:jc w:val="center"/>
              <w:rPr>
                <w:sz w:val="24"/>
                <w:szCs w:val="24"/>
              </w:rPr>
            </w:pPr>
            <w:r>
              <w:rPr>
                <w:sz w:val="24"/>
                <w:szCs w:val="24"/>
              </w:rPr>
              <w:t>10,4</w:t>
            </w:r>
          </w:p>
        </w:tc>
        <w:tc>
          <w:tcPr>
            <w:tcW w:w="850" w:type="dxa"/>
          </w:tcPr>
          <w:p w:rsidR="00987643" w:rsidRPr="00FA10BF" w:rsidRDefault="00987643" w:rsidP="00622D19">
            <w:pPr>
              <w:tabs>
                <w:tab w:val="left" w:pos="0"/>
              </w:tabs>
              <w:ind w:left="-993" w:firstLine="993"/>
              <w:jc w:val="center"/>
              <w:rPr>
                <w:sz w:val="24"/>
                <w:szCs w:val="24"/>
              </w:rPr>
            </w:pPr>
            <w:r>
              <w:rPr>
                <w:sz w:val="24"/>
                <w:szCs w:val="24"/>
              </w:rPr>
              <w:t>9,6</w:t>
            </w:r>
          </w:p>
        </w:tc>
        <w:tc>
          <w:tcPr>
            <w:tcW w:w="851" w:type="dxa"/>
          </w:tcPr>
          <w:p w:rsidR="00987643" w:rsidRPr="00FA10BF" w:rsidRDefault="00987643" w:rsidP="00622D19">
            <w:pPr>
              <w:tabs>
                <w:tab w:val="left" w:pos="0"/>
              </w:tabs>
              <w:ind w:left="-993" w:firstLine="993"/>
              <w:jc w:val="center"/>
              <w:rPr>
                <w:sz w:val="24"/>
                <w:szCs w:val="24"/>
              </w:rPr>
            </w:pPr>
            <w:r>
              <w:rPr>
                <w:sz w:val="24"/>
                <w:szCs w:val="24"/>
              </w:rPr>
              <w:t>10,4</w:t>
            </w:r>
          </w:p>
        </w:tc>
        <w:tc>
          <w:tcPr>
            <w:tcW w:w="880" w:type="dxa"/>
            <w:tcBorders>
              <w:right w:val="single" w:sz="4" w:space="0" w:color="auto"/>
            </w:tcBorders>
          </w:tcPr>
          <w:p w:rsidR="00987643" w:rsidRPr="00FA10BF" w:rsidRDefault="00987643" w:rsidP="00622D19">
            <w:pPr>
              <w:tabs>
                <w:tab w:val="left" w:pos="0"/>
              </w:tabs>
              <w:ind w:left="-993" w:firstLine="993"/>
              <w:rPr>
                <w:sz w:val="24"/>
                <w:szCs w:val="24"/>
              </w:rPr>
            </w:pPr>
            <w:r>
              <w:rPr>
                <w:sz w:val="24"/>
                <w:szCs w:val="24"/>
              </w:rPr>
              <w:t>11,0</w:t>
            </w:r>
          </w:p>
        </w:tc>
        <w:tc>
          <w:tcPr>
            <w:tcW w:w="1104" w:type="dxa"/>
            <w:vMerge/>
            <w:tcBorders>
              <w:left w:val="single" w:sz="4" w:space="0" w:color="auto"/>
            </w:tcBorders>
          </w:tcPr>
          <w:p w:rsidR="00987643" w:rsidRPr="00FA10BF" w:rsidRDefault="00987643" w:rsidP="00622D19">
            <w:pPr>
              <w:tabs>
                <w:tab w:val="left" w:pos="0"/>
              </w:tabs>
              <w:jc w:val="center"/>
              <w:rPr>
                <w:sz w:val="24"/>
                <w:szCs w:val="24"/>
              </w:rPr>
            </w:pPr>
          </w:p>
        </w:tc>
      </w:tr>
      <w:tr w:rsidR="00987643" w:rsidTr="00622D19">
        <w:trPr>
          <w:trHeight w:val="465"/>
        </w:trPr>
        <w:tc>
          <w:tcPr>
            <w:tcW w:w="4821" w:type="dxa"/>
          </w:tcPr>
          <w:p w:rsidR="00987643" w:rsidRPr="00FA10BF" w:rsidRDefault="00987643" w:rsidP="00622D19">
            <w:pPr>
              <w:tabs>
                <w:tab w:val="left" w:pos="0"/>
              </w:tabs>
              <w:ind w:left="-993" w:firstLine="993"/>
              <w:rPr>
                <w:sz w:val="24"/>
                <w:szCs w:val="24"/>
              </w:rPr>
            </w:pPr>
            <w:r w:rsidRPr="00FA10BF">
              <w:rPr>
                <w:sz w:val="24"/>
                <w:szCs w:val="24"/>
              </w:rPr>
              <w:t>2.Бег с высокого старта, (сек.)</w:t>
            </w:r>
          </w:p>
        </w:tc>
        <w:tc>
          <w:tcPr>
            <w:tcW w:w="992" w:type="dxa"/>
          </w:tcPr>
          <w:p w:rsidR="00987643" w:rsidRPr="00FA10BF" w:rsidRDefault="00987643" w:rsidP="00622D19">
            <w:pPr>
              <w:tabs>
                <w:tab w:val="left" w:pos="0"/>
              </w:tabs>
              <w:ind w:left="-993" w:firstLine="993"/>
              <w:jc w:val="center"/>
              <w:rPr>
                <w:sz w:val="24"/>
                <w:szCs w:val="24"/>
              </w:rPr>
            </w:pPr>
            <w:r>
              <w:rPr>
                <w:sz w:val="24"/>
                <w:szCs w:val="24"/>
              </w:rPr>
              <w:t>5,7</w:t>
            </w:r>
          </w:p>
        </w:tc>
        <w:tc>
          <w:tcPr>
            <w:tcW w:w="850" w:type="dxa"/>
          </w:tcPr>
          <w:p w:rsidR="00987643" w:rsidRPr="00FA10BF" w:rsidRDefault="00987643" w:rsidP="00622D19">
            <w:pPr>
              <w:tabs>
                <w:tab w:val="left" w:pos="0"/>
              </w:tabs>
              <w:ind w:left="-993" w:firstLine="993"/>
              <w:jc w:val="center"/>
              <w:rPr>
                <w:sz w:val="24"/>
                <w:szCs w:val="24"/>
              </w:rPr>
            </w:pPr>
            <w:r>
              <w:rPr>
                <w:sz w:val="24"/>
                <w:szCs w:val="24"/>
              </w:rPr>
              <w:t>6,2</w:t>
            </w:r>
          </w:p>
        </w:tc>
        <w:tc>
          <w:tcPr>
            <w:tcW w:w="851" w:type="dxa"/>
          </w:tcPr>
          <w:p w:rsidR="00987643" w:rsidRPr="00FA10BF" w:rsidRDefault="00987643" w:rsidP="00622D19">
            <w:pPr>
              <w:tabs>
                <w:tab w:val="left" w:pos="0"/>
              </w:tabs>
              <w:ind w:left="-993" w:firstLine="993"/>
              <w:jc w:val="center"/>
              <w:rPr>
                <w:sz w:val="24"/>
                <w:szCs w:val="24"/>
              </w:rPr>
            </w:pPr>
            <w:r>
              <w:rPr>
                <w:sz w:val="24"/>
                <w:szCs w:val="24"/>
              </w:rPr>
              <w:t>7,0</w:t>
            </w:r>
          </w:p>
        </w:tc>
        <w:tc>
          <w:tcPr>
            <w:tcW w:w="850" w:type="dxa"/>
          </w:tcPr>
          <w:p w:rsidR="00987643" w:rsidRPr="00FA10BF" w:rsidRDefault="00987643" w:rsidP="00622D19">
            <w:pPr>
              <w:tabs>
                <w:tab w:val="left" w:pos="0"/>
              </w:tabs>
              <w:ind w:left="-993" w:firstLine="993"/>
              <w:jc w:val="center"/>
              <w:rPr>
                <w:sz w:val="24"/>
                <w:szCs w:val="24"/>
              </w:rPr>
            </w:pPr>
            <w:r>
              <w:rPr>
                <w:sz w:val="24"/>
                <w:szCs w:val="24"/>
              </w:rPr>
              <w:t>5,8</w:t>
            </w:r>
          </w:p>
        </w:tc>
        <w:tc>
          <w:tcPr>
            <w:tcW w:w="851" w:type="dxa"/>
          </w:tcPr>
          <w:p w:rsidR="00987643" w:rsidRPr="00FA10BF" w:rsidRDefault="00987643" w:rsidP="00622D19">
            <w:pPr>
              <w:tabs>
                <w:tab w:val="left" w:pos="0"/>
              </w:tabs>
              <w:ind w:left="-993" w:firstLine="993"/>
              <w:jc w:val="center"/>
              <w:rPr>
                <w:sz w:val="24"/>
                <w:szCs w:val="24"/>
              </w:rPr>
            </w:pPr>
            <w:r>
              <w:rPr>
                <w:sz w:val="24"/>
                <w:szCs w:val="24"/>
              </w:rPr>
              <w:t>6,3</w:t>
            </w:r>
          </w:p>
        </w:tc>
        <w:tc>
          <w:tcPr>
            <w:tcW w:w="880" w:type="dxa"/>
            <w:tcBorders>
              <w:right w:val="single" w:sz="4" w:space="0" w:color="auto"/>
            </w:tcBorders>
          </w:tcPr>
          <w:p w:rsidR="00987643" w:rsidRPr="00FA10BF" w:rsidRDefault="00987643" w:rsidP="00622D19">
            <w:pPr>
              <w:tabs>
                <w:tab w:val="left" w:pos="0"/>
              </w:tabs>
              <w:ind w:left="-993" w:firstLine="993"/>
              <w:rPr>
                <w:sz w:val="24"/>
                <w:szCs w:val="24"/>
              </w:rPr>
            </w:pPr>
            <w:r>
              <w:rPr>
                <w:sz w:val="24"/>
                <w:szCs w:val="24"/>
              </w:rPr>
              <w:t>7,2</w:t>
            </w:r>
          </w:p>
        </w:tc>
        <w:tc>
          <w:tcPr>
            <w:tcW w:w="1104" w:type="dxa"/>
            <w:vMerge/>
            <w:tcBorders>
              <w:left w:val="single" w:sz="4" w:space="0" w:color="auto"/>
            </w:tcBorders>
          </w:tcPr>
          <w:p w:rsidR="00987643" w:rsidRPr="00FA10BF" w:rsidRDefault="00987643" w:rsidP="00622D19">
            <w:pPr>
              <w:tabs>
                <w:tab w:val="left" w:pos="0"/>
              </w:tabs>
              <w:jc w:val="center"/>
              <w:rPr>
                <w:sz w:val="24"/>
                <w:szCs w:val="24"/>
              </w:rPr>
            </w:pPr>
          </w:p>
        </w:tc>
      </w:tr>
      <w:tr w:rsidR="00987643" w:rsidTr="00622D19">
        <w:trPr>
          <w:trHeight w:val="469"/>
        </w:trPr>
        <w:tc>
          <w:tcPr>
            <w:tcW w:w="4821" w:type="dxa"/>
          </w:tcPr>
          <w:p w:rsidR="00987643" w:rsidRPr="00FA10BF" w:rsidRDefault="00987643" w:rsidP="00622D19">
            <w:pPr>
              <w:tabs>
                <w:tab w:val="left" w:pos="0"/>
              </w:tabs>
              <w:ind w:left="-993" w:firstLine="993"/>
              <w:rPr>
                <w:sz w:val="24"/>
                <w:szCs w:val="24"/>
              </w:rPr>
            </w:pPr>
            <w:r w:rsidRPr="00FA10BF">
              <w:rPr>
                <w:sz w:val="24"/>
                <w:szCs w:val="24"/>
              </w:rPr>
              <w:t xml:space="preserve">3.Бег 1000 м </w:t>
            </w:r>
          </w:p>
        </w:tc>
        <w:tc>
          <w:tcPr>
            <w:tcW w:w="5274" w:type="dxa"/>
            <w:gridSpan w:val="6"/>
            <w:tcBorders>
              <w:right w:val="single" w:sz="4" w:space="0" w:color="auto"/>
            </w:tcBorders>
          </w:tcPr>
          <w:p w:rsidR="00987643" w:rsidRPr="00792089" w:rsidRDefault="00987643" w:rsidP="00622D19">
            <w:pPr>
              <w:tabs>
                <w:tab w:val="left" w:pos="0"/>
              </w:tabs>
              <w:ind w:left="-993" w:firstLine="993"/>
              <w:jc w:val="center"/>
              <w:rPr>
                <w:i/>
                <w:sz w:val="24"/>
                <w:szCs w:val="24"/>
              </w:rPr>
            </w:pPr>
            <w:r>
              <w:rPr>
                <w:i/>
                <w:sz w:val="24"/>
                <w:szCs w:val="24"/>
              </w:rPr>
              <w:t>б</w:t>
            </w:r>
            <w:r w:rsidRPr="00792089">
              <w:rPr>
                <w:i/>
                <w:sz w:val="24"/>
                <w:szCs w:val="24"/>
              </w:rPr>
              <w:t>ез учёта времени</w:t>
            </w:r>
          </w:p>
        </w:tc>
        <w:tc>
          <w:tcPr>
            <w:tcW w:w="1104" w:type="dxa"/>
            <w:vMerge/>
            <w:tcBorders>
              <w:left w:val="single" w:sz="4" w:space="0" w:color="auto"/>
            </w:tcBorders>
          </w:tcPr>
          <w:p w:rsidR="00987643" w:rsidRPr="00792089" w:rsidRDefault="00987643" w:rsidP="00622D19">
            <w:pPr>
              <w:tabs>
                <w:tab w:val="left" w:pos="0"/>
              </w:tabs>
              <w:jc w:val="center"/>
              <w:rPr>
                <w:i/>
                <w:sz w:val="24"/>
                <w:szCs w:val="24"/>
              </w:rPr>
            </w:pPr>
          </w:p>
        </w:tc>
      </w:tr>
      <w:tr w:rsidR="00987643" w:rsidTr="00622D19">
        <w:trPr>
          <w:trHeight w:val="561"/>
        </w:trPr>
        <w:tc>
          <w:tcPr>
            <w:tcW w:w="4821" w:type="dxa"/>
          </w:tcPr>
          <w:p w:rsidR="00987643" w:rsidRPr="00FA10BF" w:rsidRDefault="00987643" w:rsidP="00622D19">
            <w:pPr>
              <w:tabs>
                <w:tab w:val="left" w:pos="0"/>
              </w:tabs>
              <w:ind w:left="-993" w:firstLine="993"/>
              <w:rPr>
                <w:sz w:val="24"/>
                <w:szCs w:val="24"/>
              </w:rPr>
            </w:pPr>
            <w:r w:rsidRPr="00FA10BF">
              <w:rPr>
                <w:sz w:val="24"/>
                <w:szCs w:val="24"/>
              </w:rPr>
              <w:t xml:space="preserve">4.Многоскоки  8 прыжков,(м) </w:t>
            </w:r>
          </w:p>
        </w:tc>
        <w:tc>
          <w:tcPr>
            <w:tcW w:w="992" w:type="dxa"/>
          </w:tcPr>
          <w:p w:rsidR="00987643" w:rsidRPr="00FA10BF" w:rsidRDefault="00987643" w:rsidP="00622D19">
            <w:pPr>
              <w:tabs>
                <w:tab w:val="left" w:pos="0"/>
              </w:tabs>
              <w:ind w:left="-993" w:firstLine="993"/>
              <w:jc w:val="center"/>
              <w:rPr>
                <w:sz w:val="24"/>
                <w:szCs w:val="24"/>
              </w:rPr>
            </w:pPr>
            <w:r>
              <w:rPr>
                <w:sz w:val="24"/>
                <w:szCs w:val="24"/>
              </w:rPr>
              <w:t>12,5</w:t>
            </w:r>
          </w:p>
        </w:tc>
        <w:tc>
          <w:tcPr>
            <w:tcW w:w="850" w:type="dxa"/>
          </w:tcPr>
          <w:p w:rsidR="00987643" w:rsidRPr="00FA10BF" w:rsidRDefault="00987643" w:rsidP="00622D19">
            <w:pPr>
              <w:tabs>
                <w:tab w:val="left" w:pos="0"/>
              </w:tabs>
              <w:ind w:left="-993" w:firstLine="993"/>
              <w:jc w:val="center"/>
              <w:rPr>
                <w:sz w:val="24"/>
                <w:szCs w:val="24"/>
              </w:rPr>
            </w:pPr>
            <w:r>
              <w:rPr>
                <w:sz w:val="24"/>
                <w:szCs w:val="24"/>
              </w:rPr>
              <w:t>9,0</w:t>
            </w:r>
          </w:p>
        </w:tc>
        <w:tc>
          <w:tcPr>
            <w:tcW w:w="851" w:type="dxa"/>
          </w:tcPr>
          <w:p w:rsidR="00987643" w:rsidRPr="00FA10BF" w:rsidRDefault="00987643" w:rsidP="00622D19">
            <w:pPr>
              <w:tabs>
                <w:tab w:val="left" w:pos="0"/>
              </w:tabs>
              <w:ind w:left="-993" w:firstLine="993"/>
              <w:jc w:val="center"/>
              <w:rPr>
                <w:sz w:val="24"/>
                <w:szCs w:val="24"/>
              </w:rPr>
            </w:pPr>
            <w:r>
              <w:rPr>
                <w:sz w:val="24"/>
                <w:szCs w:val="24"/>
              </w:rPr>
              <w:t>6,0</w:t>
            </w:r>
          </w:p>
        </w:tc>
        <w:tc>
          <w:tcPr>
            <w:tcW w:w="850" w:type="dxa"/>
          </w:tcPr>
          <w:p w:rsidR="00987643" w:rsidRPr="00FA10BF" w:rsidRDefault="00987643" w:rsidP="00622D19">
            <w:pPr>
              <w:tabs>
                <w:tab w:val="left" w:pos="0"/>
              </w:tabs>
              <w:ind w:left="-993" w:firstLine="993"/>
              <w:jc w:val="center"/>
              <w:rPr>
                <w:sz w:val="24"/>
                <w:szCs w:val="24"/>
              </w:rPr>
            </w:pPr>
            <w:r>
              <w:rPr>
                <w:sz w:val="24"/>
                <w:szCs w:val="24"/>
              </w:rPr>
              <w:t>12,1</w:t>
            </w:r>
          </w:p>
        </w:tc>
        <w:tc>
          <w:tcPr>
            <w:tcW w:w="851" w:type="dxa"/>
          </w:tcPr>
          <w:p w:rsidR="00987643" w:rsidRPr="00FA10BF" w:rsidRDefault="00987643" w:rsidP="00622D19">
            <w:pPr>
              <w:tabs>
                <w:tab w:val="left" w:pos="0"/>
              </w:tabs>
              <w:ind w:left="-993" w:firstLine="993"/>
              <w:jc w:val="center"/>
              <w:rPr>
                <w:sz w:val="24"/>
                <w:szCs w:val="24"/>
              </w:rPr>
            </w:pPr>
            <w:r>
              <w:rPr>
                <w:sz w:val="24"/>
                <w:szCs w:val="24"/>
              </w:rPr>
              <w:t>8,8</w:t>
            </w:r>
          </w:p>
        </w:tc>
        <w:tc>
          <w:tcPr>
            <w:tcW w:w="880" w:type="dxa"/>
            <w:tcBorders>
              <w:right w:val="single" w:sz="4" w:space="0" w:color="auto"/>
            </w:tcBorders>
          </w:tcPr>
          <w:p w:rsidR="00987643" w:rsidRPr="00FA10BF" w:rsidRDefault="00987643" w:rsidP="00622D19">
            <w:pPr>
              <w:tabs>
                <w:tab w:val="left" w:pos="0"/>
              </w:tabs>
              <w:rPr>
                <w:sz w:val="24"/>
                <w:szCs w:val="24"/>
              </w:rPr>
            </w:pPr>
            <w:r>
              <w:rPr>
                <w:sz w:val="24"/>
                <w:szCs w:val="24"/>
              </w:rPr>
              <w:t>5,0</w:t>
            </w:r>
          </w:p>
        </w:tc>
        <w:tc>
          <w:tcPr>
            <w:tcW w:w="1104" w:type="dxa"/>
            <w:vMerge/>
            <w:tcBorders>
              <w:left w:val="single" w:sz="4" w:space="0" w:color="auto"/>
            </w:tcBorders>
          </w:tcPr>
          <w:p w:rsidR="00987643" w:rsidRPr="00FA10BF" w:rsidRDefault="00987643" w:rsidP="00622D19">
            <w:pPr>
              <w:tabs>
                <w:tab w:val="left" w:pos="0"/>
              </w:tabs>
              <w:jc w:val="center"/>
              <w:rPr>
                <w:sz w:val="24"/>
                <w:szCs w:val="24"/>
              </w:rPr>
            </w:pPr>
          </w:p>
        </w:tc>
      </w:tr>
      <w:tr w:rsidR="00987643" w:rsidTr="00622D19">
        <w:trPr>
          <w:trHeight w:val="555"/>
        </w:trPr>
        <w:tc>
          <w:tcPr>
            <w:tcW w:w="4821" w:type="dxa"/>
          </w:tcPr>
          <w:p w:rsidR="00987643" w:rsidRPr="00FA10BF" w:rsidRDefault="00987643" w:rsidP="00622D19">
            <w:pPr>
              <w:tabs>
                <w:tab w:val="left" w:pos="0"/>
              </w:tabs>
              <w:ind w:left="-993" w:firstLine="993"/>
              <w:rPr>
                <w:sz w:val="24"/>
                <w:szCs w:val="24"/>
              </w:rPr>
            </w:pPr>
            <w:r w:rsidRPr="00FA10BF">
              <w:rPr>
                <w:sz w:val="24"/>
                <w:szCs w:val="24"/>
              </w:rPr>
              <w:t>5.Метание мяча в цель с 6 м из 5 попыток</w:t>
            </w:r>
          </w:p>
        </w:tc>
        <w:tc>
          <w:tcPr>
            <w:tcW w:w="992" w:type="dxa"/>
          </w:tcPr>
          <w:p w:rsidR="00987643" w:rsidRPr="00FA10BF" w:rsidRDefault="00987643" w:rsidP="00622D19">
            <w:pPr>
              <w:tabs>
                <w:tab w:val="left" w:pos="0"/>
              </w:tabs>
              <w:ind w:left="-993" w:firstLine="993"/>
              <w:jc w:val="center"/>
              <w:rPr>
                <w:sz w:val="24"/>
                <w:szCs w:val="24"/>
              </w:rPr>
            </w:pPr>
            <w:r>
              <w:rPr>
                <w:sz w:val="24"/>
                <w:szCs w:val="24"/>
              </w:rPr>
              <w:t>4</w:t>
            </w:r>
          </w:p>
        </w:tc>
        <w:tc>
          <w:tcPr>
            <w:tcW w:w="850" w:type="dxa"/>
          </w:tcPr>
          <w:p w:rsidR="00987643" w:rsidRPr="00FA10BF" w:rsidRDefault="00987643" w:rsidP="00622D19">
            <w:pPr>
              <w:tabs>
                <w:tab w:val="left" w:pos="0"/>
              </w:tabs>
              <w:ind w:left="-993" w:firstLine="993"/>
              <w:jc w:val="center"/>
              <w:rPr>
                <w:sz w:val="24"/>
                <w:szCs w:val="24"/>
              </w:rPr>
            </w:pPr>
            <w:r>
              <w:rPr>
                <w:sz w:val="24"/>
                <w:szCs w:val="24"/>
              </w:rPr>
              <w:t>3</w:t>
            </w:r>
          </w:p>
        </w:tc>
        <w:tc>
          <w:tcPr>
            <w:tcW w:w="851" w:type="dxa"/>
          </w:tcPr>
          <w:p w:rsidR="00987643" w:rsidRPr="00FA10BF" w:rsidRDefault="00987643" w:rsidP="00622D19">
            <w:pPr>
              <w:tabs>
                <w:tab w:val="left" w:pos="0"/>
              </w:tabs>
              <w:ind w:left="-993" w:firstLine="993"/>
              <w:jc w:val="center"/>
              <w:rPr>
                <w:sz w:val="24"/>
                <w:szCs w:val="24"/>
              </w:rPr>
            </w:pPr>
            <w:r>
              <w:rPr>
                <w:sz w:val="24"/>
                <w:szCs w:val="24"/>
              </w:rPr>
              <w:t>1</w:t>
            </w:r>
          </w:p>
        </w:tc>
        <w:tc>
          <w:tcPr>
            <w:tcW w:w="850" w:type="dxa"/>
          </w:tcPr>
          <w:p w:rsidR="00987643" w:rsidRPr="00FA10BF" w:rsidRDefault="00987643" w:rsidP="00622D19">
            <w:pPr>
              <w:tabs>
                <w:tab w:val="left" w:pos="0"/>
              </w:tabs>
              <w:ind w:left="-993" w:firstLine="993"/>
              <w:jc w:val="center"/>
              <w:rPr>
                <w:sz w:val="24"/>
                <w:szCs w:val="24"/>
              </w:rPr>
            </w:pPr>
            <w:r>
              <w:rPr>
                <w:sz w:val="24"/>
                <w:szCs w:val="24"/>
              </w:rPr>
              <w:t>4</w:t>
            </w:r>
          </w:p>
        </w:tc>
        <w:tc>
          <w:tcPr>
            <w:tcW w:w="851" w:type="dxa"/>
          </w:tcPr>
          <w:p w:rsidR="00987643" w:rsidRPr="00FA10BF" w:rsidRDefault="00987643" w:rsidP="00622D19">
            <w:pPr>
              <w:tabs>
                <w:tab w:val="left" w:pos="0"/>
              </w:tabs>
              <w:ind w:left="-993" w:firstLine="993"/>
              <w:jc w:val="center"/>
              <w:rPr>
                <w:sz w:val="24"/>
                <w:szCs w:val="24"/>
              </w:rPr>
            </w:pPr>
            <w:r>
              <w:rPr>
                <w:sz w:val="24"/>
                <w:szCs w:val="24"/>
              </w:rPr>
              <w:t>3</w:t>
            </w:r>
          </w:p>
        </w:tc>
        <w:tc>
          <w:tcPr>
            <w:tcW w:w="880" w:type="dxa"/>
            <w:tcBorders>
              <w:right w:val="single" w:sz="4" w:space="0" w:color="auto"/>
            </w:tcBorders>
          </w:tcPr>
          <w:p w:rsidR="00987643" w:rsidRPr="00FA10BF" w:rsidRDefault="00987643" w:rsidP="00622D19">
            <w:pPr>
              <w:tabs>
                <w:tab w:val="left" w:pos="0"/>
              </w:tabs>
              <w:ind w:left="-993" w:firstLine="993"/>
              <w:rPr>
                <w:sz w:val="24"/>
                <w:szCs w:val="24"/>
              </w:rPr>
            </w:pPr>
            <w:r>
              <w:rPr>
                <w:sz w:val="24"/>
                <w:szCs w:val="24"/>
              </w:rPr>
              <w:t>1</w:t>
            </w:r>
          </w:p>
        </w:tc>
        <w:tc>
          <w:tcPr>
            <w:tcW w:w="1104" w:type="dxa"/>
            <w:vMerge/>
            <w:tcBorders>
              <w:left w:val="single" w:sz="4" w:space="0" w:color="auto"/>
            </w:tcBorders>
          </w:tcPr>
          <w:p w:rsidR="00987643" w:rsidRPr="00FA10BF" w:rsidRDefault="00987643" w:rsidP="00622D19">
            <w:pPr>
              <w:tabs>
                <w:tab w:val="left" w:pos="0"/>
              </w:tabs>
              <w:jc w:val="center"/>
              <w:rPr>
                <w:sz w:val="24"/>
                <w:szCs w:val="24"/>
              </w:rPr>
            </w:pPr>
          </w:p>
        </w:tc>
      </w:tr>
      <w:tr w:rsidR="00987643" w:rsidTr="00622D19">
        <w:trPr>
          <w:trHeight w:val="577"/>
        </w:trPr>
        <w:tc>
          <w:tcPr>
            <w:tcW w:w="4821" w:type="dxa"/>
          </w:tcPr>
          <w:p w:rsidR="00987643" w:rsidRDefault="00987643" w:rsidP="00622D19">
            <w:pPr>
              <w:tabs>
                <w:tab w:val="left" w:pos="0"/>
              </w:tabs>
              <w:ind w:left="-993" w:firstLine="993"/>
              <w:rPr>
                <w:sz w:val="24"/>
                <w:szCs w:val="24"/>
              </w:rPr>
            </w:pPr>
            <w:r w:rsidRPr="00FA10BF">
              <w:rPr>
                <w:sz w:val="24"/>
                <w:szCs w:val="24"/>
              </w:rPr>
              <w:t xml:space="preserve">6. Подтягивание на высокой </w:t>
            </w:r>
            <w:r>
              <w:rPr>
                <w:sz w:val="24"/>
                <w:szCs w:val="24"/>
              </w:rPr>
              <w:t xml:space="preserve">перекладине </w:t>
            </w:r>
            <w:r w:rsidRPr="00FA10BF">
              <w:rPr>
                <w:sz w:val="24"/>
                <w:szCs w:val="24"/>
              </w:rPr>
              <w:t xml:space="preserve"> из</w:t>
            </w:r>
          </w:p>
          <w:p w:rsidR="00987643" w:rsidRPr="00FA10BF" w:rsidRDefault="00987643" w:rsidP="00622D19">
            <w:pPr>
              <w:tabs>
                <w:tab w:val="left" w:pos="0"/>
              </w:tabs>
              <w:ind w:left="-993" w:firstLine="993"/>
              <w:rPr>
                <w:sz w:val="24"/>
                <w:szCs w:val="24"/>
              </w:rPr>
            </w:pPr>
            <w:r>
              <w:rPr>
                <w:sz w:val="24"/>
                <w:szCs w:val="24"/>
              </w:rPr>
              <w:t xml:space="preserve">виса, (раз) </w:t>
            </w:r>
          </w:p>
        </w:tc>
        <w:tc>
          <w:tcPr>
            <w:tcW w:w="992" w:type="dxa"/>
          </w:tcPr>
          <w:p w:rsidR="00987643" w:rsidRPr="00FA10BF" w:rsidRDefault="00987643" w:rsidP="00622D19">
            <w:pPr>
              <w:tabs>
                <w:tab w:val="left" w:pos="0"/>
              </w:tabs>
              <w:ind w:left="-993" w:firstLine="993"/>
              <w:jc w:val="center"/>
              <w:rPr>
                <w:sz w:val="24"/>
                <w:szCs w:val="24"/>
              </w:rPr>
            </w:pPr>
            <w:r>
              <w:rPr>
                <w:sz w:val="24"/>
                <w:szCs w:val="24"/>
              </w:rPr>
              <w:t>4</w:t>
            </w:r>
          </w:p>
        </w:tc>
        <w:tc>
          <w:tcPr>
            <w:tcW w:w="850" w:type="dxa"/>
          </w:tcPr>
          <w:p w:rsidR="00987643" w:rsidRPr="00FA10BF" w:rsidRDefault="00987643" w:rsidP="00622D19">
            <w:pPr>
              <w:tabs>
                <w:tab w:val="left" w:pos="0"/>
              </w:tabs>
              <w:ind w:left="-993" w:firstLine="993"/>
              <w:jc w:val="center"/>
              <w:rPr>
                <w:sz w:val="24"/>
                <w:szCs w:val="24"/>
              </w:rPr>
            </w:pPr>
            <w:r>
              <w:rPr>
                <w:sz w:val="24"/>
                <w:szCs w:val="24"/>
              </w:rPr>
              <w:t>2</w:t>
            </w:r>
          </w:p>
        </w:tc>
        <w:tc>
          <w:tcPr>
            <w:tcW w:w="851" w:type="dxa"/>
          </w:tcPr>
          <w:p w:rsidR="00987643" w:rsidRPr="00FA10BF" w:rsidRDefault="00987643" w:rsidP="00622D19">
            <w:pPr>
              <w:tabs>
                <w:tab w:val="left" w:pos="0"/>
              </w:tabs>
              <w:ind w:left="-993" w:firstLine="993"/>
              <w:jc w:val="center"/>
              <w:rPr>
                <w:sz w:val="24"/>
                <w:szCs w:val="24"/>
              </w:rPr>
            </w:pPr>
            <w:r>
              <w:rPr>
                <w:sz w:val="24"/>
                <w:szCs w:val="24"/>
              </w:rPr>
              <w:t>1</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80" w:type="dxa"/>
            <w:tcBorders>
              <w:right w:val="single" w:sz="4" w:space="0" w:color="auto"/>
            </w:tcBorders>
          </w:tcPr>
          <w:p w:rsidR="00987643" w:rsidRPr="00FA10BF" w:rsidRDefault="00987643" w:rsidP="00622D19">
            <w:pPr>
              <w:tabs>
                <w:tab w:val="left" w:pos="0"/>
              </w:tabs>
              <w:jc w:val="center"/>
              <w:rPr>
                <w:sz w:val="24"/>
                <w:szCs w:val="24"/>
              </w:rPr>
            </w:pPr>
          </w:p>
        </w:tc>
        <w:tc>
          <w:tcPr>
            <w:tcW w:w="1104" w:type="dxa"/>
            <w:vMerge/>
            <w:tcBorders>
              <w:left w:val="single" w:sz="4" w:space="0" w:color="auto"/>
            </w:tcBorders>
          </w:tcPr>
          <w:p w:rsidR="00987643" w:rsidRPr="00FA10BF" w:rsidRDefault="00987643" w:rsidP="00622D19">
            <w:pPr>
              <w:tabs>
                <w:tab w:val="left" w:pos="0"/>
              </w:tabs>
              <w:jc w:val="center"/>
              <w:rPr>
                <w:sz w:val="24"/>
                <w:szCs w:val="24"/>
              </w:rPr>
            </w:pPr>
          </w:p>
        </w:tc>
      </w:tr>
      <w:tr w:rsidR="00987643" w:rsidTr="00622D19">
        <w:trPr>
          <w:trHeight w:val="543"/>
        </w:trPr>
        <w:tc>
          <w:tcPr>
            <w:tcW w:w="4821" w:type="dxa"/>
          </w:tcPr>
          <w:p w:rsidR="00987643" w:rsidRDefault="00987643" w:rsidP="00622D19">
            <w:pPr>
              <w:tabs>
                <w:tab w:val="left" w:pos="0"/>
              </w:tabs>
              <w:ind w:left="-993" w:firstLine="993"/>
              <w:rPr>
                <w:sz w:val="24"/>
                <w:szCs w:val="24"/>
              </w:rPr>
            </w:pPr>
            <w:r w:rsidRPr="00FA10BF">
              <w:rPr>
                <w:sz w:val="24"/>
                <w:szCs w:val="24"/>
              </w:rPr>
              <w:t xml:space="preserve">    Подтягивание на низкой    </w:t>
            </w:r>
            <w:r>
              <w:rPr>
                <w:sz w:val="24"/>
                <w:szCs w:val="24"/>
              </w:rPr>
              <w:t xml:space="preserve">перекладине из </w:t>
            </w:r>
          </w:p>
          <w:p w:rsidR="00987643" w:rsidRPr="00FA10BF" w:rsidRDefault="00987643" w:rsidP="00622D19">
            <w:pPr>
              <w:tabs>
                <w:tab w:val="left" w:pos="0"/>
              </w:tabs>
              <w:ind w:left="-993" w:firstLine="993"/>
              <w:rPr>
                <w:sz w:val="24"/>
                <w:szCs w:val="24"/>
              </w:rPr>
            </w:pPr>
            <w:r>
              <w:rPr>
                <w:sz w:val="24"/>
                <w:szCs w:val="24"/>
              </w:rPr>
              <w:t>виса лёжа, (раз)</w:t>
            </w:r>
          </w:p>
        </w:tc>
        <w:tc>
          <w:tcPr>
            <w:tcW w:w="992"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50" w:type="dxa"/>
          </w:tcPr>
          <w:p w:rsidR="00987643" w:rsidRPr="00FA10BF" w:rsidRDefault="00987643" w:rsidP="00622D19">
            <w:pPr>
              <w:tabs>
                <w:tab w:val="left" w:pos="0"/>
              </w:tabs>
              <w:ind w:left="-993" w:firstLine="993"/>
              <w:jc w:val="center"/>
              <w:rPr>
                <w:sz w:val="24"/>
                <w:szCs w:val="24"/>
              </w:rPr>
            </w:pPr>
            <w:r>
              <w:rPr>
                <w:sz w:val="24"/>
                <w:szCs w:val="24"/>
              </w:rPr>
              <w:t>13</w:t>
            </w:r>
          </w:p>
        </w:tc>
        <w:tc>
          <w:tcPr>
            <w:tcW w:w="851" w:type="dxa"/>
          </w:tcPr>
          <w:p w:rsidR="00987643" w:rsidRPr="00FA10BF" w:rsidRDefault="00987643" w:rsidP="00622D19">
            <w:pPr>
              <w:tabs>
                <w:tab w:val="left" w:pos="0"/>
              </w:tabs>
              <w:ind w:left="-993" w:firstLine="993"/>
              <w:jc w:val="center"/>
              <w:rPr>
                <w:sz w:val="24"/>
                <w:szCs w:val="24"/>
              </w:rPr>
            </w:pPr>
            <w:r>
              <w:rPr>
                <w:sz w:val="24"/>
                <w:szCs w:val="24"/>
              </w:rPr>
              <w:t>8</w:t>
            </w:r>
          </w:p>
        </w:tc>
        <w:tc>
          <w:tcPr>
            <w:tcW w:w="880" w:type="dxa"/>
            <w:tcBorders>
              <w:right w:val="single" w:sz="4" w:space="0" w:color="auto"/>
            </w:tcBorders>
          </w:tcPr>
          <w:p w:rsidR="00987643" w:rsidRPr="00FA10BF" w:rsidRDefault="00987643" w:rsidP="00622D19">
            <w:pPr>
              <w:tabs>
                <w:tab w:val="left" w:pos="0"/>
              </w:tabs>
              <w:ind w:left="-993" w:firstLine="993"/>
              <w:rPr>
                <w:sz w:val="24"/>
                <w:szCs w:val="24"/>
              </w:rPr>
            </w:pPr>
            <w:r>
              <w:rPr>
                <w:sz w:val="24"/>
                <w:szCs w:val="24"/>
              </w:rPr>
              <w:t>6</w:t>
            </w:r>
          </w:p>
        </w:tc>
        <w:tc>
          <w:tcPr>
            <w:tcW w:w="1104" w:type="dxa"/>
            <w:vMerge/>
            <w:tcBorders>
              <w:left w:val="single" w:sz="4" w:space="0" w:color="auto"/>
            </w:tcBorders>
          </w:tcPr>
          <w:p w:rsidR="00987643" w:rsidRPr="00FA10BF" w:rsidRDefault="00987643" w:rsidP="00622D19">
            <w:pPr>
              <w:tabs>
                <w:tab w:val="left" w:pos="0"/>
              </w:tabs>
              <w:rPr>
                <w:sz w:val="24"/>
                <w:szCs w:val="24"/>
              </w:rPr>
            </w:pPr>
          </w:p>
        </w:tc>
      </w:tr>
      <w:tr w:rsidR="00987643" w:rsidTr="00622D19">
        <w:trPr>
          <w:trHeight w:val="509"/>
        </w:trPr>
        <w:tc>
          <w:tcPr>
            <w:tcW w:w="4821" w:type="dxa"/>
          </w:tcPr>
          <w:p w:rsidR="00987643" w:rsidRPr="00FA10BF" w:rsidRDefault="00987643" w:rsidP="00622D19">
            <w:pPr>
              <w:tabs>
                <w:tab w:val="left" w:pos="0"/>
              </w:tabs>
              <w:ind w:left="-993" w:firstLine="993"/>
              <w:rPr>
                <w:sz w:val="24"/>
                <w:szCs w:val="24"/>
              </w:rPr>
            </w:pPr>
            <w:r w:rsidRPr="00FA10BF">
              <w:rPr>
                <w:sz w:val="24"/>
                <w:szCs w:val="24"/>
              </w:rPr>
              <w:t>7. Ходьба на лыжах 1 км, (мин.с)</w:t>
            </w:r>
          </w:p>
        </w:tc>
        <w:tc>
          <w:tcPr>
            <w:tcW w:w="992" w:type="dxa"/>
          </w:tcPr>
          <w:p w:rsidR="00987643" w:rsidRPr="00FA10BF" w:rsidRDefault="00987643" w:rsidP="00622D19">
            <w:pPr>
              <w:tabs>
                <w:tab w:val="left" w:pos="0"/>
              </w:tabs>
              <w:ind w:left="-993" w:firstLine="993"/>
              <w:jc w:val="center"/>
              <w:rPr>
                <w:sz w:val="24"/>
                <w:szCs w:val="24"/>
              </w:rPr>
            </w:pPr>
            <w:r>
              <w:rPr>
                <w:sz w:val="24"/>
                <w:szCs w:val="24"/>
              </w:rPr>
              <w:t>8,00</w:t>
            </w:r>
          </w:p>
        </w:tc>
        <w:tc>
          <w:tcPr>
            <w:tcW w:w="850" w:type="dxa"/>
          </w:tcPr>
          <w:p w:rsidR="00987643" w:rsidRPr="00FA10BF" w:rsidRDefault="00987643" w:rsidP="00622D19">
            <w:pPr>
              <w:tabs>
                <w:tab w:val="left" w:pos="0"/>
              </w:tabs>
              <w:ind w:left="-993" w:firstLine="993"/>
              <w:jc w:val="center"/>
              <w:rPr>
                <w:sz w:val="24"/>
                <w:szCs w:val="24"/>
              </w:rPr>
            </w:pPr>
            <w:r>
              <w:rPr>
                <w:sz w:val="24"/>
                <w:szCs w:val="24"/>
              </w:rPr>
              <w:t>8,30</w:t>
            </w:r>
          </w:p>
        </w:tc>
        <w:tc>
          <w:tcPr>
            <w:tcW w:w="851" w:type="dxa"/>
          </w:tcPr>
          <w:p w:rsidR="00987643" w:rsidRPr="00FA10BF" w:rsidRDefault="00987643" w:rsidP="00622D19">
            <w:pPr>
              <w:tabs>
                <w:tab w:val="left" w:pos="0"/>
              </w:tabs>
              <w:ind w:left="-993" w:firstLine="993"/>
              <w:jc w:val="center"/>
              <w:rPr>
                <w:sz w:val="24"/>
                <w:szCs w:val="24"/>
              </w:rPr>
            </w:pPr>
            <w:r>
              <w:rPr>
                <w:sz w:val="24"/>
                <w:szCs w:val="24"/>
              </w:rPr>
              <w:t>9,00</w:t>
            </w:r>
          </w:p>
        </w:tc>
        <w:tc>
          <w:tcPr>
            <w:tcW w:w="850" w:type="dxa"/>
          </w:tcPr>
          <w:p w:rsidR="00987643" w:rsidRPr="00FA10BF" w:rsidRDefault="00987643" w:rsidP="00622D19">
            <w:pPr>
              <w:tabs>
                <w:tab w:val="left" w:pos="0"/>
              </w:tabs>
              <w:ind w:left="-993" w:firstLine="993"/>
              <w:jc w:val="center"/>
              <w:rPr>
                <w:sz w:val="24"/>
                <w:szCs w:val="24"/>
              </w:rPr>
            </w:pPr>
            <w:r>
              <w:rPr>
                <w:sz w:val="24"/>
                <w:szCs w:val="24"/>
              </w:rPr>
              <w:t>9,30</w:t>
            </w:r>
          </w:p>
        </w:tc>
        <w:tc>
          <w:tcPr>
            <w:tcW w:w="851" w:type="dxa"/>
          </w:tcPr>
          <w:p w:rsidR="00987643" w:rsidRPr="00FA10BF" w:rsidRDefault="00987643" w:rsidP="00622D19">
            <w:pPr>
              <w:tabs>
                <w:tab w:val="left" w:pos="0"/>
              </w:tabs>
              <w:ind w:left="-993" w:firstLine="993"/>
              <w:jc w:val="center"/>
              <w:rPr>
                <w:sz w:val="24"/>
                <w:szCs w:val="24"/>
              </w:rPr>
            </w:pPr>
            <w:r>
              <w:rPr>
                <w:sz w:val="24"/>
                <w:szCs w:val="24"/>
              </w:rPr>
              <w:t>9,00</w:t>
            </w:r>
          </w:p>
        </w:tc>
        <w:tc>
          <w:tcPr>
            <w:tcW w:w="880" w:type="dxa"/>
            <w:tcBorders>
              <w:right w:val="single" w:sz="4" w:space="0" w:color="auto"/>
            </w:tcBorders>
          </w:tcPr>
          <w:p w:rsidR="00987643" w:rsidRPr="00FA10BF" w:rsidRDefault="00987643" w:rsidP="00622D19">
            <w:pPr>
              <w:tabs>
                <w:tab w:val="left" w:pos="0"/>
              </w:tabs>
              <w:ind w:left="-993" w:firstLine="993"/>
              <w:rPr>
                <w:sz w:val="24"/>
                <w:szCs w:val="24"/>
              </w:rPr>
            </w:pPr>
            <w:r>
              <w:rPr>
                <w:sz w:val="24"/>
                <w:szCs w:val="24"/>
              </w:rPr>
              <w:t>10,30</w:t>
            </w:r>
          </w:p>
        </w:tc>
        <w:tc>
          <w:tcPr>
            <w:tcW w:w="1104" w:type="dxa"/>
            <w:vMerge/>
            <w:tcBorders>
              <w:left w:val="single" w:sz="4" w:space="0" w:color="auto"/>
              <w:bottom w:val="nil"/>
            </w:tcBorders>
          </w:tcPr>
          <w:p w:rsidR="00987643" w:rsidRPr="00FA10BF" w:rsidRDefault="00987643" w:rsidP="00622D19">
            <w:pPr>
              <w:tabs>
                <w:tab w:val="left" w:pos="0"/>
              </w:tabs>
              <w:rPr>
                <w:sz w:val="24"/>
                <w:szCs w:val="24"/>
              </w:rPr>
            </w:pPr>
          </w:p>
        </w:tc>
      </w:tr>
    </w:tbl>
    <w:p w:rsidR="00987643" w:rsidRDefault="00987643" w:rsidP="00987643">
      <w:pPr>
        <w:jc w:val="center"/>
        <w:rPr>
          <w:sz w:val="48"/>
          <w:szCs w:val="48"/>
        </w:rPr>
      </w:pPr>
    </w:p>
    <w:p w:rsidR="00987643" w:rsidRPr="00FA10BF" w:rsidRDefault="00987643" w:rsidP="00987643">
      <w:pPr>
        <w:tabs>
          <w:tab w:val="left" w:pos="0"/>
        </w:tabs>
        <w:rPr>
          <w:b/>
          <w:sz w:val="32"/>
          <w:szCs w:val="32"/>
        </w:rPr>
      </w:pPr>
      <w:r>
        <w:rPr>
          <w:sz w:val="48"/>
          <w:szCs w:val="48"/>
        </w:rPr>
        <w:t xml:space="preserve">                                         </w:t>
      </w:r>
      <w:r>
        <w:rPr>
          <w:b/>
          <w:sz w:val="32"/>
          <w:szCs w:val="32"/>
        </w:rPr>
        <w:t>4</w:t>
      </w:r>
      <w:r w:rsidRPr="00FA10BF">
        <w:rPr>
          <w:b/>
          <w:sz w:val="32"/>
          <w:szCs w:val="32"/>
        </w:rPr>
        <w:t xml:space="preserve"> класс.</w:t>
      </w:r>
    </w:p>
    <w:tbl>
      <w:tblPr>
        <w:tblStyle w:val="ae"/>
        <w:tblW w:w="11199" w:type="dxa"/>
        <w:tblInd w:w="-318" w:type="dxa"/>
        <w:tblLook w:val="04A0"/>
      </w:tblPr>
      <w:tblGrid>
        <w:gridCol w:w="4821"/>
        <w:gridCol w:w="992"/>
        <w:gridCol w:w="850"/>
        <w:gridCol w:w="851"/>
        <w:gridCol w:w="850"/>
        <w:gridCol w:w="851"/>
        <w:gridCol w:w="1029"/>
        <w:gridCol w:w="955"/>
      </w:tblGrid>
      <w:tr w:rsidR="00987643" w:rsidTr="007F07B8">
        <w:trPr>
          <w:trHeight w:val="457"/>
        </w:trPr>
        <w:tc>
          <w:tcPr>
            <w:tcW w:w="4821" w:type="dxa"/>
            <w:vMerge w:val="restart"/>
          </w:tcPr>
          <w:p w:rsidR="00987643" w:rsidRPr="00FA10BF" w:rsidRDefault="00987643" w:rsidP="00622D19">
            <w:pPr>
              <w:tabs>
                <w:tab w:val="left" w:pos="0"/>
              </w:tabs>
              <w:ind w:left="-993" w:firstLine="993"/>
              <w:jc w:val="center"/>
              <w:rPr>
                <w:b/>
                <w:i/>
                <w:sz w:val="28"/>
                <w:szCs w:val="28"/>
              </w:rPr>
            </w:pPr>
            <w:r w:rsidRPr="00FA10BF">
              <w:rPr>
                <w:b/>
                <w:i/>
                <w:sz w:val="28"/>
                <w:szCs w:val="28"/>
              </w:rPr>
              <w:t>Контрольные упражнения</w:t>
            </w:r>
          </w:p>
        </w:tc>
        <w:tc>
          <w:tcPr>
            <w:tcW w:w="2693" w:type="dxa"/>
            <w:gridSpan w:val="3"/>
          </w:tcPr>
          <w:p w:rsidR="00987643" w:rsidRPr="00FA10BF" w:rsidRDefault="00987643" w:rsidP="00622D19">
            <w:pPr>
              <w:tabs>
                <w:tab w:val="left" w:pos="0"/>
              </w:tabs>
              <w:ind w:left="-993" w:firstLine="993"/>
              <w:jc w:val="center"/>
              <w:rPr>
                <w:b/>
                <w:i/>
                <w:sz w:val="28"/>
                <w:szCs w:val="28"/>
              </w:rPr>
            </w:pPr>
            <w:r w:rsidRPr="00FA10BF">
              <w:rPr>
                <w:b/>
                <w:i/>
                <w:sz w:val="28"/>
                <w:szCs w:val="28"/>
              </w:rPr>
              <w:t>мальчики</w:t>
            </w:r>
          </w:p>
        </w:tc>
        <w:tc>
          <w:tcPr>
            <w:tcW w:w="2730" w:type="dxa"/>
            <w:gridSpan w:val="3"/>
            <w:tcBorders>
              <w:top w:val="single" w:sz="4" w:space="0" w:color="auto"/>
              <w:right w:val="single" w:sz="4" w:space="0" w:color="auto"/>
            </w:tcBorders>
          </w:tcPr>
          <w:p w:rsidR="00987643" w:rsidRPr="00FA10BF" w:rsidRDefault="00987643" w:rsidP="00622D19">
            <w:pPr>
              <w:tabs>
                <w:tab w:val="left" w:pos="0"/>
              </w:tabs>
              <w:ind w:left="-993" w:firstLine="993"/>
              <w:jc w:val="center"/>
              <w:rPr>
                <w:b/>
                <w:i/>
                <w:sz w:val="28"/>
                <w:szCs w:val="28"/>
              </w:rPr>
            </w:pPr>
            <w:r w:rsidRPr="00FA10BF">
              <w:rPr>
                <w:b/>
                <w:i/>
                <w:sz w:val="28"/>
                <w:szCs w:val="28"/>
              </w:rPr>
              <w:t>девочки</w:t>
            </w:r>
          </w:p>
        </w:tc>
        <w:tc>
          <w:tcPr>
            <w:tcW w:w="955" w:type="dxa"/>
            <w:vMerge w:val="restart"/>
            <w:tcBorders>
              <w:top w:val="nil"/>
              <w:left w:val="single" w:sz="4" w:space="0" w:color="auto"/>
            </w:tcBorders>
          </w:tcPr>
          <w:p w:rsidR="00987643" w:rsidRPr="00FA10BF" w:rsidRDefault="00987643" w:rsidP="00622D19">
            <w:pPr>
              <w:tabs>
                <w:tab w:val="left" w:pos="0"/>
              </w:tabs>
              <w:jc w:val="center"/>
              <w:rPr>
                <w:b/>
                <w:i/>
                <w:sz w:val="28"/>
                <w:szCs w:val="28"/>
              </w:rPr>
            </w:pPr>
          </w:p>
        </w:tc>
      </w:tr>
      <w:tr w:rsidR="00987643" w:rsidTr="007F07B8">
        <w:trPr>
          <w:trHeight w:val="503"/>
        </w:trPr>
        <w:tc>
          <w:tcPr>
            <w:tcW w:w="4821" w:type="dxa"/>
            <w:vMerge/>
          </w:tcPr>
          <w:p w:rsidR="00987643" w:rsidRPr="00FA10BF" w:rsidRDefault="00987643" w:rsidP="00622D19">
            <w:pPr>
              <w:tabs>
                <w:tab w:val="left" w:pos="0"/>
              </w:tabs>
              <w:ind w:left="-993" w:firstLine="993"/>
              <w:jc w:val="center"/>
              <w:rPr>
                <w:b/>
                <w:i/>
                <w:sz w:val="28"/>
                <w:szCs w:val="28"/>
              </w:rPr>
            </w:pPr>
          </w:p>
        </w:tc>
        <w:tc>
          <w:tcPr>
            <w:tcW w:w="992" w:type="dxa"/>
          </w:tcPr>
          <w:p w:rsidR="00987643" w:rsidRPr="00FA10BF" w:rsidRDefault="00987643" w:rsidP="00622D19">
            <w:pPr>
              <w:tabs>
                <w:tab w:val="left" w:pos="0"/>
              </w:tabs>
              <w:ind w:left="-993" w:firstLine="993"/>
              <w:jc w:val="center"/>
              <w:rPr>
                <w:b/>
                <w:i/>
                <w:sz w:val="28"/>
                <w:szCs w:val="28"/>
              </w:rPr>
            </w:pPr>
            <w:r w:rsidRPr="00FA10BF">
              <w:rPr>
                <w:b/>
                <w:i/>
                <w:sz w:val="28"/>
                <w:szCs w:val="28"/>
              </w:rPr>
              <w:t>5</w:t>
            </w:r>
          </w:p>
        </w:tc>
        <w:tc>
          <w:tcPr>
            <w:tcW w:w="850" w:type="dxa"/>
          </w:tcPr>
          <w:p w:rsidR="00987643" w:rsidRPr="00FA10BF" w:rsidRDefault="00987643" w:rsidP="00622D19">
            <w:pPr>
              <w:tabs>
                <w:tab w:val="left" w:pos="0"/>
              </w:tabs>
              <w:ind w:left="-993" w:firstLine="993"/>
              <w:jc w:val="center"/>
              <w:rPr>
                <w:b/>
                <w:i/>
                <w:sz w:val="28"/>
                <w:szCs w:val="28"/>
              </w:rPr>
            </w:pPr>
            <w:r w:rsidRPr="00FA10BF">
              <w:rPr>
                <w:b/>
                <w:i/>
                <w:sz w:val="28"/>
                <w:szCs w:val="28"/>
              </w:rPr>
              <w:t>4</w:t>
            </w:r>
          </w:p>
        </w:tc>
        <w:tc>
          <w:tcPr>
            <w:tcW w:w="851" w:type="dxa"/>
          </w:tcPr>
          <w:p w:rsidR="00987643" w:rsidRPr="00FA10BF" w:rsidRDefault="00987643" w:rsidP="00622D19">
            <w:pPr>
              <w:tabs>
                <w:tab w:val="left" w:pos="0"/>
              </w:tabs>
              <w:ind w:left="-993" w:firstLine="993"/>
              <w:jc w:val="center"/>
              <w:rPr>
                <w:b/>
                <w:i/>
                <w:sz w:val="28"/>
                <w:szCs w:val="28"/>
              </w:rPr>
            </w:pPr>
            <w:r w:rsidRPr="00FA10BF">
              <w:rPr>
                <w:b/>
                <w:i/>
                <w:sz w:val="28"/>
                <w:szCs w:val="28"/>
              </w:rPr>
              <w:t>3</w:t>
            </w:r>
          </w:p>
        </w:tc>
        <w:tc>
          <w:tcPr>
            <w:tcW w:w="850" w:type="dxa"/>
          </w:tcPr>
          <w:p w:rsidR="00987643" w:rsidRPr="00FA10BF" w:rsidRDefault="00987643" w:rsidP="00622D19">
            <w:pPr>
              <w:tabs>
                <w:tab w:val="left" w:pos="0"/>
              </w:tabs>
              <w:ind w:left="-993" w:firstLine="993"/>
              <w:jc w:val="center"/>
              <w:rPr>
                <w:b/>
                <w:i/>
                <w:sz w:val="28"/>
                <w:szCs w:val="28"/>
              </w:rPr>
            </w:pPr>
            <w:r w:rsidRPr="00FA10BF">
              <w:rPr>
                <w:b/>
                <w:i/>
                <w:sz w:val="28"/>
                <w:szCs w:val="28"/>
              </w:rPr>
              <w:t>5</w:t>
            </w:r>
          </w:p>
        </w:tc>
        <w:tc>
          <w:tcPr>
            <w:tcW w:w="851" w:type="dxa"/>
          </w:tcPr>
          <w:p w:rsidR="00987643" w:rsidRPr="00FA10BF" w:rsidRDefault="00987643" w:rsidP="00622D19">
            <w:pPr>
              <w:tabs>
                <w:tab w:val="left" w:pos="0"/>
              </w:tabs>
              <w:ind w:left="-993" w:firstLine="993"/>
              <w:jc w:val="center"/>
              <w:rPr>
                <w:b/>
                <w:i/>
                <w:sz w:val="28"/>
                <w:szCs w:val="28"/>
              </w:rPr>
            </w:pPr>
            <w:r w:rsidRPr="00FA10BF">
              <w:rPr>
                <w:b/>
                <w:i/>
                <w:sz w:val="28"/>
                <w:szCs w:val="28"/>
              </w:rPr>
              <w:t>4</w:t>
            </w:r>
          </w:p>
        </w:tc>
        <w:tc>
          <w:tcPr>
            <w:tcW w:w="1029" w:type="dxa"/>
            <w:tcBorders>
              <w:right w:val="single" w:sz="4" w:space="0" w:color="auto"/>
            </w:tcBorders>
          </w:tcPr>
          <w:p w:rsidR="00987643" w:rsidRPr="00FA10BF" w:rsidRDefault="00987643" w:rsidP="00622D19">
            <w:pPr>
              <w:tabs>
                <w:tab w:val="left" w:pos="0"/>
              </w:tabs>
              <w:ind w:left="-993" w:firstLine="993"/>
              <w:jc w:val="center"/>
              <w:rPr>
                <w:b/>
                <w:i/>
                <w:sz w:val="28"/>
                <w:szCs w:val="28"/>
              </w:rPr>
            </w:pPr>
            <w:r w:rsidRPr="00FA10BF">
              <w:rPr>
                <w:b/>
                <w:i/>
                <w:sz w:val="28"/>
                <w:szCs w:val="28"/>
              </w:rPr>
              <w:t>3</w:t>
            </w:r>
          </w:p>
        </w:tc>
        <w:tc>
          <w:tcPr>
            <w:tcW w:w="955" w:type="dxa"/>
            <w:vMerge/>
            <w:tcBorders>
              <w:left w:val="single" w:sz="4" w:space="0" w:color="auto"/>
            </w:tcBorders>
          </w:tcPr>
          <w:p w:rsidR="00987643" w:rsidRPr="00FA10BF" w:rsidRDefault="00987643" w:rsidP="00622D19">
            <w:pPr>
              <w:tabs>
                <w:tab w:val="left" w:pos="0"/>
              </w:tabs>
              <w:ind w:left="-993" w:firstLine="993"/>
              <w:jc w:val="center"/>
              <w:rPr>
                <w:b/>
                <w:i/>
                <w:sz w:val="28"/>
                <w:szCs w:val="28"/>
              </w:rPr>
            </w:pPr>
          </w:p>
        </w:tc>
      </w:tr>
      <w:tr w:rsidR="00987643" w:rsidTr="007F07B8">
        <w:trPr>
          <w:trHeight w:val="425"/>
        </w:trPr>
        <w:tc>
          <w:tcPr>
            <w:tcW w:w="4821" w:type="dxa"/>
          </w:tcPr>
          <w:p w:rsidR="00987643" w:rsidRPr="00FA10BF" w:rsidRDefault="00987643" w:rsidP="00622D19">
            <w:pPr>
              <w:tabs>
                <w:tab w:val="left" w:pos="0"/>
              </w:tabs>
              <w:ind w:left="-993" w:firstLine="993"/>
              <w:rPr>
                <w:sz w:val="24"/>
                <w:szCs w:val="24"/>
              </w:rPr>
            </w:pPr>
            <w:r w:rsidRPr="00FA10BF">
              <w:rPr>
                <w:sz w:val="24"/>
                <w:szCs w:val="24"/>
              </w:rPr>
              <w:t>1.</w:t>
            </w:r>
            <w:r>
              <w:rPr>
                <w:sz w:val="24"/>
                <w:szCs w:val="24"/>
              </w:rPr>
              <w:t>Бег 60 м, с</w:t>
            </w:r>
          </w:p>
          <w:p w:rsidR="00987643" w:rsidRPr="00FA10BF" w:rsidRDefault="00987643" w:rsidP="00622D19">
            <w:pPr>
              <w:tabs>
                <w:tab w:val="left" w:pos="0"/>
              </w:tabs>
              <w:ind w:left="-993" w:firstLine="993"/>
              <w:rPr>
                <w:sz w:val="24"/>
                <w:szCs w:val="24"/>
              </w:rPr>
            </w:pPr>
            <w:r w:rsidRPr="00FA10BF">
              <w:rPr>
                <w:sz w:val="24"/>
                <w:szCs w:val="24"/>
              </w:rPr>
              <w:t xml:space="preserve">     </w:t>
            </w:r>
          </w:p>
        </w:tc>
        <w:tc>
          <w:tcPr>
            <w:tcW w:w="992" w:type="dxa"/>
          </w:tcPr>
          <w:p w:rsidR="00987643" w:rsidRPr="00FA10BF" w:rsidRDefault="00987643" w:rsidP="00622D19">
            <w:pPr>
              <w:tabs>
                <w:tab w:val="left" w:pos="0"/>
              </w:tabs>
              <w:ind w:left="-993" w:firstLine="993"/>
              <w:jc w:val="center"/>
              <w:rPr>
                <w:sz w:val="24"/>
                <w:szCs w:val="24"/>
              </w:rPr>
            </w:pPr>
            <w:r>
              <w:rPr>
                <w:sz w:val="24"/>
                <w:szCs w:val="24"/>
              </w:rPr>
              <w:t>10,6</w:t>
            </w:r>
          </w:p>
        </w:tc>
        <w:tc>
          <w:tcPr>
            <w:tcW w:w="850" w:type="dxa"/>
          </w:tcPr>
          <w:p w:rsidR="00987643" w:rsidRPr="00FA10BF" w:rsidRDefault="00987643" w:rsidP="00622D19">
            <w:pPr>
              <w:tabs>
                <w:tab w:val="left" w:pos="0"/>
              </w:tabs>
              <w:ind w:left="-993" w:firstLine="993"/>
              <w:jc w:val="center"/>
              <w:rPr>
                <w:sz w:val="24"/>
                <w:szCs w:val="24"/>
              </w:rPr>
            </w:pPr>
            <w:r>
              <w:rPr>
                <w:sz w:val="24"/>
                <w:szCs w:val="24"/>
              </w:rPr>
              <w:t>11,2</w:t>
            </w:r>
          </w:p>
        </w:tc>
        <w:tc>
          <w:tcPr>
            <w:tcW w:w="851" w:type="dxa"/>
          </w:tcPr>
          <w:p w:rsidR="00987643" w:rsidRPr="00FA10BF" w:rsidRDefault="00987643" w:rsidP="00622D19">
            <w:pPr>
              <w:tabs>
                <w:tab w:val="left" w:pos="0"/>
              </w:tabs>
              <w:ind w:left="-993" w:firstLine="993"/>
              <w:jc w:val="center"/>
              <w:rPr>
                <w:sz w:val="24"/>
                <w:szCs w:val="24"/>
              </w:rPr>
            </w:pPr>
            <w:r>
              <w:rPr>
                <w:sz w:val="24"/>
                <w:szCs w:val="24"/>
              </w:rPr>
              <w:t>11,8</w:t>
            </w:r>
          </w:p>
        </w:tc>
        <w:tc>
          <w:tcPr>
            <w:tcW w:w="850" w:type="dxa"/>
          </w:tcPr>
          <w:p w:rsidR="00987643" w:rsidRPr="00FA10BF" w:rsidRDefault="00987643" w:rsidP="00622D19">
            <w:pPr>
              <w:tabs>
                <w:tab w:val="left" w:pos="0"/>
              </w:tabs>
              <w:ind w:left="-993" w:firstLine="993"/>
              <w:jc w:val="center"/>
              <w:rPr>
                <w:sz w:val="24"/>
                <w:szCs w:val="24"/>
              </w:rPr>
            </w:pPr>
            <w:r>
              <w:rPr>
                <w:sz w:val="24"/>
                <w:szCs w:val="24"/>
              </w:rPr>
              <w:t>10,8</w:t>
            </w:r>
          </w:p>
        </w:tc>
        <w:tc>
          <w:tcPr>
            <w:tcW w:w="851" w:type="dxa"/>
          </w:tcPr>
          <w:p w:rsidR="00987643" w:rsidRPr="00FA10BF" w:rsidRDefault="00987643" w:rsidP="00622D19">
            <w:pPr>
              <w:tabs>
                <w:tab w:val="left" w:pos="0"/>
              </w:tabs>
              <w:ind w:left="-993" w:firstLine="993"/>
              <w:jc w:val="center"/>
              <w:rPr>
                <w:sz w:val="24"/>
                <w:szCs w:val="24"/>
              </w:rPr>
            </w:pPr>
            <w:r>
              <w:rPr>
                <w:sz w:val="24"/>
                <w:szCs w:val="24"/>
              </w:rPr>
              <w:t>11,4</w:t>
            </w:r>
          </w:p>
        </w:tc>
        <w:tc>
          <w:tcPr>
            <w:tcW w:w="1029" w:type="dxa"/>
            <w:tcBorders>
              <w:right w:val="single" w:sz="4" w:space="0" w:color="auto"/>
            </w:tcBorders>
          </w:tcPr>
          <w:p w:rsidR="00987643" w:rsidRPr="00FA10BF" w:rsidRDefault="00987643" w:rsidP="00622D19">
            <w:pPr>
              <w:tabs>
                <w:tab w:val="left" w:pos="0"/>
              </w:tabs>
              <w:ind w:left="-993" w:firstLine="993"/>
              <w:jc w:val="center"/>
              <w:rPr>
                <w:sz w:val="24"/>
                <w:szCs w:val="24"/>
              </w:rPr>
            </w:pPr>
            <w:r>
              <w:rPr>
                <w:sz w:val="24"/>
                <w:szCs w:val="24"/>
              </w:rPr>
              <w:t>12,2</w:t>
            </w:r>
          </w:p>
        </w:tc>
        <w:tc>
          <w:tcPr>
            <w:tcW w:w="955" w:type="dxa"/>
            <w:vMerge/>
            <w:tcBorders>
              <w:left w:val="single" w:sz="4" w:space="0" w:color="auto"/>
            </w:tcBorders>
          </w:tcPr>
          <w:p w:rsidR="00987643" w:rsidRPr="00FA10BF" w:rsidRDefault="00987643" w:rsidP="00622D19">
            <w:pPr>
              <w:tabs>
                <w:tab w:val="left" w:pos="0"/>
              </w:tabs>
              <w:ind w:left="-993" w:firstLine="993"/>
              <w:jc w:val="center"/>
              <w:rPr>
                <w:sz w:val="24"/>
                <w:szCs w:val="24"/>
              </w:rPr>
            </w:pPr>
          </w:p>
        </w:tc>
      </w:tr>
      <w:tr w:rsidR="00987643" w:rsidTr="007F07B8">
        <w:trPr>
          <w:trHeight w:val="465"/>
        </w:trPr>
        <w:tc>
          <w:tcPr>
            <w:tcW w:w="4821" w:type="dxa"/>
          </w:tcPr>
          <w:p w:rsidR="00987643" w:rsidRPr="00FA10BF" w:rsidRDefault="00987643" w:rsidP="00622D19">
            <w:pPr>
              <w:tabs>
                <w:tab w:val="left" w:pos="0"/>
              </w:tabs>
              <w:ind w:left="-993" w:firstLine="993"/>
              <w:rPr>
                <w:sz w:val="24"/>
                <w:szCs w:val="24"/>
              </w:rPr>
            </w:pPr>
            <w:r w:rsidRPr="00FA10BF">
              <w:rPr>
                <w:sz w:val="24"/>
                <w:szCs w:val="24"/>
              </w:rPr>
              <w:t xml:space="preserve">2.Бег </w:t>
            </w:r>
            <w:r>
              <w:rPr>
                <w:sz w:val="24"/>
                <w:szCs w:val="24"/>
              </w:rPr>
              <w:t xml:space="preserve">2000 м </w:t>
            </w:r>
          </w:p>
        </w:tc>
        <w:tc>
          <w:tcPr>
            <w:tcW w:w="5423" w:type="dxa"/>
            <w:gridSpan w:val="6"/>
            <w:tcBorders>
              <w:right w:val="single" w:sz="4" w:space="0" w:color="auto"/>
            </w:tcBorders>
          </w:tcPr>
          <w:p w:rsidR="00987643" w:rsidRPr="00FA10BF" w:rsidRDefault="00987643" w:rsidP="00622D19">
            <w:pPr>
              <w:tabs>
                <w:tab w:val="left" w:pos="0"/>
              </w:tabs>
              <w:ind w:left="-993" w:firstLine="993"/>
              <w:jc w:val="center"/>
              <w:rPr>
                <w:sz w:val="24"/>
                <w:szCs w:val="24"/>
              </w:rPr>
            </w:pPr>
            <w:r>
              <w:rPr>
                <w:i/>
                <w:sz w:val="24"/>
                <w:szCs w:val="24"/>
              </w:rPr>
              <w:t>б</w:t>
            </w:r>
            <w:r w:rsidRPr="00792089">
              <w:rPr>
                <w:i/>
                <w:sz w:val="24"/>
                <w:szCs w:val="24"/>
              </w:rPr>
              <w:t>ез учёта времени</w:t>
            </w:r>
          </w:p>
        </w:tc>
        <w:tc>
          <w:tcPr>
            <w:tcW w:w="955" w:type="dxa"/>
            <w:vMerge/>
            <w:tcBorders>
              <w:left w:val="single" w:sz="4" w:space="0" w:color="auto"/>
            </w:tcBorders>
          </w:tcPr>
          <w:p w:rsidR="00987643" w:rsidRPr="00FA10BF" w:rsidRDefault="00987643" w:rsidP="00622D19">
            <w:pPr>
              <w:tabs>
                <w:tab w:val="left" w:pos="0"/>
              </w:tabs>
              <w:jc w:val="center"/>
              <w:rPr>
                <w:sz w:val="24"/>
                <w:szCs w:val="24"/>
              </w:rPr>
            </w:pPr>
          </w:p>
        </w:tc>
      </w:tr>
      <w:tr w:rsidR="00987643" w:rsidTr="007F07B8">
        <w:trPr>
          <w:trHeight w:val="561"/>
        </w:trPr>
        <w:tc>
          <w:tcPr>
            <w:tcW w:w="4821" w:type="dxa"/>
          </w:tcPr>
          <w:p w:rsidR="00987643" w:rsidRPr="00FA10BF" w:rsidRDefault="00987643" w:rsidP="00622D19">
            <w:pPr>
              <w:tabs>
                <w:tab w:val="left" w:pos="0"/>
              </w:tabs>
              <w:ind w:left="-993" w:firstLine="993"/>
              <w:rPr>
                <w:sz w:val="24"/>
                <w:szCs w:val="24"/>
              </w:rPr>
            </w:pPr>
            <w:r>
              <w:rPr>
                <w:sz w:val="24"/>
                <w:szCs w:val="24"/>
              </w:rPr>
              <w:t>3.Прыжок в длину, см</w:t>
            </w:r>
          </w:p>
        </w:tc>
        <w:tc>
          <w:tcPr>
            <w:tcW w:w="992" w:type="dxa"/>
          </w:tcPr>
          <w:p w:rsidR="00987643" w:rsidRPr="00FA10BF" w:rsidRDefault="00987643" w:rsidP="00622D19">
            <w:pPr>
              <w:tabs>
                <w:tab w:val="left" w:pos="0"/>
              </w:tabs>
              <w:ind w:left="-993" w:firstLine="993"/>
              <w:jc w:val="center"/>
              <w:rPr>
                <w:sz w:val="24"/>
                <w:szCs w:val="24"/>
              </w:rPr>
            </w:pPr>
            <w:r>
              <w:rPr>
                <w:sz w:val="24"/>
                <w:szCs w:val="24"/>
              </w:rPr>
              <w:t>300</w:t>
            </w:r>
          </w:p>
        </w:tc>
        <w:tc>
          <w:tcPr>
            <w:tcW w:w="850" w:type="dxa"/>
          </w:tcPr>
          <w:p w:rsidR="00987643" w:rsidRPr="00FA10BF" w:rsidRDefault="00987643" w:rsidP="00622D19">
            <w:pPr>
              <w:tabs>
                <w:tab w:val="left" w:pos="0"/>
              </w:tabs>
              <w:ind w:left="-993" w:firstLine="993"/>
              <w:jc w:val="center"/>
              <w:rPr>
                <w:sz w:val="24"/>
                <w:szCs w:val="24"/>
              </w:rPr>
            </w:pPr>
            <w:r>
              <w:rPr>
                <w:sz w:val="24"/>
                <w:szCs w:val="24"/>
              </w:rPr>
              <w:t>260</w:t>
            </w:r>
          </w:p>
        </w:tc>
        <w:tc>
          <w:tcPr>
            <w:tcW w:w="851" w:type="dxa"/>
          </w:tcPr>
          <w:p w:rsidR="00987643" w:rsidRPr="00FA10BF" w:rsidRDefault="00987643" w:rsidP="00622D19">
            <w:pPr>
              <w:tabs>
                <w:tab w:val="left" w:pos="0"/>
              </w:tabs>
              <w:ind w:left="-993" w:firstLine="993"/>
              <w:jc w:val="center"/>
              <w:rPr>
                <w:sz w:val="24"/>
                <w:szCs w:val="24"/>
              </w:rPr>
            </w:pPr>
            <w:r>
              <w:rPr>
                <w:sz w:val="24"/>
                <w:szCs w:val="24"/>
              </w:rPr>
              <w:t>220</w:t>
            </w:r>
          </w:p>
        </w:tc>
        <w:tc>
          <w:tcPr>
            <w:tcW w:w="850" w:type="dxa"/>
          </w:tcPr>
          <w:p w:rsidR="00987643" w:rsidRPr="00FA10BF" w:rsidRDefault="00987643" w:rsidP="00622D19">
            <w:pPr>
              <w:tabs>
                <w:tab w:val="left" w:pos="0"/>
              </w:tabs>
              <w:ind w:left="-993" w:firstLine="993"/>
              <w:jc w:val="center"/>
              <w:rPr>
                <w:sz w:val="24"/>
                <w:szCs w:val="24"/>
              </w:rPr>
            </w:pPr>
            <w:r>
              <w:rPr>
                <w:sz w:val="24"/>
                <w:szCs w:val="24"/>
              </w:rPr>
              <w:t>260</w:t>
            </w:r>
          </w:p>
        </w:tc>
        <w:tc>
          <w:tcPr>
            <w:tcW w:w="851" w:type="dxa"/>
          </w:tcPr>
          <w:p w:rsidR="00987643" w:rsidRPr="00FA10BF" w:rsidRDefault="00987643" w:rsidP="00622D19">
            <w:pPr>
              <w:tabs>
                <w:tab w:val="left" w:pos="0"/>
              </w:tabs>
              <w:ind w:left="-993" w:firstLine="993"/>
              <w:jc w:val="center"/>
              <w:rPr>
                <w:sz w:val="24"/>
                <w:szCs w:val="24"/>
              </w:rPr>
            </w:pPr>
            <w:r>
              <w:rPr>
                <w:sz w:val="24"/>
                <w:szCs w:val="24"/>
              </w:rPr>
              <w:t>220</w:t>
            </w:r>
          </w:p>
        </w:tc>
        <w:tc>
          <w:tcPr>
            <w:tcW w:w="1029" w:type="dxa"/>
            <w:tcBorders>
              <w:right w:val="single" w:sz="4" w:space="0" w:color="auto"/>
            </w:tcBorders>
          </w:tcPr>
          <w:p w:rsidR="00987643" w:rsidRPr="00FA10BF" w:rsidRDefault="00987643" w:rsidP="00622D19">
            <w:pPr>
              <w:tabs>
                <w:tab w:val="left" w:pos="0"/>
              </w:tabs>
              <w:ind w:left="-993" w:firstLine="993"/>
              <w:jc w:val="center"/>
              <w:rPr>
                <w:sz w:val="24"/>
                <w:szCs w:val="24"/>
              </w:rPr>
            </w:pPr>
            <w:r>
              <w:rPr>
                <w:sz w:val="24"/>
                <w:szCs w:val="24"/>
              </w:rPr>
              <w:t>180</w:t>
            </w:r>
          </w:p>
        </w:tc>
        <w:tc>
          <w:tcPr>
            <w:tcW w:w="955" w:type="dxa"/>
            <w:vMerge/>
            <w:tcBorders>
              <w:left w:val="single" w:sz="4" w:space="0" w:color="auto"/>
            </w:tcBorders>
          </w:tcPr>
          <w:p w:rsidR="00987643" w:rsidRPr="00FA10BF" w:rsidRDefault="00987643" w:rsidP="00622D19">
            <w:pPr>
              <w:tabs>
                <w:tab w:val="left" w:pos="0"/>
              </w:tabs>
              <w:ind w:left="-993" w:firstLine="993"/>
              <w:jc w:val="center"/>
              <w:rPr>
                <w:sz w:val="24"/>
                <w:szCs w:val="24"/>
              </w:rPr>
            </w:pPr>
          </w:p>
        </w:tc>
      </w:tr>
      <w:tr w:rsidR="00987643" w:rsidTr="007F07B8">
        <w:trPr>
          <w:trHeight w:val="555"/>
        </w:trPr>
        <w:tc>
          <w:tcPr>
            <w:tcW w:w="4821" w:type="dxa"/>
          </w:tcPr>
          <w:p w:rsidR="00987643" w:rsidRPr="00FA10BF" w:rsidRDefault="00987643" w:rsidP="00622D19">
            <w:pPr>
              <w:tabs>
                <w:tab w:val="left" w:pos="0"/>
              </w:tabs>
              <w:ind w:left="-993" w:firstLine="993"/>
              <w:rPr>
                <w:sz w:val="24"/>
                <w:szCs w:val="24"/>
              </w:rPr>
            </w:pPr>
            <w:r>
              <w:rPr>
                <w:sz w:val="24"/>
                <w:szCs w:val="24"/>
              </w:rPr>
              <w:t>4. Прыжок в высоту, см</w:t>
            </w:r>
          </w:p>
        </w:tc>
        <w:tc>
          <w:tcPr>
            <w:tcW w:w="992" w:type="dxa"/>
          </w:tcPr>
          <w:p w:rsidR="00987643" w:rsidRPr="00FA10BF" w:rsidRDefault="00987643" w:rsidP="00622D19">
            <w:pPr>
              <w:tabs>
                <w:tab w:val="left" w:pos="0"/>
              </w:tabs>
              <w:ind w:left="-993" w:firstLine="993"/>
              <w:jc w:val="center"/>
              <w:rPr>
                <w:sz w:val="24"/>
                <w:szCs w:val="24"/>
              </w:rPr>
            </w:pPr>
            <w:r>
              <w:rPr>
                <w:sz w:val="24"/>
                <w:szCs w:val="24"/>
              </w:rPr>
              <w:t>100</w:t>
            </w:r>
          </w:p>
        </w:tc>
        <w:tc>
          <w:tcPr>
            <w:tcW w:w="850" w:type="dxa"/>
          </w:tcPr>
          <w:p w:rsidR="00987643" w:rsidRPr="00FA10BF" w:rsidRDefault="00987643" w:rsidP="00622D19">
            <w:pPr>
              <w:tabs>
                <w:tab w:val="left" w:pos="0"/>
              </w:tabs>
              <w:ind w:left="-993" w:firstLine="993"/>
              <w:jc w:val="center"/>
              <w:rPr>
                <w:sz w:val="24"/>
                <w:szCs w:val="24"/>
              </w:rPr>
            </w:pPr>
            <w:r>
              <w:rPr>
                <w:sz w:val="24"/>
                <w:szCs w:val="24"/>
              </w:rPr>
              <w:t>90</w:t>
            </w:r>
          </w:p>
        </w:tc>
        <w:tc>
          <w:tcPr>
            <w:tcW w:w="851" w:type="dxa"/>
          </w:tcPr>
          <w:p w:rsidR="00987643" w:rsidRPr="00FA10BF" w:rsidRDefault="00987643" w:rsidP="00622D19">
            <w:pPr>
              <w:tabs>
                <w:tab w:val="left" w:pos="0"/>
              </w:tabs>
              <w:ind w:left="-993" w:firstLine="993"/>
              <w:jc w:val="center"/>
              <w:rPr>
                <w:sz w:val="24"/>
                <w:szCs w:val="24"/>
              </w:rPr>
            </w:pPr>
            <w:r>
              <w:rPr>
                <w:sz w:val="24"/>
                <w:szCs w:val="24"/>
              </w:rPr>
              <w:t>80</w:t>
            </w:r>
          </w:p>
        </w:tc>
        <w:tc>
          <w:tcPr>
            <w:tcW w:w="850" w:type="dxa"/>
          </w:tcPr>
          <w:p w:rsidR="00987643" w:rsidRPr="00FA10BF" w:rsidRDefault="00987643" w:rsidP="00622D19">
            <w:pPr>
              <w:tabs>
                <w:tab w:val="left" w:pos="0"/>
              </w:tabs>
              <w:ind w:left="-993" w:firstLine="993"/>
              <w:jc w:val="center"/>
              <w:rPr>
                <w:sz w:val="24"/>
                <w:szCs w:val="24"/>
              </w:rPr>
            </w:pPr>
            <w:r>
              <w:rPr>
                <w:sz w:val="24"/>
                <w:szCs w:val="24"/>
              </w:rPr>
              <w:t>95</w:t>
            </w:r>
          </w:p>
        </w:tc>
        <w:tc>
          <w:tcPr>
            <w:tcW w:w="851" w:type="dxa"/>
          </w:tcPr>
          <w:p w:rsidR="00987643" w:rsidRPr="00FA10BF" w:rsidRDefault="00987643" w:rsidP="00622D19">
            <w:pPr>
              <w:tabs>
                <w:tab w:val="left" w:pos="0"/>
              </w:tabs>
              <w:ind w:left="-993" w:firstLine="993"/>
              <w:jc w:val="center"/>
              <w:rPr>
                <w:sz w:val="24"/>
                <w:szCs w:val="24"/>
              </w:rPr>
            </w:pPr>
            <w:r>
              <w:rPr>
                <w:sz w:val="24"/>
                <w:szCs w:val="24"/>
              </w:rPr>
              <w:t>90</w:t>
            </w:r>
          </w:p>
        </w:tc>
        <w:tc>
          <w:tcPr>
            <w:tcW w:w="1029" w:type="dxa"/>
            <w:tcBorders>
              <w:right w:val="single" w:sz="4" w:space="0" w:color="auto"/>
            </w:tcBorders>
          </w:tcPr>
          <w:p w:rsidR="00987643" w:rsidRPr="00FA10BF" w:rsidRDefault="00987643" w:rsidP="00622D19">
            <w:pPr>
              <w:tabs>
                <w:tab w:val="left" w:pos="0"/>
              </w:tabs>
              <w:ind w:left="-993" w:firstLine="993"/>
              <w:jc w:val="center"/>
              <w:rPr>
                <w:sz w:val="24"/>
                <w:szCs w:val="24"/>
              </w:rPr>
            </w:pPr>
            <w:r>
              <w:rPr>
                <w:sz w:val="24"/>
                <w:szCs w:val="24"/>
              </w:rPr>
              <w:t>80</w:t>
            </w:r>
          </w:p>
        </w:tc>
        <w:tc>
          <w:tcPr>
            <w:tcW w:w="955" w:type="dxa"/>
            <w:vMerge/>
            <w:tcBorders>
              <w:left w:val="single" w:sz="4" w:space="0" w:color="auto"/>
            </w:tcBorders>
          </w:tcPr>
          <w:p w:rsidR="00987643" w:rsidRPr="00FA10BF" w:rsidRDefault="00987643" w:rsidP="00622D19">
            <w:pPr>
              <w:tabs>
                <w:tab w:val="left" w:pos="0"/>
              </w:tabs>
              <w:ind w:left="-993" w:firstLine="993"/>
              <w:jc w:val="center"/>
              <w:rPr>
                <w:sz w:val="24"/>
                <w:szCs w:val="24"/>
              </w:rPr>
            </w:pPr>
          </w:p>
        </w:tc>
      </w:tr>
      <w:tr w:rsidR="00987643" w:rsidTr="007F07B8">
        <w:trPr>
          <w:trHeight w:val="555"/>
        </w:trPr>
        <w:tc>
          <w:tcPr>
            <w:tcW w:w="4821" w:type="dxa"/>
          </w:tcPr>
          <w:p w:rsidR="00987643" w:rsidRPr="00FA10BF" w:rsidRDefault="00987643" w:rsidP="00622D19">
            <w:pPr>
              <w:tabs>
                <w:tab w:val="left" w:pos="0"/>
              </w:tabs>
              <w:ind w:left="-993" w:firstLine="993"/>
              <w:rPr>
                <w:sz w:val="24"/>
                <w:szCs w:val="24"/>
              </w:rPr>
            </w:pPr>
            <w:r w:rsidRPr="00FA10BF">
              <w:rPr>
                <w:sz w:val="24"/>
                <w:szCs w:val="24"/>
              </w:rPr>
              <w:t xml:space="preserve">5.Метание мяча </w:t>
            </w:r>
            <w:r>
              <w:rPr>
                <w:sz w:val="24"/>
                <w:szCs w:val="24"/>
              </w:rPr>
              <w:t xml:space="preserve">150 г, м </w:t>
            </w:r>
          </w:p>
        </w:tc>
        <w:tc>
          <w:tcPr>
            <w:tcW w:w="992" w:type="dxa"/>
          </w:tcPr>
          <w:p w:rsidR="00987643" w:rsidRPr="00FA10BF" w:rsidRDefault="00987643" w:rsidP="00622D19">
            <w:pPr>
              <w:tabs>
                <w:tab w:val="left" w:pos="0"/>
              </w:tabs>
              <w:ind w:left="-993" w:firstLine="993"/>
              <w:jc w:val="center"/>
              <w:rPr>
                <w:sz w:val="24"/>
                <w:szCs w:val="24"/>
              </w:rPr>
            </w:pPr>
            <w:r>
              <w:rPr>
                <w:sz w:val="24"/>
                <w:szCs w:val="24"/>
              </w:rPr>
              <w:t>27</w:t>
            </w:r>
          </w:p>
        </w:tc>
        <w:tc>
          <w:tcPr>
            <w:tcW w:w="850" w:type="dxa"/>
          </w:tcPr>
          <w:p w:rsidR="00987643" w:rsidRPr="00FA10BF" w:rsidRDefault="00987643" w:rsidP="00622D19">
            <w:pPr>
              <w:tabs>
                <w:tab w:val="left" w:pos="0"/>
              </w:tabs>
              <w:ind w:left="-993" w:firstLine="993"/>
              <w:jc w:val="center"/>
              <w:rPr>
                <w:sz w:val="24"/>
                <w:szCs w:val="24"/>
              </w:rPr>
            </w:pPr>
            <w:r>
              <w:rPr>
                <w:sz w:val="24"/>
                <w:szCs w:val="24"/>
              </w:rPr>
              <w:t>22</w:t>
            </w:r>
          </w:p>
        </w:tc>
        <w:tc>
          <w:tcPr>
            <w:tcW w:w="851" w:type="dxa"/>
          </w:tcPr>
          <w:p w:rsidR="00987643" w:rsidRPr="00FA10BF" w:rsidRDefault="00987643" w:rsidP="00622D19">
            <w:pPr>
              <w:tabs>
                <w:tab w:val="left" w:pos="0"/>
              </w:tabs>
              <w:ind w:left="-993" w:firstLine="993"/>
              <w:jc w:val="center"/>
              <w:rPr>
                <w:sz w:val="24"/>
                <w:szCs w:val="24"/>
              </w:rPr>
            </w:pPr>
            <w:r>
              <w:rPr>
                <w:sz w:val="24"/>
                <w:szCs w:val="24"/>
              </w:rPr>
              <w:t>18</w:t>
            </w:r>
          </w:p>
        </w:tc>
        <w:tc>
          <w:tcPr>
            <w:tcW w:w="850" w:type="dxa"/>
          </w:tcPr>
          <w:p w:rsidR="00987643" w:rsidRPr="00FA10BF" w:rsidRDefault="00987643" w:rsidP="00622D19">
            <w:pPr>
              <w:tabs>
                <w:tab w:val="left" w:pos="0"/>
              </w:tabs>
              <w:ind w:left="-993" w:firstLine="993"/>
              <w:jc w:val="center"/>
              <w:rPr>
                <w:sz w:val="24"/>
                <w:szCs w:val="24"/>
              </w:rPr>
            </w:pPr>
            <w:r>
              <w:rPr>
                <w:sz w:val="24"/>
                <w:szCs w:val="24"/>
              </w:rPr>
              <w:t>17</w:t>
            </w:r>
          </w:p>
        </w:tc>
        <w:tc>
          <w:tcPr>
            <w:tcW w:w="851" w:type="dxa"/>
          </w:tcPr>
          <w:p w:rsidR="00987643" w:rsidRPr="00FA10BF" w:rsidRDefault="00987643" w:rsidP="00622D19">
            <w:pPr>
              <w:tabs>
                <w:tab w:val="left" w:pos="0"/>
              </w:tabs>
              <w:ind w:left="-993" w:firstLine="993"/>
              <w:jc w:val="center"/>
              <w:rPr>
                <w:sz w:val="24"/>
                <w:szCs w:val="24"/>
              </w:rPr>
            </w:pPr>
            <w:r>
              <w:rPr>
                <w:sz w:val="24"/>
                <w:szCs w:val="24"/>
              </w:rPr>
              <w:t>15</w:t>
            </w:r>
          </w:p>
        </w:tc>
        <w:tc>
          <w:tcPr>
            <w:tcW w:w="1029" w:type="dxa"/>
            <w:tcBorders>
              <w:right w:val="single" w:sz="4" w:space="0" w:color="auto"/>
            </w:tcBorders>
          </w:tcPr>
          <w:p w:rsidR="00987643" w:rsidRPr="00FA10BF" w:rsidRDefault="00987643" w:rsidP="00622D19">
            <w:pPr>
              <w:tabs>
                <w:tab w:val="left" w:pos="0"/>
              </w:tabs>
              <w:ind w:left="-993" w:firstLine="993"/>
              <w:jc w:val="center"/>
              <w:rPr>
                <w:sz w:val="24"/>
                <w:szCs w:val="24"/>
              </w:rPr>
            </w:pPr>
            <w:r>
              <w:rPr>
                <w:sz w:val="24"/>
                <w:szCs w:val="24"/>
              </w:rPr>
              <w:t>12</w:t>
            </w:r>
          </w:p>
        </w:tc>
        <w:tc>
          <w:tcPr>
            <w:tcW w:w="955" w:type="dxa"/>
            <w:vMerge/>
            <w:tcBorders>
              <w:left w:val="single" w:sz="4" w:space="0" w:color="auto"/>
            </w:tcBorders>
          </w:tcPr>
          <w:p w:rsidR="00987643" w:rsidRPr="00FA10BF" w:rsidRDefault="00987643" w:rsidP="00622D19">
            <w:pPr>
              <w:tabs>
                <w:tab w:val="left" w:pos="0"/>
              </w:tabs>
              <w:ind w:left="-993" w:firstLine="993"/>
              <w:jc w:val="center"/>
              <w:rPr>
                <w:sz w:val="24"/>
                <w:szCs w:val="24"/>
              </w:rPr>
            </w:pPr>
          </w:p>
        </w:tc>
      </w:tr>
      <w:tr w:rsidR="00987643" w:rsidTr="007F07B8">
        <w:trPr>
          <w:trHeight w:val="577"/>
        </w:trPr>
        <w:tc>
          <w:tcPr>
            <w:tcW w:w="4821" w:type="dxa"/>
          </w:tcPr>
          <w:p w:rsidR="00987643" w:rsidRDefault="00987643" w:rsidP="00622D19">
            <w:pPr>
              <w:tabs>
                <w:tab w:val="left" w:pos="0"/>
              </w:tabs>
              <w:ind w:left="-993" w:firstLine="993"/>
              <w:rPr>
                <w:sz w:val="24"/>
                <w:szCs w:val="24"/>
              </w:rPr>
            </w:pPr>
            <w:r w:rsidRPr="00FA10BF">
              <w:rPr>
                <w:sz w:val="24"/>
                <w:szCs w:val="24"/>
              </w:rPr>
              <w:t xml:space="preserve">6. Подтягивание на высокой </w:t>
            </w:r>
            <w:r>
              <w:rPr>
                <w:sz w:val="24"/>
                <w:szCs w:val="24"/>
              </w:rPr>
              <w:t xml:space="preserve">перекладине </w:t>
            </w:r>
            <w:r w:rsidRPr="00FA10BF">
              <w:rPr>
                <w:sz w:val="24"/>
                <w:szCs w:val="24"/>
              </w:rPr>
              <w:t xml:space="preserve"> из</w:t>
            </w:r>
          </w:p>
          <w:p w:rsidR="00987643" w:rsidRPr="00FA10BF" w:rsidRDefault="00987643" w:rsidP="00622D19">
            <w:pPr>
              <w:tabs>
                <w:tab w:val="left" w:pos="0"/>
              </w:tabs>
              <w:ind w:left="-993" w:firstLine="993"/>
              <w:rPr>
                <w:sz w:val="24"/>
                <w:szCs w:val="24"/>
              </w:rPr>
            </w:pPr>
            <w:r>
              <w:rPr>
                <w:sz w:val="24"/>
                <w:szCs w:val="24"/>
              </w:rPr>
              <w:t xml:space="preserve">виса, (раз) </w:t>
            </w:r>
          </w:p>
        </w:tc>
        <w:tc>
          <w:tcPr>
            <w:tcW w:w="992" w:type="dxa"/>
          </w:tcPr>
          <w:p w:rsidR="00987643" w:rsidRPr="00FA10BF" w:rsidRDefault="00987643" w:rsidP="00622D19">
            <w:pPr>
              <w:tabs>
                <w:tab w:val="left" w:pos="0"/>
              </w:tabs>
              <w:ind w:left="-993" w:firstLine="993"/>
              <w:jc w:val="center"/>
              <w:rPr>
                <w:sz w:val="24"/>
                <w:szCs w:val="24"/>
              </w:rPr>
            </w:pPr>
            <w:r>
              <w:rPr>
                <w:sz w:val="24"/>
                <w:szCs w:val="24"/>
              </w:rPr>
              <w:t>5</w:t>
            </w:r>
          </w:p>
        </w:tc>
        <w:tc>
          <w:tcPr>
            <w:tcW w:w="850" w:type="dxa"/>
          </w:tcPr>
          <w:p w:rsidR="00987643" w:rsidRPr="00FA10BF" w:rsidRDefault="00987643" w:rsidP="00622D19">
            <w:pPr>
              <w:tabs>
                <w:tab w:val="left" w:pos="0"/>
              </w:tabs>
              <w:ind w:left="-993" w:firstLine="993"/>
              <w:jc w:val="center"/>
              <w:rPr>
                <w:sz w:val="24"/>
                <w:szCs w:val="24"/>
              </w:rPr>
            </w:pPr>
            <w:r>
              <w:rPr>
                <w:sz w:val="24"/>
                <w:szCs w:val="24"/>
              </w:rPr>
              <w:t>3</w:t>
            </w:r>
          </w:p>
        </w:tc>
        <w:tc>
          <w:tcPr>
            <w:tcW w:w="851" w:type="dxa"/>
          </w:tcPr>
          <w:p w:rsidR="00987643" w:rsidRPr="00FA10BF" w:rsidRDefault="00987643" w:rsidP="00622D19">
            <w:pPr>
              <w:tabs>
                <w:tab w:val="left" w:pos="0"/>
              </w:tabs>
              <w:ind w:left="-993" w:firstLine="993"/>
              <w:jc w:val="center"/>
              <w:rPr>
                <w:sz w:val="24"/>
                <w:szCs w:val="24"/>
              </w:rPr>
            </w:pPr>
            <w:r>
              <w:rPr>
                <w:sz w:val="24"/>
                <w:szCs w:val="24"/>
              </w:rPr>
              <w:t>2</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1029" w:type="dxa"/>
            <w:tcBorders>
              <w:right w:val="single" w:sz="4" w:space="0" w:color="auto"/>
            </w:tcBorders>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955" w:type="dxa"/>
            <w:vMerge/>
            <w:tcBorders>
              <w:left w:val="single" w:sz="4" w:space="0" w:color="auto"/>
            </w:tcBorders>
          </w:tcPr>
          <w:p w:rsidR="00987643" w:rsidRPr="00FA10BF" w:rsidRDefault="00987643" w:rsidP="00622D19">
            <w:pPr>
              <w:tabs>
                <w:tab w:val="left" w:pos="0"/>
              </w:tabs>
              <w:jc w:val="center"/>
              <w:rPr>
                <w:sz w:val="24"/>
                <w:szCs w:val="24"/>
              </w:rPr>
            </w:pPr>
          </w:p>
        </w:tc>
      </w:tr>
      <w:tr w:rsidR="00987643" w:rsidTr="007F07B8">
        <w:trPr>
          <w:trHeight w:val="543"/>
        </w:trPr>
        <w:tc>
          <w:tcPr>
            <w:tcW w:w="4821" w:type="dxa"/>
          </w:tcPr>
          <w:p w:rsidR="00987643" w:rsidRDefault="00987643" w:rsidP="00622D19">
            <w:pPr>
              <w:tabs>
                <w:tab w:val="left" w:pos="0"/>
              </w:tabs>
              <w:ind w:left="-993" w:firstLine="993"/>
              <w:rPr>
                <w:sz w:val="24"/>
                <w:szCs w:val="24"/>
              </w:rPr>
            </w:pPr>
            <w:r w:rsidRPr="00FA10BF">
              <w:rPr>
                <w:sz w:val="24"/>
                <w:szCs w:val="24"/>
              </w:rPr>
              <w:t xml:space="preserve">    Подтягивание на низкой    </w:t>
            </w:r>
            <w:r>
              <w:rPr>
                <w:sz w:val="24"/>
                <w:szCs w:val="24"/>
              </w:rPr>
              <w:t xml:space="preserve">перекладине из </w:t>
            </w:r>
          </w:p>
          <w:p w:rsidR="00987643" w:rsidRPr="00FA10BF" w:rsidRDefault="00987643" w:rsidP="00622D19">
            <w:pPr>
              <w:tabs>
                <w:tab w:val="left" w:pos="0"/>
              </w:tabs>
              <w:ind w:left="-993" w:firstLine="993"/>
              <w:rPr>
                <w:sz w:val="24"/>
                <w:szCs w:val="24"/>
              </w:rPr>
            </w:pPr>
            <w:r>
              <w:rPr>
                <w:sz w:val="24"/>
                <w:szCs w:val="24"/>
              </w:rPr>
              <w:t>виса лёжа, (раз)</w:t>
            </w:r>
          </w:p>
        </w:tc>
        <w:tc>
          <w:tcPr>
            <w:tcW w:w="992"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50"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51" w:type="dxa"/>
          </w:tcPr>
          <w:p w:rsidR="00987643" w:rsidRPr="00FA10BF" w:rsidRDefault="00987643" w:rsidP="00622D19">
            <w:pPr>
              <w:tabs>
                <w:tab w:val="left" w:pos="0"/>
              </w:tabs>
              <w:ind w:left="-993" w:firstLine="993"/>
              <w:jc w:val="center"/>
              <w:rPr>
                <w:sz w:val="24"/>
                <w:szCs w:val="24"/>
              </w:rPr>
            </w:pPr>
            <w:r w:rsidRPr="00FA10BF">
              <w:rPr>
                <w:sz w:val="24"/>
                <w:szCs w:val="24"/>
              </w:rPr>
              <w:t>-</w:t>
            </w:r>
          </w:p>
        </w:tc>
        <w:tc>
          <w:tcPr>
            <w:tcW w:w="850" w:type="dxa"/>
          </w:tcPr>
          <w:p w:rsidR="00987643" w:rsidRPr="00FA10BF" w:rsidRDefault="00987643" w:rsidP="00622D19">
            <w:pPr>
              <w:tabs>
                <w:tab w:val="left" w:pos="0"/>
              </w:tabs>
              <w:ind w:left="-993" w:firstLine="993"/>
              <w:jc w:val="center"/>
              <w:rPr>
                <w:sz w:val="24"/>
                <w:szCs w:val="24"/>
              </w:rPr>
            </w:pPr>
            <w:r>
              <w:rPr>
                <w:sz w:val="24"/>
                <w:szCs w:val="24"/>
              </w:rPr>
              <w:t>14</w:t>
            </w:r>
          </w:p>
        </w:tc>
        <w:tc>
          <w:tcPr>
            <w:tcW w:w="851" w:type="dxa"/>
          </w:tcPr>
          <w:p w:rsidR="00987643" w:rsidRPr="00FA10BF" w:rsidRDefault="00987643" w:rsidP="00622D19">
            <w:pPr>
              <w:tabs>
                <w:tab w:val="left" w:pos="0"/>
              </w:tabs>
              <w:ind w:left="-993" w:firstLine="993"/>
              <w:jc w:val="center"/>
              <w:rPr>
                <w:sz w:val="24"/>
                <w:szCs w:val="24"/>
              </w:rPr>
            </w:pPr>
            <w:r>
              <w:rPr>
                <w:sz w:val="24"/>
                <w:szCs w:val="24"/>
              </w:rPr>
              <w:t>9</w:t>
            </w:r>
          </w:p>
        </w:tc>
        <w:tc>
          <w:tcPr>
            <w:tcW w:w="1029" w:type="dxa"/>
            <w:tcBorders>
              <w:right w:val="single" w:sz="4" w:space="0" w:color="auto"/>
            </w:tcBorders>
          </w:tcPr>
          <w:p w:rsidR="00987643" w:rsidRPr="00FA10BF" w:rsidRDefault="00987643" w:rsidP="00622D19">
            <w:pPr>
              <w:tabs>
                <w:tab w:val="left" w:pos="0"/>
              </w:tabs>
              <w:ind w:left="-993" w:firstLine="993"/>
              <w:jc w:val="center"/>
              <w:rPr>
                <w:sz w:val="24"/>
                <w:szCs w:val="24"/>
              </w:rPr>
            </w:pPr>
            <w:r>
              <w:rPr>
                <w:sz w:val="24"/>
                <w:szCs w:val="24"/>
              </w:rPr>
              <w:t>7</w:t>
            </w:r>
          </w:p>
        </w:tc>
        <w:tc>
          <w:tcPr>
            <w:tcW w:w="955" w:type="dxa"/>
            <w:vMerge/>
            <w:tcBorders>
              <w:left w:val="single" w:sz="4" w:space="0" w:color="auto"/>
            </w:tcBorders>
          </w:tcPr>
          <w:p w:rsidR="00987643" w:rsidRPr="00FA10BF" w:rsidRDefault="00987643" w:rsidP="00622D19">
            <w:pPr>
              <w:tabs>
                <w:tab w:val="left" w:pos="0"/>
              </w:tabs>
              <w:jc w:val="center"/>
              <w:rPr>
                <w:sz w:val="24"/>
                <w:szCs w:val="24"/>
              </w:rPr>
            </w:pPr>
          </w:p>
        </w:tc>
      </w:tr>
      <w:tr w:rsidR="00987643" w:rsidTr="007F07B8">
        <w:trPr>
          <w:trHeight w:val="509"/>
        </w:trPr>
        <w:tc>
          <w:tcPr>
            <w:tcW w:w="4821" w:type="dxa"/>
          </w:tcPr>
          <w:p w:rsidR="00987643" w:rsidRPr="00FA10BF" w:rsidRDefault="00987643" w:rsidP="00622D19">
            <w:pPr>
              <w:tabs>
                <w:tab w:val="left" w:pos="0"/>
              </w:tabs>
              <w:ind w:left="-993" w:firstLine="993"/>
              <w:rPr>
                <w:sz w:val="24"/>
                <w:szCs w:val="24"/>
              </w:rPr>
            </w:pPr>
            <w:r>
              <w:rPr>
                <w:sz w:val="24"/>
                <w:szCs w:val="24"/>
              </w:rPr>
              <w:t xml:space="preserve">7.Бег </w:t>
            </w:r>
            <w:r w:rsidRPr="00FA10BF">
              <w:rPr>
                <w:sz w:val="24"/>
                <w:szCs w:val="24"/>
              </w:rPr>
              <w:t xml:space="preserve"> на лыжах 1 км, (мин.с)</w:t>
            </w:r>
          </w:p>
        </w:tc>
        <w:tc>
          <w:tcPr>
            <w:tcW w:w="992" w:type="dxa"/>
          </w:tcPr>
          <w:p w:rsidR="00987643" w:rsidRPr="00FA10BF" w:rsidRDefault="00987643" w:rsidP="00622D19">
            <w:pPr>
              <w:tabs>
                <w:tab w:val="left" w:pos="0"/>
              </w:tabs>
              <w:ind w:left="-993" w:firstLine="993"/>
              <w:jc w:val="center"/>
              <w:rPr>
                <w:sz w:val="24"/>
                <w:szCs w:val="24"/>
              </w:rPr>
            </w:pPr>
            <w:r>
              <w:rPr>
                <w:sz w:val="24"/>
                <w:szCs w:val="24"/>
              </w:rPr>
              <w:t>7,00</w:t>
            </w:r>
          </w:p>
        </w:tc>
        <w:tc>
          <w:tcPr>
            <w:tcW w:w="850" w:type="dxa"/>
          </w:tcPr>
          <w:p w:rsidR="00987643" w:rsidRPr="00FA10BF" w:rsidRDefault="00987643" w:rsidP="00622D19">
            <w:pPr>
              <w:tabs>
                <w:tab w:val="left" w:pos="0"/>
              </w:tabs>
              <w:ind w:left="-993" w:firstLine="993"/>
              <w:jc w:val="center"/>
              <w:rPr>
                <w:sz w:val="24"/>
                <w:szCs w:val="24"/>
              </w:rPr>
            </w:pPr>
            <w:r>
              <w:rPr>
                <w:sz w:val="24"/>
                <w:szCs w:val="24"/>
              </w:rPr>
              <w:t>7,30</w:t>
            </w:r>
          </w:p>
        </w:tc>
        <w:tc>
          <w:tcPr>
            <w:tcW w:w="851" w:type="dxa"/>
          </w:tcPr>
          <w:p w:rsidR="00987643" w:rsidRPr="00FA10BF" w:rsidRDefault="00987643" w:rsidP="00622D19">
            <w:pPr>
              <w:tabs>
                <w:tab w:val="left" w:pos="0"/>
              </w:tabs>
              <w:ind w:left="-993" w:firstLine="993"/>
              <w:jc w:val="center"/>
              <w:rPr>
                <w:sz w:val="24"/>
                <w:szCs w:val="24"/>
              </w:rPr>
            </w:pPr>
            <w:r>
              <w:rPr>
                <w:sz w:val="24"/>
                <w:szCs w:val="24"/>
              </w:rPr>
              <w:t>8,00</w:t>
            </w:r>
          </w:p>
        </w:tc>
        <w:tc>
          <w:tcPr>
            <w:tcW w:w="850" w:type="dxa"/>
          </w:tcPr>
          <w:p w:rsidR="00987643" w:rsidRPr="00FA10BF" w:rsidRDefault="00987643" w:rsidP="00622D19">
            <w:pPr>
              <w:tabs>
                <w:tab w:val="left" w:pos="0"/>
              </w:tabs>
              <w:ind w:left="-993" w:firstLine="993"/>
              <w:jc w:val="center"/>
              <w:rPr>
                <w:sz w:val="24"/>
                <w:szCs w:val="24"/>
              </w:rPr>
            </w:pPr>
            <w:r>
              <w:rPr>
                <w:sz w:val="24"/>
                <w:szCs w:val="24"/>
              </w:rPr>
              <w:t>7,30</w:t>
            </w:r>
          </w:p>
        </w:tc>
        <w:tc>
          <w:tcPr>
            <w:tcW w:w="851" w:type="dxa"/>
          </w:tcPr>
          <w:p w:rsidR="00987643" w:rsidRPr="00FA10BF" w:rsidRDefault="00987643" w:rsidP="00622D19">
            <w:pPr>
              <w:tabs>
                <w:tab w:val="left" w:pos="0"/>
              </w:tabs>
              <w:ind w:left="-993" w:firstLine="993"/>
              <w:jc w:val="center"/>
              <w:rPr>
                <w:sz w:val="24"/>
                <w:szCs w:val="24"/>
              </w:rPr>
            </w:pPr>
            <w:r>
              <w:rPr>
                <w:sz w:val="24"/>
                <w:szCs w:val="24"/>
              </w:rPr>
              <w:t>8,00</w:t>
            </w:r>
          </w:p>
        </w:tc>
        <w:tc>
          <w:tcPr>
            <w:tcW w:w="1029" w:type="dxa"/>
            <w:tcBorders>
              <w:right w:val="single" w:sz="4" w:space="0" w:color="auto"/>
            </w:tcBorders>
          </w:tcPr>
          <w:p w:rsidR="00987643" w:rsidRPr="00FA10BF" w:rsidRDefault="00987643" w:rsidP="00622D19">
            <w:pPr>
              <w:tabs>
                <w:tab w:val="left" w:pos="0"/>
              </w:tabs>
              <w:ind w:left="-993" w:firstLine="993"/>
              <w:jc w:val="center"/>
              <w:rPr>
                <w:sz w:val="24"/>
                <w:szCs w:val="24"/>
              </w:rPr>
            </w:pPr>
            <w:r>
              <w:rPr>
                <w:sz w:val="24"/>
                <w:szCs w:val="24"/>
              </w:rPr>
              <w:t>8,30</w:t>
            </w:r>
          </w:p>
        </w:tc>
        <w:tc>
          <w:tcPr>
            <w:tcW w:w="955" w:type="dxa"/>
            <w:vMerge/>
            <w:tcBorders>
              <w:left w:val="single" w:sz="4" w:space="0" w:color="auto"/>
              <w:bottom w:val="nil"/>
            </w:tcBorders>
          </w:tcPr>
          <w:p w:rsidR="00987643" w:rsidRPr="00FA10BF" w:rsidRDefault="00987643" w:rsidP="00622D19">
            <w:pPr>
              <w:tabs>
                <w:tab w:val="left" w:pos="0"/>
              </w:tabs>
              <w:ind w:left="-993" w:firstLine="993"/>
              <w:jc w:val="center"/>
              <w:rPr>
                <w:sz w:val="24"/>
                <w:szCs w:val="24"/>
              </w:rPr>
            </w:pPr>
          </w:p>
        </w:tc>
      </w:tr>
    </w:tbl>
    <w:p w:rsidR="00241465" w:rsidRDefault="00711DC1" w:rsidP="00711DC1">
      <w:r w:rsidRPr="004E6056">
        <w:t xml:space="preserve">                                     </w:t>
      </w:r>
    </w:p>
    <w:p w:rsidR="00241465" w:rsidRDefault="00241465" w:rsidP="00711DC1"/>
    <w:p w:rsidR="00241465" w:rsidRDefault="00241465" w:rsidP="00711DC1"/>
    <w:p w:rsidR="00241465" w:rsidRDefault="00241465" w:rsidP="00711DC1"/>
    <w:p w:rsidR="00241465" w:rsidRDefault="00241465" w:rsidP="00711DC1"/>
    <w:p w:rsidR="00045576" w:rsidRDefault="00045576" w:rsidP="00711DC1"/>
    <w:p w:rsidR="00045576" w:rsidRDefault="00045576" w:rsidP="00711DC1"/>
    <w:p w:rsidR="00241465" w:rsidRDefault="00241465" w:rsidP="00711DC1"/>
    <w:p w:rsidR="00241465" w:rsidRDefault="00241465" w:rsidP="00711DC1"/>
    <w:p w:rsidR="00711DC1" w:rsidRPr="004E6056" w:rsidRDefault="00711DC1" w:rsidP="00241465">
      <w:pPr>
        <w:jc w:val="center"/>
      </w:pPr>
      <w:r w:rsidRPr="004E6056">
        <w:rPr>
          <w:b/>
        </w:rPr>
        <w:lastRenderedPageBreak/>
        <w:t>КРИТЕРИИ И НОРМЫ ОЦЕНКИ ЗУН</w:t>
      </w:r>
    </w:p>
    <w:p w:rsidR="00711DC1" w:rsidRPr="004E6056" w:rsidRDefault="00711DC1" w:rsidP="00711DC1">
      <w:pPr>
        <w:shd w:val="clear" w:color="auto" w:fill="FFFFFF"/>
        <w:spacing w:before="50"/>
        <w:ind w:right="43"/>
        <w:jc w:val="both"/>
      </w:pPr>
      <w:r w:rsidRPr="004E6056">
        <w:t xml:space="preserve">           Оценка успеваемости - одно из средств повышения эффектив</w:t>
      </w:r>
      <w:r w:rsidRPr="004E6056">
        <w:softHyphen/>
        <w:t>ности учебного процесса. Она помогает контролировать освоение программного материала, информирует о двигательной подготов</w:t>
      </w:r>
      <w:r w:rsidRPr="004E6056">
        <w:softHyphen/>
        <w:t>ленности учеников, стимулирует их активность на занятиях физи</w:t>
      </w:r>
      <w:r w:rsidRPr="004E6056">
        <w:softHyphen/>
        <w:t>ческими упражнениями.</w:t>
      </w:r>
    </w:p>
    <w:p w:rsidR="00711DC1" w:rsidRDefault="00711DC1" w:rsidP="00711DC1">
      <w:pPr>
        <w:shd w:val="clear" w:color="auto" w:fill="FFFFFF"/>
        <w:ind w:left="7" w:right="58" w:firstLine="560"/>
        <w:jc w:val="both"/>
        <w:rPr>
          <w:b/>
          <w:bCs/>
        </w:rPr>
      </w:pPr>
      <w:r w:rsidRPr="004E6056">
        <w:t>При выполнении минимальных требований к подготовленно</w:t>
      </w:r>
      <w:r w:rsidRPr="004E6056">
        <w:softHyphen/>
        <w:t>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w:t>
      </w:r>
      <w:r w:rsidRPr="004E6056">
        <w:softHyphen/>
        <w:t>товленности. Оценка ставится за технику движений и теоретиче</w:t>
      </w:r>
      <w:r w:rsidRPr="004E6056">
        <w:softHyphen/>
        <w:t>ские знания.</w:t>
      </w:r>
    </w:p>
    <w:p w:rsidR="00711DC1" w:rsidRPr="004E6056" w:rsidRDefault="00711DC1" w:rsidP="00711DC1">
      <w:pPr>
        <w:shd w:val="clear" w:color="auto" w:fill="FFFFFF"/>
        <w:spacing w:before="58"/>
        <w:ind w:left="374" w:firstLine="193"/>
      </w:pPr>
      <w:r w:rsidRPr="004E6056">
        <w:rPr>
          <w:b/>
          <w:bCs/>
        </w:rPr>
        <w:t>По основам знаний</w:t>
      </w:r>
    </w:p>
    <w:p w:rsidR="00711DC1" w:rsidRPr="004E6056" w:rsidRDefault="00711DC1" w:rsidP="00711DC1">
      <w:pPr>
        <w:shd w:val="clear" w:color="auto" w:fill="FFFFFF"/>
        <w:spacing w:before="7"/>
        <w:ind w:left="7" w:right="72" w:firstLine="560"/>
        <w:jc w:val="both"/>
        <w:rPr>
          <w:b/>
          <w:bCs/>
        </w:rPr>
      </w:pPr>
      <w:r w:rsidRPr="004E6056">
        <w:t>Оценивая знания учащихся, надо учитывать глубину и полноту знаний, аргументированность их изложения, умение учащихся ис</w:t>
      </w:r>
      <w:r w:rsidRPr="004E6056">
        <w:softHyphen/>
        <w:t>пользовать знания применительно к конкретным случаям и практи</w:t>
      </w:r>
      <w:r w:rsidRPr="004E6056">
        <w:softHyphen/>
        <w:t>ческим занятиям физическими упражнениями.</w:t>
      </w:r>
    </w:p>
    <w:p w:rsidR="00711DC1" w:rsidRPr="004E6056" w:rsidRDefault="00711DC1" w:rsidP="00711DC1">
      <w:pPr>
        <w:shd w:val="clear" w:color="auto" w:fill="FFFFFF"/>
        <w:spacing w:before="7"/>
        <w:ind w:right="79" w:firstLine="567"/>
        <w:jc w:val="both"/>
        <w:rPr>
          <w:b/>
          <w:bCs/>
        </w:rPr>
      </w:pPr>
      <w:r w:rsidRPr="004E6056">
        <w:rPr>
          <w:b/>
          <w:bCs/>
        </w:rPr>
        <w:t xml:space="preserve">Оценка «5» </w:t>
      </w:r>
      <w:r w:rsidRPr="004E6056">
        <w:t>выставляется за ответ, в котором учащийся демон</w:t>
      </w:r>
      <w:r w:rsidRPr="004E6056">
        <w:softHyphen/>
        <w:t>стрирует глубокое понимание сущности материала, логично его излагает, используя примеры из практики, своего опыта.</w:t>
      </w:r>
    </w:p>
    <w:p w:rsidR="00711DC1" w:rsidRPr="004E6056" w:rsidRDefault="00711DC1" w:rsidP="00711DC1">
      <w:pPr>
        <w:shd w:val="clear" w:color="auto" w:fill="FFFFFF"/>
        <w:ind w:left="65" w:firstLine="502"/>
        <w:jc w:val="both"/>
        <w:rPr>
          <w:b/>
          <w:bCs/>
        </w:rPr>
      </w:pPr>
      <w:r w:rsidRPr="004E6056">
        <w:rPr>
          <w:b/>
          <w:bCs/>
        </w:rPr>
        <w:t xml:space="preserve">Оценка «4» </w:t>
      </w:r>
      <w:r w:rsidRPr="004E6056">
        <w:t>ставится за ответ, в котором содержатся неболь</w:t>
      </w:r>
      <w:r w:rsidRPr="004E6056">
        <w:softHyphen/>
        <w:t>шие неточности и незначительные ошибки.</w:t>
      </w:r>
    </w:p>
    <w:p w:rsidR="00711DC1" w:rsidRPr="004E6056" w:rsidRDefault="00711DC1" w:rsidP="00711DC1">
      <w:pPr>
        <w:shd w:val="clear" w:color="auto" w:fill="FFFFFF"/>
        <w:ind w:left="58" w:firstLine="509"/>
        <w:jc w:val="both"/>
      </w:pPr>
      <w:r w:rsidRPr="004E6056">
        <w:rPr>
          <w:b/>
          <w:bCs/>
        </w:rPr>
        <w:t xml:space="preserve">Оценку «3» </w:t>
      </w:r>
      <w:r w:rsidRPr="004E6056">
        <w:t>учащиеся получают за ответ, в котором отсутст</w:t>
      </w:r>
      <w:r w:rsidRPr="004E6056">
        <w:softHyphen/>
        <w:t>вует логическая последовательность, имеются пробелы в мате</w:t>
      </w:r>
      <w:r w:rsidRPr="004E6056">
        <w:softHyphen/>
        <w:t>риале, нет должной аргументации и умения использовать знания в своем опыте.</w:t>
      </w:r>
    </w:p>
    <w:p w:rsidR="00711DC1" w:rsidRPr="004E6056" w:rsidRDefault="00711DC1" w:rsidP="00711DC1">
      <w:pPr>
        <w:shd w:val="clear" w:color="auto" w:fill="FFFFFF"/>
        <w:ind w:left="403" w:firstLine="164"/>
      </w:pPr>
      <w:r w:rsidRPr="004E6056">
        <w:t>С целью проверки знаний используются различные методы.</w:t>
      </w:r>
    </w:p>
    <w:p w:rsidR="00711DC1" w:rsidRPr="004E6056" w:rsidRDefault="00711DC1" w:rsidP="00711DC1">
      <w:pPr>
        <w:shd w:val="clear" w:color="auto" w:fill="FFFFFF"/>
        <w:ind w:left="36" w:right="7" w:firstLine="531"/>
        <w:jc w:val="both"/>
      </w:pPr>
      <w:r w:rsidRPr="004E6056">
        <w:t>Метод опроса применяется в устной и письменной форме в паузах между выполнением упражнений, до начала и после выпол</w:t>
      </w:r>
      <w:r w:rsidRPr="004E6056">
        <w:softHyphen/>
        <w:t>нения заданий. Не рекомендуется использовать данный метод по</w:t>
      </w:r>
      <w:r w:rsidRPr="004E6056">
        <w:softHyphen/>
        <w:t>сле значительных физических нагрузок.</w:t>
      </w:r>
    </w:p>
    <w:p w:rsidR="00711DC1" w:rsidRPr="004E6056" w:rsidRDefault="00711DC1" w:rsidP="00711DC1">
      <w:pPr>
        <w:shd w:val="clear" w:color="auto" w:fill="FFFFFF"/>
        <w:ind w:left="36" w:right="22" w:firstLine="531"/>
        <w:jc w:val="both"/>
      </w:pPr>
      <w:r w:rsidRPr="004E6056">
        <w:t>Программированный метод заключается в том, что учащиеся получают карточки с вопросами и с несколькими ответами на них. Учащийся должен выбрать правильный ответ. Метод экономичен в проведении.</w:t>
      </w:r>
    </w:p>
    <w:p w:rsidR="00711DC1" w:rsidRPr="004E6056" w:rsidRDefault="00711DC1" w:rsidP="00711DC1">
      <w:pPr>
        <w:shd w:val="clear" w:color="auto" w:fill="FFFFFF"/>
        <w:ind w:left="29" w:right="22" w:firstLine="538"/>
        <w:jc w:val="both"/>
      </w:pPr>
      <w:r w:rsidRPr="004E6056">
        <w:t>Весьма эффективным методом проверки знаний является де</w:t>
      </w:r>
      <w:r w:rsidRPr="004E6056">
        <w:softHyphen/>
        <w:t>монстрация их учащимися в конкретной деятельности. Например, изложение знаний, упражнений по развитию силы с выполнением конкретного комплекса и т. п.</w:t>
      </w:r>
    </w:p>
    <w:p w:rsidR="00711DC1" w:rsidRPr="004E6056" w:rsidRDefault="00711DC1" w:rsidP="00711DC1">
      <w:pPr>
        <w:shd w:val="clear" w:color="auto" w:fill="FFFFFF"/>
        <w:spacing w:before="50"/>
        <w:ind w:right="22"/>
        <w:jc w:val="both"/>
        <w:rPr>
          <w:b/>
          <w:bCs/>
        </w:rPr>
      </w:pPr>
      <w:r>
        <w:t xml:space="preserve">          </w:t>
      </w:r>
      <w:r w:rsidRPr="004E6056">
        <w:rPr>
          <w:b/>
          <w:bCs/>
        </w:rPr>
        <w:t>По технике владения двигательными действиями (умения</w:t>
      </w:r>
      <w:r w:rsidRPr="004E6056">
        <w:rPr>
          <w:b/>
          <w:bCs/>
        </w:rPr>
        <w:softHyphen/>
        <w:t>ми</w:t>
      </w:r>
      <w:r>
        <w:rPr>
          <w:b/>
          <w:bCs/>
        </w:rPr>
        <w:t>, навыками)</w:t>
      </w:r>
    </w:p>
    <w:p w:rsidR="00711DC1" w:rsidRPr="004E6056" w:rsidRDefault="00711DC1" w:rsidP="00711DC1">
      <w:pPr>
        <w:shd w:val="clear" w:color="auto" w:fill="FFFFFF"/>
        <w:ind w:left="22" w:right="29" w:firstLine="545"/>
        <w:jc w:val="both"/>
        <w:rPr>
          <w:b/>
          <w:bCs/>
        </w:rPr>
      </w:pPr>
      <w:r w:rsidRPr="004E6056">
        <w:rPr>
          <w:b/>
          <w:bCs/>
        </w:rPr>
        <w:t xml:space="preserve">Оценка «5» </w:t>
      </w:r>
      <w:r w:rsidRPr="004E6056">
        <w:t>- двигательное действие выполнено правильно (заданным способом), точно, в надлежащем темпе, легко и четко.</w:t>
      </w:r>
    </w:p>
    <w:p w:rsidR="00711DC1" w:rsidRPr="004E6056" w:rsidRDefault="00711DC1" w:rsidP="00711DC1">
      <w:pPr>
        <w:shd w:val="clear" w:color="auto" w:fill="FFFFFF"/>
        <w:ind w:left="7" w:right="36" w:firstLine="560"/>
        <w:jc w:val="both"/>
        <w:rPr>
          <w:b/>
          <w:bCs/>
        </w:rPr>
      </w:pPr>
      <w:r w:rsidRPr="004E6056">
        <w:rPr>
          <w:b/>
          <w:bCs/>
        </w:rPr>
        <w:t xml:space="preserve">Оценка «4» </w:t>
      </w:r>
      <w:r w:rsidRPr="004E6056">
        <w:t>- двигательное действие выполнено правильно, но недостаточно легко и четко, наблюдается некоторая скованность движений.</w:t>
      </w:r>
    </w:p>
    <w:p w:rsidR="00711DC1" w:rsidRPr="004E6056" w:rsidRDefault="00711DC1" w:rsidP="00711DC1">
      <w:pPr>
        <w:shd w:val="clear" w:color="auto" w:fill="FFFFFF"/>
        <w:spacing w:before="7"/>
        <w:ind w:left="7" w:right="43" w:firstLine="560"/>
        <w:jc w:val="both"/>
        <w:rPr>
          <w:spacing w:val="-1"/>
        </w:rPr>
      </w:pPr>
      <w:r w:rsidRPr="004E6056">
        <w:rPr>
          <w:b/>
          <w:bCs/>
        </w:rPr>
        <w:t xml:space="preserve">Оценка «3» </w:t>
      </w:r>
      <w:r w:rsidRPr="004E6056">
        <w:t>- двигательное действие выполнено в основном правильно, но допущена одна грубая или несколько мелких оши</w:t>
      </w:r>
      <w:r w:rsidRPr="004E6056">
        <w:softHyphen/>
        <w:t>бок, приведших к неуверенному или напряженному выполнению.</w:t>
      </w:r>
    </w:p>
    <w:p w:rsidR="00711DC1" w:rsidRDefault="00711DC1" w:rsidP="00711DC1">
      <w:pPr>
        <w:shd w:val="clear" w:color="auto" w:fill="FFFFFF"/>
        <w:ind w:right="50"/>
        <w:jc w:val="both"/>
      </w:pPr>
      <w:r w:rsidRPr="004E6056">
        <w:rPr>
          <w:spacing w:val="-1"/>
        </w:rPr>
        <w:t xml:space="preserve">Основными методами оценки техники владения двигательными действиями являются методы наблюдения, вызова, упражнений и </w:t>
      </w:r>
      <w:r w:rsidRPr="004E6056">
        <w:t>комбинированный.</w:t>
      </w:r>
    </w:p>
    <w:p w:rsidR="00241465" w:rsidRDefault="00241465" w:rsidP="00711DC1">
      <w:pPr>
        <w:jc w:val="center"/>
        <w:rPr>
          <w:b/>
        </w:rPr>
      </w:pPr>
    </w:p>
    <w:p w:rsidR="00241465" w:rsidRDefault="00241465" w:rsidP="00711DC1">
      <w:pPr>
        <w:jc w:val="center"/>
        <w:rPr>
          <w:b/>
        </w:rPr>
      </w:pPr>
    </w:p>
    <w:p w:rsidR="00241465" w:rsidRDefault="00241465" w:rsidP="00711DC1">
      <w:pPr>
        <w:jc w:val="center"/>
        <w:rPr>
          <w:b/>
        </w:rPr>
      </w:pPr>
    </w:p>
    <w:p w:rsidR="00241465" w:rsidRDefault="00241465" w:rsidP="00711DC1">
      <w:pPr>
        <w:jc w:val="center"/>
        <w:rPr>
          <w:b/>
        </w:rPr>
      </w:pPr>
    </w:p>
    <w:p w:rsidR="00241465" w:rsidRDefault="00241465" w:rsidP="00711DC1">
      <w:pPr>
        <w:jc w:val="center"/>
        <w:rPr>
          <w:b/>
        </w:rPr>
      </w:pPr>
    </w:p>
    <w:p w:rsidR="00241465" w:rsidRDefault="00241465" w:rsidP="00711DC1">
      <w:pPr>
        <w:jc w:val="center"/>
        <w:rPr>
          <w:b/>
        </w:rPr>
      </w:pPr>
    </w:p>
    <w:p w:rsidR="00241465" w:rsidRDefault="00241465" w:rsidP="00711DC1">
      <w:pPr>
        <w:jc w:val="center"/>
        <w:rPr>
          <w:b/>
        </w:rPr>
      </w:pPr>
    </w:p>
    <w:p w:rsidR="00241465" w:rsidRDefault="00241465" w:rsidP="00711DC1">
      <w:pPr>
        <w:jc w:val="center"/>
        <w:rPr>
          <w:b/>
        </w:rPr>
      </w:pPr>
    </w:p>
    <w:p w:rsidR="00241465" w:rsidRDefault="00241465" w:rsidP="00711DC1">
      <w:pPr>
        <w:jc w:val="center"/>
        <w:rPr>
          <w:b/>
        </w:rPr>
      </w:pPr>
    </w:p>
    <w:p w:rsidR="00711DC1" w:rsidRPr="00373FE4" w:rsidRDefault="00711DC1" w:rsidP="00711DC1">
      <w:pPr>
        <w:jc w:val="center"/>
        <w:rPr>
          <w:b/>
          <w:bCs/>
          <w:caps/>
          <w:spacing w:val="-15"/>
        </w:rPr>
      </w:pPr>
      <w:r w:rsidRPr="002C3154">
        <w:rPr>
          <w:b/>
        </w:rPr>
        <w:lastRenderedPageBreak/>
        <w:t>СПИСОК  ЛИТЕРАТУРЫ</w:t>
      </w:r>
    </w:p>
    <w:p w:rsidR="00711DC1" w:rsidRPr="002C3154" w:rsidRDefault="00711DC1" w:rsidP="00711DC1">
      <w:pPr>
        <w:numPr>
          <w:ilvl w:val="0"/>
          <w:numId w:val="1"/>
        </w:numPr>
        <w:jc w:val="both"/>
      </w:pPr>
      <w:r w:rsidRPr="002C3154">
        <w:t>«Комплексная программа физического воспитания 1-11 классы», В.И.Лях, А.А.Зданевич; Москва: «Просвещение», 2011.</w:t>
      </w:r>
    </w:p>
    <w:p w:rsidR="00711DC1" w:rsidRPr="002C3154" w:rsidRDefault="00711DC1" w:rsidP="00711DC1">
      <w:pPr>
        <w:numPr>
          <w:ilvl w:val="0"/>
          <w:numId w:val="1"/>
        </w:numPr>
        <w:jc w:val="both"/>
      </w:pPr>
      <w:r w:rsidRPr="002C3154">
        <w:t xml:space="preserve"> «Справочник учителя физической культуры», П.А.Киселев, С.Б.Киселева; -                      Волгоград: «Учитель», 2008.</w:t>
      </w:r>
    </w:p>
    <w:p w:rsidR="00711DC1" w:rsidRPr="002C3154" w:rsidRDefault="00711DC1" w:rsidP="00711DC1">
      <w:pPr>
        <w:numPr>
          <w:ilvl w:val="0"/>
          <w:numId w:val="1"/>
        </w:numPr>
        <w:jc w:val="both"/>
      </w:pPr>
      <w:r w:rsidRPr="002C3154">
        <w:t>«Двигательные игры, тренинги и уроки здоровья 1-5 классы», Н.И.Дереклеева; Москва: «ВАКО», 2007.</w:t>
      </w:r>
    </w:p>
    <w:p w:rsidR="00711DC1" w:rsidRPr="002C3154" w:rsidRDefault="00711DC1" w:rsidP="00711DC1">
      <w:pPr>
        <w:numPr>
          <w:ilvl w:val="0"/>
          <w:numId w:val="1"/>
        </w:numPr>
        <w:jc w:val="both"/>
      </w:pPr>
      <w:r w:rsidRPr="002C3154">
        <w:t>«Подвижные игры 1-4 классы», А.Ю.Патрикеев; Москва: «ВАКО», 2007.</w:t>
      </w:r>
    </w:p>
    <w:p w:rsidR="00711DC1" w:rsidRPr="002C3154" w:rsidRDefault="00711DC1" w:rsidP="00711DC1">
      <w:pPr>
        <w:numPr>
          <w:ilvl w:val="0"/>
          <w:numId w:val="1"/>
        </w:numPr>
        <w:jc w:val="both"/>
      </w:pPr>
      <w:r w:rsidRPr="002C3154">
        <w:t>«Зимние подвижные игры 1-4 классы», А.Ю.Патрикеев; Москва: «ВАКО», 2009.</w:t>
      </w:r>
    </w:p>
    <w:p w:rsidR="00711DC1" w:rsidRPr="002C3154" w:rsidRDefault="00711DC1" w:rsidP="00711DC1">
      <w:pPr>
        <w:numPr>
          <w:ilvl w:val="0"/>
          <w:numId w:val="1"/>
        </w:numPr>
        <w:jc w:val="both"/>
      </w:pPr>
      <w:r w:rsidRPr="002C3154">
        <w:t>«Дружить со спортом и игрой», Г.П.Попова; Волгоград: «Учитель», 2008.</w:t>
      </w:r>
    </w:p>
    <w:p w:rsidR="00711DC1" w:rsidRPr="002C3154" w:rsidRDefault="00711DC1" w:rsidP="00711DC1">
      <w:pPr>
        <w:numPr>
          <w:ilvl w:val="0"/>
          <w:numId w:val="1"/>
        </w:numPr>
        <w:jc w:val="both"/>
        <w:sectPr w:rsidR="00711DC1" w:rsidRPr="002C3154" w:rsidSect="00220C83">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20"/>
          <w:docGrid w:linePitch="360"/>
        </w:sectPr>
      </w:pPr>
      <w:r w:rsidRPr="002C3154">
        <w:t>«Физкультура в начальной школе», Г.П.Бо</w:t>
      </w:r>
      <w:r w:rsidR="00045576">
        <w:t>лонов; Москва: «ТЦ Сфера», 2005</w:t>
      </w:r>
    </w:p>
    <w:p w:rsidR="00711DC1" w:rsidRPr="002C3154" w:rsidRDefault="00711DC1" w:rsidP="00711DC1">
      <w:pPr>
        <w:tabs>
          <w:tab w:val="left" w:pos="3030"/>
        </w:tabs>
      </w:pPr>
    </w:p>
    <w:sectPr w:rsidR="00711DC1" w:rsidRPr="002C3154" w:rsidSect="00220C83">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245" w:rsidRDefault="00A41245" w:rsidP="00856C3D">
      <w:r>
        <w:separator/>
      </w:r>
    </w:p>
  </w:endnote>
  <w:endnote w:type="continuationSeparator" w:id="1">
    <w:p w:rsidR="00A41245" w:rsidRDefault="00A41245" w:rsidP="00856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unifont">
    <w:charset w:val="8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a"/>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245" w:rsidRDefault="00A41245" w:rsidP="00856C3D">
      <w:r>
        <w:separator/>
      </w:r>
    </w:p>
  </w:footnote>
  <w:footnote w:type="continuationSeparator" w:id="1">
    <w:p w:rsidR="00A41245" w:rsidRDefault="00A41245" w:rsidP="00856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c"/>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pPr>
      <w:pStyle w:val="ac"/>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ED" w:rsidRDefault="00281C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79097C4"/>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2"/>
    <w:multiLevelType w:val="multilevel"/>
    <w:tmpl w:val="00000002"/>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Num5"/>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4">
    <w:nsid w:val="00000004"/>
    <w:multiLevelType w:val="multilevel"/>
    <w:tmpl w:val="00000004"/>
    <w:name w:val="WWNum6"/>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5">
    <w:nsid w:val="00000005"/>
    <w:multiLevelType w:val="multilevel"/>
    <w:tmpl w:val="00000005"/>
    <w:name w:val="WWNum7"/>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6">
    <w:nsid w:val="00000006"/>
    <w:multiLevelType w:val="multilevel"/>
    <w:tmpl w:val="00000006"/>
    <w:name w:val="WWNum8"/>
    <w:lvl w:ilvl="0">
      <w:start w:val="1"/>
      <w:numFmt w:val="bullet"/>
      <w:lvlText w:val=""/>
      <w:lvlJc w:val="center"/>
      <w:pPr>
        <w:tabs>
          <w:tab w:val="num" w:pos="0"/>
        </w:tabs>
        <w:ind w:left="2385" w:hanging="360"/>
      </w:pPr>
      <w:rPr>
        <w:rFonts w:ascii="Symbol" w:hAnsi="Symbol"/>
        <w:spacing w:val="0"/>
        <w:w w:val="100"/>
        <w:position w:val="0"/>
        <w:sz w:val="22"/>
        <w:vertAlign w:val="baseline"/>
      </w:rPr>
    </w:lvl>
    <w:lvl w:ilvl="1">
      <w:start w:val="1"/>
      <w:numFmt w:val="bullet"/>
      <w:lvlText w:val="o"/>
      <w:lvlJc w:val="left"/>
      <w:pPr>
        <w:tabs>
          <w:tab w:val="num" w:pos="0"/>
        </w:tabs>
        <w:ind w:left="3105" w:hanging="360"/>
      </w:pPr>
      <w:rPr>
        <w:rFonts w:ascii="Courier New" w:hAnsi="Courier New"/>
      </w:rPr>
    </w:lvl>
    <w:lvl w:ilvl="2">
      <w:start w:val="1"/>
      <w:numFmt w:val="bullet"/>
      <w:lvlText w:val=""/>
      <w:lvlJc w:val="left"/>
      <w:pPr>
        <w:tabs>
          <w:tab w:val="num" w:pos="0"/>
        </w:tabs>
        <w:ind w:left="3825" w:hanging="360"/>
      </w:pPr>
      <w:rPr>
        <w:rFonts w:ascii="Wingdings" w:hAnsi="Wingdings"/>
      </w:rPr>
    </w:lvl>
    <w:lvl w:ilvl="3">
      <w:start w:val="1"/>
      <w:numFmt w:val="bullet"/>
      <w:lvlText w:val=""/>
      <w:lvlJc w:val="left"/>
      <w:pPr>
        <w:tabs>
          <w:tab w:val="num" w:pos="0"/>
        </w:tabs>
        <w:ind w:left="4545" w:hanging="360"/>
      </w:pPr>
      <w:rPr>
        <w:rFonts w:ascii="Symbol" w:hAnsi="Symbol"/>
      </w:rPr>
    </w:lvl>
    <w:lvl w:ilvl="4">
      <w:start w:val="1"/>
      <w:numFmt w:val="bullet"/>
      <w:lvlText w:val="o"/>
      <w:lvlJc w:val="left"/>
      <w:pPr>
        <w:tabs>
          <w:tab w:val="num" w:pos="0"/>
        </w:tabs>
        <w:ind w:left="5265" w:hanging="360"/>
      </w:pPr>
      <w:rPr>
        <w:rFonts w:ascii="Courier New" w:hAnsi="Courier New"/>
      </w:rPr>
    </w:lvl>
    <w:lvl w:ilvl="5">
      <w:start w:val="1"/>
      <w:numFmt w:val="bullet"/>
      <w:lvlText w:val=""/>
      <w:lvlJc w:val="left"/>
      <w:pPr>
        <w:tabs>
          <w:tab w:val="num" w:pos="0"/>
        </w:tabs>
        <w:ind w:left="5985" w:hanging="360"/>
      </w:pPr>
      <w:rPr>
        <w:rFonts w:ascii="Wingdings" w:hAnsi="Wingdings"/>
      </w:rPr>
    </w:lvl>
    <w:lvl w:ilvl="6">
      <w:start w:val="1"/>
      <w:numFmt w:val="bullet"/>
      <w:lvlText w:val=""/>
      <w:lvlJc w:val="left"/>
      <w:pPr>
        <w:tabs>
          <w:tab w:val="num" w:pos="0"/>
        </w:tabs>
        <w:ind w:left="6705" w:hanging="360"/>
      </w:pPr>
      <w:rPr>
        <w:rFonts w:ascii="Symbol" w:hAnsi="Symbol"/>
      </w:rPr>
    </w:lvl>
    <w:lvl w:ilvl="7">
      <w:start w:val="1"/>
      <w:numFmt w:val="bullet"/>
      <w:lvlText w:val="o"/>
      <w:lvlJc w:val="left"/>
      <w:pPr>
        <w:tabs>
          <w:tab w:val="num" w:pos="0"/>
        </w:tabs>
        <w:ind w:left="7425" w:hanging="360"/>
      </w:pPr>
      <w:rPr>
        <w:rFonts w:ascii="Courier New" w:hAnsi="Courier New"/>
      </w:rPr>
    </w:lvl>
    <w:lvl w:ilvl="8">
      <w:start w:val="1"/>
      <w:numFmt w:val="bullet"/>
      <w:lvlText w:val=""/>
      <w:lvlJc w:val="left"/>
      <w:pPr>
        <w:tabs>
          <w:tab w:val="num" w:pos="0"/>
        </w:tabs>
        <w:ind w:left="8145" w:hanging="360"/>
      </w:pPr>
      <w:rPr>
        <w:rFonts w:ascii="Wingdings" w:hAnsi="Wingdings"/>
      </w:rPr>
    </w:lvl>
  </w:abstractNum>
  <w:abstractNum w:abstractNumId="7">
    <w:nsid w:val="00000007"/>
    <w:multiLevelType w:val="multilevel"/>
    <w:tmpl w:val="00000007"/>
    <w:name w:val="WWNum9"/>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8">
    <w:nsid w:val="00000008"/>
    <w:multiLevelType w:val="multilevel"/>
    <w:tmpl w:val="00000008"/>
    <w:name w:val="WWNum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multilevel"/>
    <w:tmpl w:val="00000009"/>
    <w:name w:val="WWNum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A"/>
    <w:multiLevelType w:val="multilevel"/>
    <w:tmpl w:val="0000000A"/>
    <w:name w:val="WWNum14"/>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1">
    <w:nsid w:val="0000000B"/>
    <w:multiLevelType w:val="multilevel"/>
    <w:tmpl w:val="0000000B"/>
    <w:name w:val="WWNum15"/>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2">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3741B2E"/>
    <w:multiLevelType w:val="hybridMultilevel"/>
    <w:tmpl w:val="BD54C95E"/>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4">
    <w:nsid w:val="0C0A1A85"/>
    <w:multiLevelType w:val="multilevel"/>
    <w:tmpl w:val="3B7213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C7520A2"/>
    <w:multiLevelType w:val="hybridMultilevel"/>
    <w:tmpl w:val="CE9E397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0F3A5824"/>
    <w:multiLevelType w:val="hybridMultilevel"/>
    <w:tmpl w:val="F142F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B63A09"/>
    <w:multiLevelType w:val="hybridMultilevel"/>
    <w:tmpl w:val="0F74342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26EF63C1"/>
    <w:multiLevelType w:val="hybridMultilevel"/>
    <w:tmpl w:val="A0263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1D4794"/>
    <w:multiLevelType w:val="hybridMultilevel"/>
    <w:tmpl w:val="15FE2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A6E6C9E"/>
    <w:multiLevelType w:val="hybridMultilevel"/>
    <w:tmpl w:val="5948838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395F388E"/>
    <w:multiLevelType w:val="hybridMultilevel"/>
    <w:tmpl w:val="F9468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CB6C25"/>
    <w:multiLevelType w:val="hybridMultilevel"/>
    <w:tmpl w:val="6CB27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633C56"/>
    <w:multiLevelType w:val="hybridMultilevel"/>
    <w:tmpl w:val="CE4CB5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B384CFD"/>
    <w:multiLevelType w:val="hybridMultilevel"/>
    <w:tmpl w:val="CE8C7654"/>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5">
    <w:nsid w:val="5F767E7F"/>
    <w:multiLevelType w:val="hybridMultilevel"/>
    <w:tmpl w:val="D528F1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04168BB"/>
    <w:multiLevelType w:val="hybridMultilevel"/>
    <w:tmpl w:val="F886CA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84D1B8E"/>
    <w:multiLevelType w:val="hybridMultilevel"/>
    <w:tmpl w:val="3B7C7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0C16F3"/>
    <w:multiLevelType w:val="hybridMultilevel"/>
    <w:tmpl w:val="560C7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14"/>
  </w:num>
  <w:num w:numId="15">
    <w:abstractNumId w:val="25"/>
  </w:num>
  <w:num w:numId="16">
    <w:abstractNumId w:val="27"/>
  </w:num>
  <w:num w:numId="17">
    <w:abstractNumId w:val="13"/>
  </w:num>
  <w:num w:numId="18">
    <w:abstractNumId w:val="17"/>
  </w:num>
  <w:num w:numId="19">
    <w:abstractNumId w:val="15"/>
  </w:num>
  <w:num w:numId="20">
    <w:abstractNumId w:val="21"/>
  </w:num>
  <w:num w:numId="21">
    <w:abstractNumId w:val="20"/>
  </w:num>
  <w:num w:numId="22">
    <w:abstractNumId w:val="22"/>
  </w:num>
  <w:num w:numId="23">
    <w:abstractNumId w:val="18"/>
  </w:num>
  <w:num w:numId="24">
    <w:abstractNumId w:val="16"/>
  </w:num>
  <w:num w:numId="25">
    <w:abstractNumId w:val="24"/>
  </w:num>
  <w:num w:numId="26">
    <w:abstractNumId w:val="28"/>
  </w:num>
  <w:num w:numId="27">
    <w:abstractNumId w:val="23"/>
  </w:num>
  <w:num w:numId="28">
    <w:abstractNumId w:val="19"/>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711DC1"/>
    <w:rsid w:val="00010AF7"/>
    <w:rsid w:val="0001604A"/>
    <w:rsid w:val="000433B0"/>
    <w:rsid w:val="00045576"/>
    <w:rsid w:val="00053F37"/>
    <w:rsid w:val="00054F3D"/>
    <w:rsid w:val="00071EE8"/>
    <w:rsid w:val="00074CA8"/>
    <w:rsid w:val="00076575"/>
    <w:rsid w:val="000857D5"/>
    <w:rsid w:val="000B16DE"/>
    <w:rsid w:val="000B72B4"/>
    <w:rsid w:val="000C3751"/>
    <w:rsid w:val="000C3BBF"/>
    <w:rsid w:val="000C4F25"/>
    <w:rsid w:val="000C704E"/>
    <w:rsid w:val="000F5BB3"/>
    <w:rsid w:val="000F6CCA"/>
    <w:rsid w:val="0010567F"/>
    <w:rsid w:val="00105A00"/>
    <w:rsid w:val="00120A37"/>
    <w:rsid w:val="00125876"/>
    <w:rsid w:val="001267CD"/>
    <w:rsid w:val="0013357D"/>
    <w:rsid w:val="00133CE5"/>
    <w:rsid w:val="00135733"/>
    <w:rsid w:val="0014601D"/>
    <w:rsid w:val="00150DC3"/>
    <w:rsid w:val="00173ED1"/>
    <w:rsid w:val="0017509A"/>
    <w:rsid w:val="001911F8"/>
    <w:rsid w:val="001A666F"/>
    <w:rsid w:val="001C36DC"/>
    <w:rsid w:val="001C4339"/>
    <w:rsid w:val="001C6E4D"/>
    <w:rsid w:val="001D4A56"/>
    <w:rsid w:val="001F3E7C"/>
    <w:rsid w:val="001F50DC"/>
    <w:rsid w:val="002003B4"/>
    <w:rsid w:val="00216976"/>
    <w:rsid w:val="00220C83"/>
    <w:rsid w:val="00237003"/>
    <w:rsid w:val="00237473"/>
    <w:rsid w:val="00237D04"/>
    <w:rsid w:val="00241465"/>
    <w:rsid w:val="00247C31"/>
    <w:rsid w:val="002532B1"/>
    <w:rsid w:val="00255C1E"/>
    <w:rsid w:val="0025684D"/>
    <w:rsid w:val="00264C99"/>
    <w:rsid w:val="0027114D"/>
    <w:rsid w:val="00276056"/>
    <w:rsid w:val="00281CED"/>
    <w:rsid w:val="002A4C84"/>
    <w:rsid w:val="002B7C28"/>
    <w:rsid w:val="002C62B3"/>
    <w:rsid w:val="002D58FC"/>
    <w:rsid w:val="002E402C"/>
    <w:rsid w:val="002F1CA5"/>
    <w:rsid w:val="002F4D7D"/>
    <w:rsid w:val="00304ED4"/>
    <w:rsid w:val="00310A83"/>
    <w:rsid w:val="003171DB"/>
    <w:rsid w:val="003177D1"/>
    <w:rsid w:val="003421F5"/>
    <w:rsid w:val="003466EC"/>
    <w:rsid w:val="003471D0"/>
    <w:rsid w:val="003519A7"/>
    <w:rsid w:val="00360981"/>
    <w:rsid w:val="003616C7"/>
    <w:rsid w:val="00363984"/>
    <w:rsid w:val="003701F4"/>
    <w:rsid w:val="00376CBD"/>
    <w:rsid w:val="003A239B"/>
    <w:rsid w:val="003A636D"/>
    <w:rsid w:val="003B39F6"/>
    <w:rsid w:val="003B3AE7"/>
    <w:rsid w:val="003B6948"/>
    <w:rsid w:val="003C6E38"/>
    <w:rsid w:val="003F2C58"/>
    <w:rsid w:val="003F34CF"/>
    <w:rsid w:val="00414E89"/>
    <w:rsid w:val="004262E4"/>
    <w:rsid w:val="00426FC9"/>
    <w:rsid w:val="0044575F"/>
    <w:rsid w:val="00455867"/>
    <w:rsid w:val="004801D5"/>
    <w:rsid w:val="004B4B64"/>
    <w:rsid w:val="004B5B3B"/>
    <w:rsid w:val="004B617A"/>
    <w:rsid w:val="004C4910"/>
    <w:rsid w:val="004C5870"/>
    <w:rsid w:val="004D057C"/>
    <w:rsid w:val="004E0342"/>
    <w:rsid w:val="004F7FA2"/>
    <w:rsid w:val="00533298"/>
    <w:rsid w:val="00537AF1"/>
    <w:rsid w:val="00545A98"/>
    <w:rsid w:val="0055360B"/>
    <w:rsid w:val="00556C2A"/>
    <w:rsid w:val="005673EF"/>
    <w:rsid w:val="0057075C"/>
    <w:rsid w:val="005A2819"/>
    <w:rsid w:val="005A785A"/>
    <w:rsid w:val="005B1306"/>
    <w:rsid w:val="005B1E4A"/>
    <w:rsid w:val="005D18A0"/>
    <w:rsid w:val="005D2AE0"/>
    <w:rsid w:val="005E147B"/>
    <w:rsid w:val="005E1623"/>
    <w:rsid w:val="005E3750"/>
    <w:rsid w:val="005E4E12"/>
    <w:rsid w:val="005E5954"/>
    <w:rsid w:val="005E6F6E"/>
    <w:rsid w:val="0061744C"/>
    <w:rsid w:val="00622D19"/>
    <w:rsid w:val="00630DD0"/>
    <w:rsid w:val="00653050"/>
    <w:rsid w:val="006677A3"/>
    <w:rsid w:val="00671BDA"/>
    <w:rsid w:val="00674B4C"/>
    <w:rsid w:val="0068132D"/>
    <w:rsid w:val="00683499"/>
    <w:rsid w:val="00694AD1"/>
    <w:rsid w:val="006A7447"/>
    <w:rsid w:val="006A7B2F"/>
    <w:rsid w:val="006C3DC3"/>
    <w:rsid w:val="006C4E2C"/>
    <w:rsid w:val="006D5A66"/>
    <w:rsid w:val="006D7483"/>
    <w:rsid w:val="006F4569"/>
    <w:rsid w:val="00706622"/>
    <w:rsid w:val="007113B7"/>
    <w:rsid w:val="00711DC1"/>
    <w:rsid w:val="00724E7F"/>
    <w:rsid w:val="00751DA3"/>
    <w:rsid w:val="00764115"/>
    <w:rsid w:val="00771723"/>
    <w:rsid w:val="00775CC8"/>
    <w:rsid w:val="007E5EAB"/>
    <w:rsid w:val="007E6CB8"/>
    <w:rsid w:val="007F07B8"/>
    <w:rsid w:val="007F07D3"/>
    <w:rsid w:val="007F4E68"/>
    <w:rsid w:val="007F5D54"/>
    <w:rsid w:val="00803D09"/>
    <w:rsid w:val="00813A49"/>
    <w:rsid w:val="00814B4E"/>
    <w:rsid w:val="0082120C"/>
    <w:rsid w:val="00824F06"/>
    <w:rsid w:val="008415D7"/>
    <w:rsid w:val="00856C3D"/>
    <w:rsid w:val="00867F63"/>
    <w:rsid w:val="0087358A"/>
    <w:rsid w:val="00877D51"/>
    <w:rsid w:val="00880441"/>
    <w:rsid w:val="0089365B"/>
    <w:rsid w:val="008A4300"/>
    <w:rsid w:val="008B62DF"/>
    <w:rsid w:val="008D30DD"/>
    <w:rsid w:val="008F3015"/>
    <w:rsid w:val="00903DF2"/>
    <w:rsid w:val="009142F5"/>
    <w:rsid w:val="00914368"/>
    <w:rsid w:val="00917CEB"/>
    <w:rsid w:val="00925F25"/>
    <w:rsid w:val="009477DB"/>
    <w:rsid w:val="00947CA1"/>
    <w:rsid w:val="00953F88"/>
    <w:rsid w:val="00960436"/>
    <w:rsid w:val="00981529"/>
    <w:rsid w:val="00987643"/>
    <w:rsid w:val="009D0117"/>
    <w:rsid w:val="009D1DD3"/>
    <w:rsid w:val="009D47B9"/>
    <w:rsid w:val="009F7199"/>
    <w:rsid w:val="00A0625C"/>
    <w:rsid w:val="00A12952"/>
    <w:rsid w:val="00A17FA4"/>
    <w:rsid w:val="00A2460E"/>
    <w:rsid w:val="00A31E02"/>
    <w:rsid w:val="00A41245"/>
    <w:rsid w:val="00A47A6A"/>
    <w:rsid w:val="00A507A1"/>
    <w:rsid w:val="00A510A9"/>
    <w:rsid w:val="00A5194D"/>
    <w:rsid w:val="00A65EA8"/>
    <w:rsid w:val="00A76708"/>
    <w:rsid w:val="00A77457"/>
    <w:rsid w:val="00A87031"/>
    <w:rsid w:val="00AA0290"/>
    <w:rsid w:val="00AA4034"/>
    <w:rsid w:val="00AE494F"/>
    <w:rsid w:val="00B02122"/>
    <w:rsid w:val="00B04EB1"/>
    <w:rsid w:val="00B07F03"/>
    <w:rsid w:val="00B24261"/>
    <w:rsid w:val="00B27718"/>
    <w:rsid w:val="00B31B17"/>
    <w:rsid w:val="00B42FCC"/>
    <w:rsid w:val="00B452FD"/>
    <w:rsid w:val="00B45437"/>
    <w:rsid w:val="00B53259"/>
    <w:rsid w:val="00B54DD1"/>
    <w:rsid w:val="00B63F11"/>
    <w:rsid w:val="00B65820"/>
    <w:rsid w:val="00B70C4B"/>
    <w:rsid w:val="00B87D4B"/>
    <w:rsid w:val="00B908CA"/>
    <w:rsid w:val="00BA594B"/>
    <w:rsid w:val="00BA5C72"/>
    <w:rsid w:val="00BB133D"/>
    <w:rsid w:val="00BB1FD1"/>
    <w:rsid w:val="00BC4CF2"/>
    <w:rsid w:val="00BD1DB3"/>
    <w:rsid w:val="00BD342F"/>
    <w:rsid w:val="00BD3E72"/>
    <w:rsid w:val="00BE01B7"/>
    <w:rsid w:val="00C02A29"/>
    <w:rsid w:val="00C1057E"/>
    <w:rsid w:val="00C3067C"/>
    <w:rsid w:val="00C3081D"/>
    <w:rsid w:val="00C331AA"/>
    <w:rsid w:val="00C35E8B"/>
    <w:rsid w:val="00C37ABD"/>
    <w:rsid w:val="00C40EE1"/>
    <w:rsid w:val="00C553B1"/>
    <w:rsid w:val="00C6381E"/>
    <w:rsid w:val="00C63C6C"/>
    <w:rsid w:val="00C9002E"/>
    <w:rsid w:val="00CC2946"/>
    <w:rsid w:val="00CC7286"/>
    <w:rsid w:val="00CE38FC"/>
    <w:rsid w:val="00CE5DC4"/>
    <w:rsid w:val="00CE6178"/>
    <w:rsid w:val="00D05A8B"/>
    <w:rsid w:val="00D151CD"/>
    <w:rsid w:val="00D20AB3"/>
    <w:rsid w:val="00D20E18"/>
    <w:rsid w:val="00D3516F"/>
    <w:rsid w:val="00D42F18"/>
    <w:rsid w:val="00D52337"/>
    <w:rsid w:val="00D77599"/>
    <w:rsid w:val="00D84C84"/>
    <w:rsid w:val="00DA1DD2"/>
    <w:rsid w:val="00DA28FC"/>
    <w:rsid w:val="00DA2D06"/>
    <w:rsid w:val="00DB11DD"/>
    <w:rsid w:val="00DC7109"/>
    <w:rsid w:val="00DE07ED"/>
    <w:rsid w:val="00DE7925"/>
    <w:rsid w:val="00DF735E"/>
    <w:rsid w:val="00E10836"/>
    <w:rsid w:val="00E1158D"/>
    <w:rsid w:val="00E12E2D"/>
    <w:rsid w:val="00E138B1"/>
    <w:rsid w:val="00E2774A"/>
    <w:rsid w:val="00E4782B"/>
    <w:rsid w:val="00E5405E"/>
    <w:rsid w:val="00E65688"/>
    <w:rsid w:val="00E66FD1"/>
    <w:rsid w:val="00E713D0"/>
    <w:rsid w:val="00E81A9E"/>
    <w:rsid w:val="00E91EBD"/>
    <w:rsid w:val="00E91F44"/>
    <w:rsid w:val="00E94D79"/>
    <w:rsid w:val="00EB213A"/>
    <w:rsid w:val="00EB7637"/>
    <w:rsid w:val="00EC47DA"/>
    <w:rsid w:val="00ED7B0F"/>
    <w:rsid w:val="00EE5749"/>
    <w:rsid w:val="00F02A02"/>
    <w:rsid w:val="00F07F57"/>
    <w:rsid w:val="00F1259D"/>
    <w:rsid w:val="00F23C52"/>
    <w:rsid w:val="00F255E4"/>
    <w:rsid w:val="00F26073"/>
    <w:rsid w:val="00F26D71"/>
    <w:rsid w:val="00F36808"/>
    <w:rsid w:val="00F404E8"/>
    <w:rsid w:val="00F57479"/>
    <w:rsid w:val="00F61332"/>
    <w:rsid w:val="00F62558"/>
    <w:rsid w:val="00F666AB"/>
    <w:rsid w:val="00F7450C"/>
    <w:rsid w:val="00F87132"/>
    <w:rsid w:val="00F905E7"/>
    <w:rsid w:val="00F90711"/>
    <w:rsid w:val="00F90DDA"/>
    <w:rsid w:val="00FA3BA6"/>
    <w:rsid w:val="00FC0292"/>
    <w:rsid w:val="00FC5D4D"/>
    <w:rsid w:val="00FD1BED"/>
    <w:rsid w:val="00FD4936"/>
    <w:rsid w:val="00FF051D"/>
    <w:rsid w:val="00FF2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1DC1"/>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711DC1"/>
  </w:style>
  <w:style w:type="character" w:customStyle="1" w:styleId="FooterChar">
    <w:name w:val="Footer Char"/>
    <w:basedOn w:val="1"/>
    <w:rsid w:val="00711DC1"/>
    <w:rPr>
      <w:rFonts w:ascii="Times New Roman" w:hAnsi="Times New Roman" w:cs="Times New Roman"/>
      <w:sz w:val="24"/>
      <w:szCs w:val="24"/>
      <w:lang w:eastAsia="ru-RU"/>
    </w:rPr>
  </w:style>
  <w:style w:type="character" w:customStyle="1" w:styleId="10">
    <w:name w:val="Номер страницы1"/>
    <w:basedOn w:val="1"/>
    <w:rsid w:val="00711DC1"/>
    <w:rPr>
      <w:rFonts w:cs="Times New Roman"/>
    </w:rPr>
  </w:style>
  <w:style w:type="character" w:customStyle="1" w:styleId="HeaderChar">
    <w:name w:val="Header Char"/>
    <w:basedOn w:val="1"/>
    <w:rsid w:val="00711DC1"/>
    <w:rPr>
      <w:rFonts w:ascii="Times New Roman" w:hAnsi="Times New Roman" w:cs="Times New Roman"/>
      <w:sz w:val="24"/>
      <w:szCs w:val="24"/>
      <w:lang w:eastAsia="ru-RU"/>
    </w:rPr>
  </w:style>
  <w:style w:type="character" w:customStyle="1" w:styleId="BalloonTextChar">
    <w:name w:val="Balloon Text Char"/>
    <w:basedOn w:val="1"/>
    <w:rsid w:val="00711DC1"/>
    <w:rPr>
      <w:rFonts w:ascii="Tahoma" w:hAnsi="Tahoma" w:cs="Tahoma"/>
      <w:sz w:val="16"/>
      <w:szCs w:val="16"/>
      <w:lang w:eastAsia="ru-RU"/>
    </w:rPr>
  </w:style>
  <w:style w:type="character" w:customStyle="1" w:styleId="ListLabel1">
    <w:name w:val="ListLabel 1"/>
    <w:rsid w:val="00711DC1"/>
    <w:rPr>
      <w:rFonts w:cs="Times New Roman"/>
    </w:rPr>
  </w:style>
  <w:style w:type="character" w:customStyle="1" w:styleId="ListLabel2">
    <w:name w:val="ListLabel 2"/>
    <w:rsid w:val="00711DC1"/>
    <w:rPr>
      <w:spacing w:val="0"/>
      <w:w w:val="100"/>
      <w:position w:val="0"/>
      <w:sz w:val="22"/>
      <w:vertAlign w:val="baseline"/>
    </w:rPr>
  </w:style>
  <w:style w:type="paragraph" w:customStyle="1" w:styleId="a4">
    <w:name w:val="Заголовок"/>
    <w:basedOn w:val="a0"/>
    <w:next w:val="a5"/>
    <w:rsid w:val="00711DC1"/>
    <w:pPr>
      <w:keepNext/>
      <w:spacing w:before="240" w:after="120"/>
    </w:pPr>
    <w:rPr>
      <w:rFonts w:ascii="Arial" w:eastAsia="unifont" w:hAnsi="Arial" w:cs="unifont"/>
      <w:sz w:val="28"/>
      <w:szCs w:val="28"/>
    </w:rPr>
  </w:style>
  <w:style w:type="paragraph" w:styleId="a5">
    <w:name w:val="Body Text"/>
    <w:basedOn w:val="a0"/>
    <w:link w:val="a6"/>
    <w:rsid w:val="00711DC1"/>
    <w:pPr>
      <w:spacing w:after="120"/>
    </w:pPr>
  </w:style>
  <w:style w:type="character" w:customStyle="1" w:styleId="a6">
    <w:name w:val="Основной текст Знак"/>
    <w:basedOn w:val="a1"/>
    <w:link w:val="a5"/>
    <w:rsid w:val="00711DC1"/>
    <w:rPr>
      <w:rFonts w:ascii="Times New Roman" w:eastAsia="Times New Roman" w:hAnsi="Times New Roman" w:cs="Times New Roman"/>
      <w:kern w:val="1"/>
      <w:sz w:val="24"/>
      <w:szCs w:val="24"/>
      <w:lang w:eastAsia="ru-RU"/>
    </w:rPr>
  </w:style>
  <w:style w:type="paragraph" w:styleId="a7">
    <w:name w:val="List"/>
    <w:basedOn w:val="a5"/>
    <w:rsid w:val="00711DC1"/>
  </w:style>
  <w:style w:type="paragraph" w:styleId="a8">
    <w:name w:val="caption"/>
    <w:basedOn w:val="a0"/>
    <w:qFormat/>
    <w:rsid w:val="00711DC1"/>
    <w:pPr>
      <w:suppressLineNumbers/>
      <w:spacing w:before="120" w:after="120"/>
    </w:pPr>
    <w:rPr>
      <w:i/>
      <w:iCs/>
    </w:rPr>
  </w:style>
  <w:style w:type="paragraph" w:customStyle="1" w:styleId="11">
    <w:name w:val="Указатель1"/>
    <w:basedOn w:val="a0"/>
    <w:rsid w:val="00711DC1"/>
    <w:pPr>
      <w:suppressLineNumbers/>
    </w:pPr>
  </w:style>
  <w:style w:type="paragraph" w:customStyle="1" w:styleId="a9">
    <w:name w:val="ТАБЛИЦА"/>
    <w:rsid w:val="00711DC1"/>
    <w:pPr>
      <w:suppressAutoHyphens/>
      <w:spacing w:after="0" w:line="360" w:lineRule="auto"/>
    </w:pPr>
    <w:rPr>
      <w:rFonts w:ascii="Times New Roman" w:eastAsia="Calibri" w:hAnsi="Times New Roman" w:cs="Times New Roman"/>
      <w:color w:val="000000"/>
      <w:kern w:val="1"/>
      <w:sz w:val="20"/>
      <w:szCs w:val="20"/>
      <w:lang w:eastAsia="ru-RU"/>
    </w:rPr>
  </w:style>
  <w:style w:type="paragraph" w:styleId="aa">
    <w:name w:val="footer"/>
    <w:basedOn w:val="a0"/>
    <w:link w:val="ab"/>
    <w:uiPriority w:val="99"/>
    <w:rsid w:val="00711DC1"/>
    <w:pPr>
      <w:suppressLineNumbers/>
      <w:tabs>
        <w:tab w:val="center" w:pos="4677"/>
        <w:tab w:val="right" w:pos="9355"/>
      </w:tabs>
    </w:pPr>
  </w:style>
  <w:style w:type="character" w:customStyle="1" w:styleId="ab">
    <w:name w:val="Нижний колонтитул Знак"/>
    <w:basedOn w:val="a1"/>
    <w:link w:val="aa"/>
    <w:uiPriority w:val="99"/>
    <w:rsid w:val="00711DC1"/>
    <w:rPr>
      <w:rFonts w:ascii="Times New Roman" w:eastAsia="Times New Roman" w:hAnsi="Times New Roman" w:cs="Times New Roman"/>
      <w:kern w:val="1"/>
      <w:sz w:val="24"/>
      <w:szCs w:val="24"/>
      <w:lang w:eastAsia="ru-RU"/>
    </w:rPr>
  </w:style>
  <w:style w:type="paragraph" w:customStyle="1" w:styleId="12">
    <w:name w:val="Абзац списка1"/>
    <w:basedOn w:val="a0"/>
    <w:rsid w:val="00711DC1"/>
    <w:pPr>
      <w:spacing w:after="200" w:line="276" w:lineRule="auto"/>
      <w:ind w:left="720"/>
    </w:pPr>
    <w:rPr>
      <w:rFonts w:ascii="Calibri" w:hAnsi="Calibri"/>
      <w:sz w:val="22"/>
      <w:szCs w:val="22"/>
    </w:rPr>
  </w:style>
  <w:style w:type="paragraph" w:customStyle="1" w:styleId="13">
    <w:name w:val="Обычный1"/>
    <w:rsid w:val="00711DC1"/>
    <w:pPr>
      <w:suppressAutoHyphens/>
      <w:spacing w:after="0" w:line="240" w:lineRule="auto"/>
    </w:pPr>
    <w:rPr>
      <w:rFonts w:ascii="Arial" w:eastAsia="Times New Roman" w:hAnsi="Arial" w:cs="Arial"/>
      <w:color w:val="000000"/>
      <w:kern w:val="1"/>
      <w:sz w:val="24"/>
      <w:szCs w:val="24"/>
      <w:lang w:eastAsia="ru-RU"/>
    </w:rPr>
  </w:style>
  <w:style w:type="paragraph" w:styleId="ac">
    <w:name w:val="header"/>
    <w:basedOn w:val="a0"/>
    <w:link w:val="ad"/>
    <w:rsid w:val="00711DC1"/>
    <w:pPr>
      <w:suppressLineNumbers/>
      <w:tabs>
        <w:tab w:val="center" w:pos="4677"/>
        <w:tab w:val="right" w:pos="9355"/>
      </w:tabs>
    </w:pPr>
  </w:style>
  <w:style w:type="character" w:customStyle="1" w:styleId="ad">
    <w:name w:val="Верхний колонтитул Знак"/>
    <w:basedOn w:val="a1"/>
    <w:link w:val="ac"/>
    <w:rsid w:val="00711DC1"/>
    <w:rPr>
      <w:rFonts w:ascii="Times New Roman" w:eastAsia="Times New Roman" w:hAnsi="Times New Roman" w:cs="Times New Roman"/>
      <w:kern w:val="1"/>
      <w:sz w:val="24"/>
      <w:szCs w:val="24"/>
      <w:lang w:eastAsia="ru-RU"/>
    </w:rPr>
  </w:style>
  <w:style w:type="paragraph" w:customStyle="1" w:styleId="14">
    <w:name w:val="Текст выноски1"/>
    <w:basedOn w:val="a0"/>
    <w:rsid w:val="00711DC1"/>
    <w:rPr>
      <w:rFonts w:ascii="Tahoma" w:hAnsi="Tahoma" w:cs="Tahoma"/>
      <w:sz w:val="16"/>
      <w:szCs w:val="16"/>
    </w:rPr>
  </w:style>
  <w:style w:type="table" w:styleId="ae">
    <w:name w:val="Table Grid"/>
    <w:basedOn w:val="a2"/>
    <w:uiPriority w:val="59"/>
    <w:rsid w:val="00711D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0"/>
    <w:link w:val="af0"/>
    <w:uiPriority w:val="99"/>
    <w:semiHidden/>
    <w:unhideWhenUsed/>
    <w:rsid w:val="002E402C"/>
    <w:pPr>
      <w:suppressAutoHyphens w:val="0"/>
      <w:spacing w:after="120" w:line="276" w:lineRule="auto"/>
      <w:ind w:left="283"/>
    </w:pPr>
    <w:rPr>
      <w:rFonts w:asciiTheme="minorHAnsi" w:eastAsiaTheme="minorHAnsi" w:hAnsiTheme="minorHAnsi" w:cstheme="minorBidi"/>
      <w:kern w:val="0"/>
      <w:sz w:val="22"/>
      <w:szCs w:val="22"/>
      <w:lang w:eastAsia="en-US"/>
    </w:rPr>
  </w:style>
  <w:style w:type="character" w:customStyle="1" w:styleId="af0">
    <w:name w:val="Основной текст с отступом Знак"/>
    <w:basedOn w:val="a1"/>
    <w:link w:val="af"/>
    <w:uiPriority w:val="99"/>
    <w:semiHidden/>
    <w:rsid w:val="002E402C"/>
  </w:style>
  <w:style w:type="paragraph" w:styleId="a">
    <w:name w:val="List Number"/>
    <w:basedOn w:val="a0"/>
    <w:uiPriority w:val="99"/>
    <w:unhideWhenUsed/>
    <w:rsid w:val="00F26D71"/>
    <w:pPr>
      <w:numPr>
        <w:numId w:val="13"/>
      </w:numPr>
      <w:contextualSpacing/>
    </w:pPr>
  </w:style>
  <w:style w:type="paragraph" w:customStyle="1" w:styleId="af1">
    <w:name w:val="Базовый"/>
    <w:rsid w:val="002A4C84"/>
    <w:pPr>
      <w:tabs>
        <w:tab w:val="left" w:pos="709"/>
      </w:tabs>
      <w:suppressAutoHyphens/>
      <w:spacing w:after="0" w:line="200" w:lineRule="atLeast"/>
    </w:pPr>
    <w:rPr>
      <w:rFonts w:ascii="Times New Roman" w:eastAsia="Times New Roman" w:hAnsi="Times New Roman" w:cs="Times New Roman"/>
      <w:sz w:val="20"/>
      <w:szCs w:val="20"/>
      <w:lang w:eastAsia="ru-RU"/>
    </w:rPr>
  </w:style>
  <w:style w:type="paragraph" w:styleId="af2">
    <w:name w:val="List Paragraph"/>
    <w:basedOn w:val="a0"/>
    <w:uiPriority w:val="34"/>
    <w:qFormat/>
    <w:rsid w:val="0001604A"/>
    <w:pPr>
      <w:suppressAutoHyphens w:val="0"/>
      <w:spacing w:after="200" w:line="276" w:lineRule="auto"/>
      <w:ind w:left="720"/>
      <w:contextualSpacing/>
    </w:pPr>
    <w:rPr>
      <w:rFonts w:ascii="Calibri" w:eastAsia="Calibri" w:hAnsi="Calibri"/>
      <w:kern w:val="0"/>
      <w:sz w:val="22"/>
      <w:szCs w:val="22"/>
      <w:lang w:eastAsia="en-US"/>
    </w:rPr>
  </w:style>
  <w:style w:type="paragraph" w:styleId="af3">
    <w:name w:val="No Spacing"/>
    <w:basedOn w:val="a0"/>
    <w:uiPriority w:val="1"/>
    <w:qFormat/>
    <w:rsid w:val="00914368"/>
    <w:pPr>
      <w:suppressAutoHyphens w:val="0"/>
    </w:pPr>
    <w:rPr>
      <w:rFonts w:ascii="Calibri" w:eastAsia="Calibri" w:hAnsi="Calibri"/>
      <w:kern w:val="0"/>
      <w:sz w:val="22"/>
      <w:szCs w:val="22"/>
      <w:lang w:val="en-US" w:eastAsia="en-US" w:bidi="en-US"/>
    </w:rPr>
  </w:style>
  <w:style w:type="paragraph" w:customStyle="1" w:styleId="15">
    <w:name w:val="Нумерованный список1"/>
    <w:basedOn w:val="a0"/>
    <w:rsid w:val="00B54DD1"/>
    <w:pPr>
      <w:widowControl w:val="0"/>
    </w:pPr>
    <w:rPr>
      <w:rFonts w:eastAsia="Andale Sans U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1F48-7560-4928-9B92-2A48EEF5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34287</Words>
  <Characters>195436</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Вячеслав</cp:lastModifiedBy>
  <cp:revision>8</cp:revision>
  <cp:lastPrinted>2013-09-30T05:26:00Z</cp:lastPrinted>
  <dcterms:created xsi:type="dcterms:W3CDTF">2017-06-14T15:39:00Z</dcterms:created>
  <dcterms:modified xsi:type="dcterms:W3CDTF">2017-10-10T01:17:00Z</dcterms:modified>
</cp:coreProperties>
</file>