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D4" w:rsidRDefault="00CE05D4" w:rsidP="00CE05D4">
      <w:pPr>
        <w:jc w:val="both"/>
        <w:rPr>
          <w:b/>
        </w:rPr>
      </w:pPr>
    </w:p>
    <w:p w:rsidR="00CE05D4" w:rsidRPr="007E169B" w:rsidRDefault="00CE05D4" w:rsidP="00CE05D4">
      <w:pPr>
        <w:jc w:val="both"/>
        <w:rPr>
          <w:b/>
        </w:rPr>
      </w:pPr>
      <w:r w:rsidRPr="007E169B">
        <w:rPr>
          <w:b/>
        </w:rPr>
        <w:t xml:space="preserve"> Пояснительная записка. </w:t>
      </w:r>
    </w:p>
    <w:p w:rsidR="00CE05D4" w:rsidRDefault="00CE05D4" w:rsidP="00CE05D4">
      <w:pPr>
        <w:jc w:val="both"/>
      </w:pPr>
      <w:r w:rsidRPr="002A0E74">
        <w:t>Рабочая п</w:t>
      </w:r>
      <w:r>
        <w:t>рограмма по русскому языку для 6</w:t>
      </w:r>
      <w:r w:rsidRPr="002A0E74">
        <w:t xml:space="preserve">  класса составлена на основе </w:t>
      </w:r>
    </w:p>
    <w:p w:rsidR="00CE05D4" w:rsidRPr="006E63C5" w:rsidRDefault="00CE05D4" w:rsidP="00CE05D4">
      <w:pPr>
        <w:jc w:val="both"/>
      </w:pPr>
      <w:r>
        <w:t xml:space="preserve">  -Ф</w:t>
      </w:r>
      <w:r w:rsidRPr="006E63C5">
        <w:t xml:space="preserve">ГОС  по русскому  языку, </w:t>
      </w:r>
    </w:p>
    <w:p w:rsidR="00CE05D4" w:rsidRPr="006E63C5" w:rsidRDefault="007729F6" w:rsidP="00CE05D4">
      <w:pPr>
        <w:jc w:val="both"/>
      </w:pPr>
      <w:r>
        <w:t xml:space="preserve"> -ООП МБОУ «Гилево-логовская</w:t>
      </w:r>
      <w:r w:rsidR="00CE05D4" w:rsidRPr="006E63C5">
        <w:t xml:space="preserve"> СОШ»</w:t>
      </w:r>
    </w:p>
    <w:p w:rsidR="00CE05D4" w:rsidRPr="006E63C5" w:rsidRDefault="00CE05D4" w:rsidP="00CE05D4">
      <w:pPr>
        <w:jc w:val="both"/>
      </w:pPr>
      <w:r w:rsidRPr="006E63C5">
        <w:t xml:space="preserve"> -учебного плана М</w:t>
      </w:r>
      <w:r w:rsidR="007729F6">
        <w:t>БОУ « Гилево-Логовская</w:t>
      </w:r>
      <w:r w:rsidR="00F7342D">
        <w:t>СОШ» на 2017-2018</w:t>
      </w:r>
      <w:r w:rsidRPr="006E63C5">
        <w:t xml:space="preserve"> учебный год</w:t>
      </w:r>
    </w:p>
    <w:p w:rsidR="00CE05D4" w:rsidRPr="006E63C5" w:rsidRDefault="00CE05D4" w:rsidP="00CE05D4">
      <w:pPr>
        <w:jc w:val="both"/>
      </w:pPr>
      <w:r w:rsidRPr="006E63C5">
        <w:t xml:space="preserve">- Федерального перечня учебников, </w:t>
      </w:r>
    </w:p>
    <w:p w:rsidR="00CE05D4" w:rsidRPr="006E63C5" w:rsidRDefault="00CE05D4" w:rsidP="00CE05D4">
      <w:pPr>
        <w:jc w:val="both"/>
      </w:pPr>
      <w:r w:rsidRPr="006E63C5">
        <w:t xml:space="preserve"> -Примерной программы по русскому языку</w:t>
      </w:r>
    </w:p>
    <w:p w:rsidR="00CE05D4" w:rsidRPr="00CE05D4" w:rsidRDefault="00CE05D4" w:rsidP="00CE05D4">
      <w:pPr>
        <w:jc w:val="both"/>
      </w:pPr>
      <w:r w:rsidRPr="006E63C5">
        <w:t xml:space="preserve"> - </w:t>
      </w:r>
      <w:r w:rsidRPr="00CE05D4">
        <w:t xml:space="preserve">рабочей программы  по русскому языку для общеобразовательных учреждений «Русский язык. 5-9 классы» под редакцией М.Т. Баранова, Т.А. Ладыженской, Н. М. Шанского, М: «Просвещение»,2011 г. </w:t>
      </w:r>
    </w:p>
    <w:p w:rsidR="00CE05D4" w:rsidRPr="00CE05D4" w:rsidRDefault="00CE05D4" w:rsidP="00CE05D4">
      <w:pPr>
        <w:jc w:val="both"/>
      </w:pPr>
      <w:r w:rsidRPr="00CE05D4">
        <w:t>при использовании учебника для общеобразовательных учреждений :</w:t>
      </w:r>
    </w:p>
    <w:p w:rsidR="000919DE" w:rsidRPr="007729F6" w:rsidRDefault="00CE05D4" w:rsidP="007729F6">
      <w:pPr>
        <w:jc w:val="both"/>
      </w:pPr>
      <w:r w:rsidRPr="00CE05D4">
        <w:t xml:space="preserve"> «Русский язык. 6 класс» в 2- </w:t>
      </w:r>
      <w:r w:rsidR="00827102">
        <w:t xml:space="preserve">частях: авторы: </w:t>
      </w:r>
      <w:r w:rsidRPr="00CE05D4">
        <w:t xml:space="preserve"> БарановМ.Т.</w:t>
      </w:r>
      <w:r w:rsidR="00827102" w:rsidRPr="00CE05D4">
        <w:t>ЛадыженскаяТ.А</w:t>
      </w:r>
      <w:r w:rsidRPr="00CE05D4">
        <w:t>Тростенцова Л.А.(Москва «Просвещение», 2015 год).</w:t>
      </w:r>
    </w:p>
    <w:p w:rsidR="00CE05D4" w:rsidRPr="002A0E74" w:rsidRDefault="00CE05D4" w:rsidP="00CE05D4">
      <w:pPr>
        <w:jc w:val="both"/>
      </w:pPr>
      <w:r w:rsidRPr="002A0E74">
        <w:t xml:space="preserve">Содержание выбранного мною УМК соответствует требованиям </w:t>
      </w:r>
      <w:r w:rsidR="000309AE">
        <w:t>ФГОС</w:t>
      </w:r>
      <w:r w:rsidRPr="002A0E74">
        <w:t>, способствует выполнению программы по русскому языку, позволяет и</w:t>
      </w:r>
      <w:r w:rsidRPr="002A0E74">
        <w:t>н</w:t>
      </w:r>
      <w:r w:rsidRPr="002A0E74">
        <w:t>дивидуализировать обучение посредством системы разнообразных заданий, создает условия для развития мотивации, интереса к предмету «Ру</w:t>
      </w:r>
      <w:r w:rsidRPr="002A0E74">
        <w:t>с</w:t>
      </w:r>
      <w:r w:rsidRPr="002A0E74">
        <w:t>ский язык» , имеет структурную целостность.</w:t>
      </w:r>
      <w:r w:rsidRPr="006E63C5">
        <w:t>Учебник обеспечивает формирование лингвистической, коммуникативной, культуроведческой ко</w:t>
      </w:r>
      <w:r w:rsidRPr="006E63C5">
        <w:t>м</w:t>
      </w:r>
      <w:r w:rsidRPr="006E63C5">
        <w:t xml:space="preserve">петенций, развивает у учащихся универсальные учебные умения, воспитывает отношение к родному языку как к общенациональной ценности и как к важному средству общения. </w:t>
      </w:r>
    </w:p>
    <w:p w:rsidR="00CE05D4" w:rsidRPr="002A0E74" w:rsidRDefault="00CE05D4" w:rsidP="00CE05D4">
      <w:pPr>
        <w:pStyle w:val="FR2"/>
        <w:tabs>
          <w:tab w:val="left" w:pos="720"/>
        </w:tabs>
        <w:ind w:firstLine="567"/>
        <w:jc w:val="both"/>
        <w:rPr>
          <w:rFonts w:cs="Times New Roman"/>
          <w:b w:val="0"/>
          <w:sz w:val="22"/>
          <w:szCs w:val="22"/>
        </w:rPr>
      </w:pPr>
      <w:r w:rsidRPr="002A0E74">
        <w:rPr>
          <w:rFonts w:cs="Times New Roman"/>
          <w:b w:val="0"/>
          <w:sz w:val="22"/>
          <w:szCs w:val="22"/>
        </w:rPr>
        <w:t>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w:t>
      </w:r>
      <w:r>
        <w:rPr>
          <w:rFonts w:cs="Times New Roman"/>
          <w:b w:val="0"/>
          <w:sz w:val="22"/>
          <w:szCs w:val="22"/>
        </w:rPr>
        <w:t>ъеме 735 часов: в том числе: в</w:t>
      </w:r>
      <w:r w:rsidR="00827102">
        <w:rPr>
          <w:rFonts w:cs="Times New Roman"/>
          <w:b w:val="0"/>
          <w:sz w:val="22"/>
          <w:szCs w:val="22"/>
        </w:rPr>
        <w:t xml:space="preserve"> 6 классе- 210</w:t>
      </w:r>
      <w:r w:rsidRPr="002A0E74">
        <w:rPr>
          <w:rFonts w:cs="Times New Roman"/>
          <w:b w:val="0"/>
          <w:sz w:val="22"/>
          <w:szCs w:val="22"/>
        </w:rPr>
        <w:t xml:space="preserve"> часов</w:t>
      </w:r>
      <w:r>
        <w:rPr>
          <w:rFonts w:cs="Times New Roman"/>
          <w:b w:val="0"/>
          <w:sz w:val="22"/>
          <w:szCs w:val="22"/>
        </w:rPr>
        <w:t xml:space="preserve"> (6</w:t>
      </w:r>
      <w:r w:rsidRPr="002A0E74">
        <w:rPr>
          <w:rFonts w:cs="Times New Roman"/>
          <w:b w:val="0"/>
          <w:sz w:val="22"/>
          <w:szCs w:val="22"/>
        </w:rPr>
        <w:t xml:space="preserve"> часов в неделю). </w:t>
      </w:r>
      <w:r w:rsidRPr="002A0E74">
        <w:rPr>
          <w:rFonts w:cs="Times New Roman"/>
          <w:sz w:val="22"/>
          <w:szCs w:val="22"/>
        </w:rPr>
        <w:t>Данная раб</w:t>
      </w:r>
      <w:r w:rsidR="00827102">
        <w:rPr>
          <w:rFonts w:cs="Times New Roman"/>
          <w:sz w:val="22"/>
          <w:szCs w:val="22"/>
        </w:rPr>
        <w:t>очая программа составлена на 210</w:t>
      </w:r>
      <w:r w:rsidRPr="002A0E74">
        <w:rPr>
          <w:rFonts w:cs="Times New Roman"/>
          <w:sz w:val="22"/>
          <w:szCs w:val="22"/>
        </w:rPr>
        <w:t xml:space="preserve"> часов </w:t>
      </w:r>
    </w:p>
    <w:p w:rsidR="00CE05D4" w:rsidRPr="002A0E74" w:rsidRDefault="00CE05D4" w:rsidP="00CE05D4">
      <w:pPr>
        <w:jc w:val="both"/>
      </w:pPr>
      <w:r w:rsidRPr="002A0E74">
        <w:t>Программа детализирует и раскрывает содержание стандарта, определяет общую стратегию обучения, воспитания и развития учащихся средств</w:t>
      </w:r>
      <w:r w:rsidRPr="002A0E74">
        <w:t>а</w:t>
      </w:r>
      <w:r w:rsidRPr="002A0E74">
        <w:t>ми учебного предмета в соответствии с целями изучения русского языка, которые определены стандартом.</w:t>
      </w:r>
    </w:p>
    <w:p w:rsidR="00CE05D4" w:rsidRPr="007E169B" w:rsidRDefault="00CE05D4" w:rsidP="00CE05D4">
      <w:pPr>
        <w:widowControl w:val="0"/>
        <w:ind w:firstLine="567"/>
        <w:jc w:val="both"/>
        <w:outlineLvl w:val="8"/>
        <w:rPr>
          <w:b/>
          <w:u w:val="single"/>
        </w:rPr>
      </w:pPr>
      <w:r w:rsidRPr="007E169B">
        <w:rPr>
          <w:b/>
        </w:rPr>
        <w:t xml:space="preserve">Цели </w:t>
      </w:r>
      <w:r>
        <w:rPr>
          <w:b/>
        </w:rPr>
        <w:t>и задачи изучения русского языка:</w:t>
      </w:r>
    </w:p>
    <w:p w:rsidR="00CE05D4" w:rsidRPr="007E169B" w:rsidRDefault="00CE05D4" w:rsidP="00CE05D4">
      <w:pPr>
        <w:pStyle w:val="21"/>
        <w:widowControl w:val="0"/>
        <w:spacing w:before="0" w:line="240" w:lineRule="auto"/>
        <w:rPr>
          <w:sz w:val="22"/>
          <w:szCs w:val="22"/>
        </w:rPr>
      </w:pPr>
      <w:r w:rsidRPr="007E169B">
        <w:rPr>
          <w:sz w:val="22"/>
          <w:szCs w:val="22"/>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CE05D4" w:rsidRPr="002A0E74" w:rsidRDefault="00CE05D4" w:rsidP="00CE05D4">
      <w:pPr>
        <w:shd w:val="clear" w:color="auto" w:fill="FFFFFF"/>
        <w:ind w:firstLine="709"/>
        <w:jc w:val="both"/>
        <w:rPr>
          <w:color w:val="000000"/>
        </w:rPr>
      </w:pPr>
      <w:r w:rsidRPr="002A0E74">
        <w:rPr>
          <w:color w:val="000000"/>
        </w:rPr>
        <w:t>-воспитание духовно богатой, нравственно ориентированной личности с развитым чувством самосознания и общероссийского гражданск</w:t>
      </w:r>
      <w:r w:rsidRPr="002A0E74">
        <w:rPr>
          <w:color w:val="000000"/>
        </w:rPr>
        <w:t>о</w:t>
      </w:r>
      <w:r w:rsidRPr="002A0E74">
        <w:rPr>
          <w:color w:val="000000"/>
        </w:rPr>
        <w:t>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CE05D4" w:rsidRPr="002A0E74" w:rsidRDefault="00CE05D4" w:rsidP="00CE05D4">
      <w:pPr>
        <w:shd w:val="clear" w:color="auto" w:fill="FFFFFF"/>
        <w:ind w:firstLine="709"/>
        <w:jc w:val="both"/>
        <w:rPr>
          <w:color w:val="000000"/>
        </w:rPr>
      </w:pPr>
      <w:r w:rsidRPr="002A0E74">
        <w:rPr>
          <w:color w:val="000000"/>
        </w:rPr>
        <w:t>-овладение системой знаний, языковыми и речевыми умениями и навыками, развитие готовности и способности к речевому взаимодейс</w:t>
      </w:r>
      <w:r w:rsidRPr="002A0E74">
        <w:rPr>
          <w:color w:val="000000"/>
        </w:rPr>
        <w:t>т</w:t>
      </w:r>
      <w:r w:rsidRPr="002A0E74">
        <w:rPr>
          <w:color w:val="000000"/>
        </w:rPr>
        <w:t>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CE05D4" w:rsidRPr="002A0E74" w:rsidRDefault="00CE05D4" w:rsidP="00CE05D4">
      <w:pPr>
        <w:shd w:val="clear" w:color="auto" w:fill="FFFFFF"/>
        <w:ind w:firstLine="709"/>
        <w:jc w:val="both"/>
        <w:rPr>
          <w:color w:val="000000"/>
        </w:rPr>
      </w:pPr>
      <w:r w:rsidRPr="002A0E74">
        <w:rPr>
          <w:color w:val="000000"/>
        </w:rPr>
        <w:t>-освоение знаний об устройстве языковой системы и закономерностях её функционирования, развитие способности опознавать, анализир</w:t>
      </w:r>
      <w:r w:rsidRPr="002A0E74">
        <w:rPr>
          <w:color w:val="000000"/>
        </w:rPr>
        <w:t>о</w:t>
      </w:r>
      <w:r w:rsidRPr="002A0E74">
        <w:rPr>
          <w:color w:val="000000"/>
        </w:rPr>
        <w:t>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w:t>
      </w:r>
      <w:r w:rsidRPr="002A0E74">
        <w:rPr>
          <w:color w:val="000000"/>
        </w:rPr>
        <w:t>т</w:t>
      </w:r>
      <w:r w:rsidRPr="002A0E74">
        <w:rPr>
          <w:color w:val="000000"/>
        </w:rPr>
        <w:t>ного использования лексики и фразеологии русского языка;</w:t>
      </w:r>
    </w:p>
    <w:p w:rsidR="00CE05D4" w:rsidRPr="002A0E74" w:rsidRDefault="00CE05D4" w:rsidP="00CE05D4">
      <w:pPr>
        <w:shd w:val="clear" w:color="auto" w:fill="FFFFFF"/>
        <w:ind w:firstLine="709"/>
        <w:jc w:val="both"/>
        <w:rPr>
          <w:color w:val="000000"/>
        </w:rPr>
      </w:pPr>
      <w:r w:rsidRPr="002A0E74">
        <w:rPr>
          <w:color w:val="000000"/>
        </w:rPr>
        <w:lastRenderedPageBreak/>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w:t>
      </w:r>
      <w:r w:rsidRPr="002A0E74">
        <w:rPr>
          <w:color w:val="000000"/>
        </w:rPr>
        <w:t>е</w:t>
      </w:r>
      <w:r w:rsidRPr="002A0E74">
        <w:rPr>
          <w:color w:val="000000"/>
        </w:rPr>
        <w:t>ской ценности родного языка;</w:t>
      </w:r>
    </w:p>
    <w:p w:rsidR="00CE05D4" w:rsidRPr="002A0E74" w:rsidRDefault="00CE05D4" w:rsidP="00CE05D4">
      <w:pPr>
        <w:shd w:val="clear" w:color="auto" w:fill="FFFFFF"/>
        <w:ind w:firstLine="709"/>
        <w:jc w:val="both"/>
        <w:rPr>
          <w:color w:val="000000"/>
        </w:rPr>
      </w:pPr>
      <w:r w:rsidRPr="002A0E74">
        <w:rPr>
          <w:color w:val="00000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E05D4" w:rsidRPr="00B4571A" w:rsidRDefault="00CE05D4" w:rsidP="00CE05D4">
      <w:pPr>
        <w:jc w:val="both"/>
        <w:rPr>
          <w:b/>
        </w:rPr>
      </w:pPr>
      <w:r w:rsidRPr="00B4571A">
        <w:t xml:space="preserve">Весь процесс работы по программе организую через классно-урочную и индивидуально- групповые </w:t>
      </w:r>
      <w:r w:rsidRPr="00B4571A">
        <w:rPr>
          <w:b/>
        </w:rPr>
        <w:t xml:space="preserve">формы занятий. </w:t>
      </w:r>
    </w:p>
    <w:p w:rsidR="00CE05D4" w:rsidRPr="00B4571A" w:rsidRDefault="00CE05D4" w:rsidP="00CE05D4">
      <w:pPr>
        <w:pStyle w:val="a4"/>
        <w:widowControl w:val="0"/>
        <w:spacing w:after="0" w:line="240" w:lineRule="auto"/>
        <w:rPr>
          <w:rFonts w:ascii="Times New Roman" w:hAnsi="Times New Roman"/>
          <w:color w:val="000000"/>
        </w:rPr>
      </w:pPr>
      <w:r w:rsidRPr="00B4571A">
        <w:rPr>
          <w:rFonts w:ascii="Times New Roman" w:hAnsi="Times New Roman"/>
        </w:rPr>
        <w:t xml:space="preserve">При реализации программы могут использоваться следующие </w:t>
      </w:r>
      <w:r w:rsidRPr="00B4571A">
        <w:rPr>
          <w:rFonts w:ascii="Times New Roman" w:hAnsi="Times New Roman"/>
          <w:b/>
        </w:rPr>
        <w:t>формы обучения</w:t>
      </w:r>
      <w:r w:rsidRPr="00B4571A">
        <w:rPr>
          <w:rFonts w:ascii="Times New Roman" w:hAnsi="Times New Roman"/>
        </w:rPr>
        <w:t>:</w:t>
      </w:r>
    </w:p>
    <w:p w:rsidR="00CE05D4" w:rsidRDefault="00CE05D4" w:rsidP="00CE05D4">
      <w:pPr>
        <w:pStyle w:val="a4"/>
        <w:widowControl w:val="0"/>
        <w:spacing w:after="0" w:line="240" w:lineRule="auto"/>
        <w:rPr>
          <w:rFonts w:ascii="Times New Roman" w:hAnsi="Times New Roman"/>
        </w:rPr>
      </w:pPr>
      <w:r w:rsidRPr="00B4571A">
        <w:rPr>
          <w:rFonts w:ascii="Times New Roman" w:hAnsi="Times New Roman"/>
        </w:rPr>
        <w:t>урок-коммуникация,    урок- исследование, урок-практикум,  урок развития речи и т.д.</w:t>
      </w:r>
    </w:p>
    <w:p w:rsidR="00CE05D4" w:rsidRPr="00B4571A" w:rsidRDefault="00CE05D4" w:rsidP="00CE05D4">
      <w:pPr>
        <w:jc w:val="both"/>
        <w:rPr>
          <w:b/>
          <w:bCs/>
          <w:color w:val="FF0000"/>
        </w:rPr>
      </w:pPr>
      <w:r w:rsidRPr="00B4571A">
        <w:rPr>
          <w:b/>
          <w:bCs/>
        </w:rPr>
        <w:t>методы:</w:t>
      </w:r>
    </w:p>
    <w:p w:rsidR="00CE05D4" w:rsidRPr="00B4571A" w:rsidRDefault="00CE05D4" w:rsidP="00CE05D4">
      <w:pPr>
        <w:jc w:val="both"/>
        <w:rPr>
          <w:color w:val="000000"/>
        </w:rPr>
      </w:pPr>
      <w:r w:rsidRPr="00B4571A">
        <w:t>-</w:t>
      </w:r>
      <w:r w:rsidRPr="00B4571A">
        <w:rPr>
          <w:bCs/>
          <w:i/>
          <w:iCs/>
          <w:color w:val="000000"/>
        </w:rPr>
        <w:t>Объяснительно-иллюстративный</w:t>
      </w:r>
      <w:r w:rsidRPr="00B4571A">
        <w:rPr>
          <w:color w:val="000000"/>
        </w:rPr>
        <w:t>(использование индивидуальных приемов понимания и запоминания учебного материала,  работа с таблицами, схемами и др. наглядными средствами,</w:t>
      </w:r>
    </w:p>
    <w:p w:rsidR="00CE05D4" w:rsidRPr="00B4571A" w:rsidRDefault="00CE05D4" w:rsidP="00CE05D4">
      <w:pPr>
        <w:jc w:val="both"/>
        <w:rPr>
          <w:color w:val="000000"/>
        </w:rPr>
      </w:pPr>
      <w:r w:rsidRPr="00B4571A">
        <w:rPr>
          <w:color w:val="000000"/>
        </w:rPr>
        <w:t xml:space="preserve">- </w:t>
      </w:r>
      <w:r w:rsidRPr="00B4571A">
        <w:rPr>
          <w:bCs/>
          <w:i/>
          <w:iCs/>
          <w:color w:val="000000"/>
        </w:rPr>
        <w:t>метод самостоятельной работы и работы под руководством</w:t>
      </w:r>
      <w:r w:rsidRPr="00B4571A">
        <w:rPr>
          <w:color w:val="000000"/>
        </w:rPr>
        <w:t xml:space="preserve"> (различные виды диктантов и списываний, изложения, сочинения, работа с д</w:t>
      </w:r>
      <w:r w:rsidRPr="00B4571A">
        <w:rPr>
          <w:color w:val="000000"/>
        </w:rPr>
        <w:t>о</w:t>
      </w:r>
      <w:r w:rsidRPr="00B4571A">
        <w:rPr>
          <w:color w:val="000000"/>
        </w:rPr>
        <w:t>полнительной литературой, работа по карточкам) ,</w:t>
      </w:r>
    </w:p>
    <w:p w:rsidR="00CE05D4" w:rsidRPr="00B4571A" w:rsidRDefault="00CE05D4" w:rsidP="00CE05D4">
      <w:pPr>
        <w:jc w:val="both"/>
        <w:rPr>
          <w:color w:val="000000"/>
        </w:rPr>
      </w:pPr>
      <w:r w:rsidRPr="00B4571A">
        <w:rPr>
          <w:color w:val="000000"/>
        </w:rPr>
        <w:t>-</w:t>
      </w:r>
      <w:r w:rsidRPr="00B4571A">
        <w:rPr>
          <w:bCs/>
          <w:i/>
          <w:iCs/>
          <w:color w:val="000000"/>
        </w:rPr>
        <w:t>метод проблемного обучения</w:t>
      </w:r>
      <w:r w:rsidRPr="00B4571A">
        <w:rPr>
          <w:color w:val="000000"/>
        </w:rPr>
        <w:t xml:space="preserve">, </w:t>
      </w:r>
    </w:p>
    <w:p w:rsidR="00CE05D4" w:rsidRPr="00B4571A" w:rsidRDefault="00CE05D4" w:rsidP="00CE05D4">
      <w:pPr>
        <w:jc w:val="both"/>
        <w:rPr>
          <w:color w:val="000000"/>
        </w:rPr>
      </w:pPr>
      <w:r w:rsidRPr="00B4571A">
        <w:rPr>
          <w:color w:val="000000"/>
        </w:rPr>
        <w:t>-</w:t>
      </w:r>
      <w:r w:rsidRPr="00B4571A">
        <w:rPr>
          <w:bCs/>
          <w:i/>
          <w:iCs/>
          <w:color w:val="000000"/>
        </w:rPr>
        <w:t>исследовательский метод</w:t>
      </w:r>
      <w:r w:rsidRPr="00B4571A">
        <w:rPr>
          <w:color w:val="000000"/>
        </w:rPr>
        <w:t xml:space="preserve">, </w:t>
      </w:r>
    </w:p>
    <w:p w:rsidR="00CE05D4" w:rsidRPr="00B4571A" w:rsidRDefault="00CE05D4" w:rsidP="00CE05D4">
      <w:pPr>
        <w:jc w:val="both"/>
        <w:rPr>
          <w:color w:val="000000"/>
        </w:rPr>
      </w:pPr>
      <w:r w:rsidRPr="00B4571A">
        <w:rPr>
          <w:color w:val="000000"/>
        </w:rPr>
        <w:t xml:space="preserve">- </w:t>
      </w:r>
      <w:r w:rsidRPr="00B4571A">
        <w:rPr>
          <w:bCs/>
          <w:i/>
          <w:iCs/>
          <w:color w:val="000000"/>
        </w:rPr>
        <w:t>метод стимулирования интереса к учению,</w:t>
      </w:r>
    </w:p>
    <w:p w:rsidR="00CE05D4" w:rsidRDefault="00CE05D4" w:rsidP="00CE05D4">
      <w:pPr>
        <w:jc w:val="both"/>
        <w:rPr>
          <w:color w:val="000000"/>
          <w:sz w:val="20"/>
          <w:szCs w:val="20"/>
        </w:rPr>
      </w:pPr>
      <w:r w:rsidRPr="00B4571A">
        <w:rPr>
          <w:color w:val="000000"/>
        </w:rPr>
        <w:t xml:space="preserve">- </w:t>
      </w:r>
      <w:r w:rsidRPr="00B4571A">
        <w:rPr>
          <w:bCs/>
          <w:i/>
          <w:iCs/>
          <w:color w:val="000000"/>
        </w:rPr>
        <w:t>метод контроля  и самоконтроля</w:t>
      </w:r>
      <w:r w:rsidRPr="00B4571A">
        <w:rPr>
          <w:color w:val="000000"/>
        </w:rPr>
        <w:t xml:space="preserve"> (самопроверка, взаимопроверка</w:t>
      </w:r>
      <w:r w:rsidRPr="00B4571A">
        <w:rPr>
          <w:color w:val="000000"/>
          <w:sz w:val="20"/>
          <w:szCs w:val="20"/>
        </w:rPr>
        <w:t>)</w:t>
      </w:r>
    </w:p>
    <w:p w:rsidR="00E35C64" w:rsidRDefault="00E35C64" w:rsidP="00CE05D4">
      <w:pPr>
        <w:jc w:val="both"/>
        <w:rPr>
          <w:color w:val="000000"/>
          <w:sz w:val="20"/>
          <w:szCs w:val="20"/>
        </w:rPr>
      </w:pPr>
    </w:p>
    <w:p w:rsidR="00E35C64" w:rsidRPr="00E35C64" w:rsidRDefault="00E35C64" w:rsidP="00CE05D4">
      <w:pPr>
        <w:jc w:val="both"/>
        <w:rPr>
          <w:b/>
          <w:color w:val="000000"/>
        </w:rPr>
      </w:pPr>
      <w:r w:rsidRPr="00E35C64">
        <w:rPr>
          <w:b/>
          <w:color w:val="000000"/>
        </w:rPr>
        <w:t>Содержание курса</w:t>
      </w:r>
    </w:p>
    <w:p w:rsidR="00E35C64" w:rsidRPr="00E35C64" w:rsidRDefault="00E35C64" w:rsidP="00CE05D4">
      <w:pPr>
        <w:jc w:val="both"/>
        <w:rPr>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2"/>
        <w:gridCol w:w="6091"/>
        <w:gridCol w:w="2394"/>
      </w:tblGrid>
      <w:tr w:rsidR="00E35C64" w:rsidRPr="00FF4596" w:rsidTr="00396D21">
        <w:trPr>
          <w:tblCellSpacing w:w="0" w:type="dxa"/>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E35C64" w:rsidRDefault="00E35C64" w:rsidP="00396D21">
            <w:pPr>
              <w:ind w:left="114"/>
              <w:jc w:val="center"/>
              <w:rPr>
                <w:b/>
              </w:rPr>
            </w:pPr>
          </w:p>
          <w:p w:rsidR="00E35C64" w:rsidRPr="00055B6F" w:rsidRDefault="00E35C64" w:rsidP="00396D21">
            <w:pPr>
              <w:ind w:left="114"/>
              <w:jc w:val="center"/>
              <w:rPr>
                <w:b/>
              </w:rPr>
            </w:pPr>
            <w:r w:rsidRPr="00055B6F">
              <w:rPr>
                <w:b/>
              </w:rPr>
              <w:t>№п/п</w:t>
            </w:r>
          </w:p>
        </w:tc>
        <w:tc>
          <w:tcPr>
            <w:tcW w:w="6091" w:type="dxa"/>
            <w:vMerge w:val="restart"/>
            <w:tcBorders>
              <w:top w:val="outset" w:sz="6" w:space="0" w:color="auto"/>
              <w:left w:val="outset" w:sz="6" w:space="0" w:color="auto"/>
              <w:bottom w:val="outset" w:sz="6" w:space="0" w:color="auto"/>
              <w:right w:val="outset" w:sz="6" w:space="0" w:color="auto"/>
            </w:tcBorders>
            <w:vAlign w:val="center"/>
          </w:tcPr>
          <w:p w:rsidR="00E35C64" w:rsidRPr="00055B6F" w:rsidRDefault="00E35C64" w:rsidP="00396D21">
            <w:pPr>
              <w:ind w:left="205"/>
              <w:jc w:val="center"/>
              <w:rPr>
                <w:b/>
              </w:rPr>
            </w:pPr>
            <w:r w:rsidRPr="00055B6F">
              <w:rPr>
                <w:b/>
              </w:rPr>
              <w:t>Разделы, темы</w:t>
            </w:r>
          </w:p>
        </w:tc>
        <w:tc>
          <w:tcPr>
            <w:tcW w:w="2394" w:type="dxa"/>
            <w:tcBorders>
              <w:top w:val="outset" w:sz="6" w:space="0" w:color="auto"/>
              <w:left w:val="outset" w:sz="6" w:space="0" w:color="auto"/>
              <w:bottom w:val="outset" w:sz="6" w:space="0" w:color="auto"/>
              <w:right w:val="outset" w:sz="6" w:space="0" w:color="auto"/>
            </w:tcBorders>
          </w:tcPr>
          <w:p w:rsidR="00E35C64" w:rsidRPr="00055B6F" w:rsidRDefault="00E35C64" w:rsidP="00396D21">
            <w:pPr>
              <w:ind w:left="156"/>
              <w:jc w:val="center"/>
              <w:rPr>
                <w:b/>
              </w:rPr>
            </w:pPr>
            <w:r w:rsidRPr="00055B6F">
              <w:rPr>
                <w:b/>
              </w:rPr>
              <w:t>Количество часов</w:t>
            </w:r>
          </w:p>
        </w:tc>
      </w:tr>
      <w:tr w:rsidR="00E35C64" w:rsidRPr="00FF4596" w:rsidTr="00396D2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35C64" w:rsidRPr="00055B6F" w:rsidRDefault="00E35C64" w:rsidP="00396D21">
            <w:pPr>
              <w:ind w:left="114"/>
              <w:jc w:val="center"/>
              <w:rPr>
                <w:b/>
              </w:rPr>
            </w:pPr>
          </w:p>
        </w:tc>
        <w:tc>
          <w:tcPr>
            <w:tcW w:w="6091" w:type="dxa"/>
            <w:vMerge/>
            <w:tcBorders>
              <w:top w:val="outset" w:sz="6" w:space="0" w:color="auto"/>
              <w:left w:val="outset" w:sz="6" w:space="0" w:color="auto"/>
              <w:bottom w:val="outset" w:sz="6" w:space="0" w:color="auto"/>
              <w:right w:val="outset" w:sz="6" w:space="0" w:color="auto"/>
            </w:tcBorders>
            <w:vAlign w:val="center"/>
          </w:tcPr>
          <w:p w:rsidR="00E35C64" w:rsidRPr="00055B6F" w:rsidRDefault="00E35C64" w:rsidP="00396D21">
            <w:pPr>
              <w:ind w:left="205"/>
              <w:jc w:val="center"/>
              <w:rPr>
                <w:b/>
              </w:rPr>
            </w:pPr>
          </w:p>
        </w:tc>
        <w:tc>
          <w:tcPr>
            <w:tcW w:w="2394" w:type="dxa"/>
            <w:tcBorders>
              <w:top w:val="outset" w:sz="6" w:space="0" w:color="auto"/>
              <w:left w:val="outset" w:sz="6" w:space="0" w:color="auto"/>
              <w:bottom w:val="outset" w:sz="6" w:space="0" w:color="auto"/>
              <w:right w:val="outset" w:sz="6" w:space="0" w:color="auto"/>
            </w:tcBorders>
          </w:tcPr>
          <w:p w:rsidR="00E35C64" w:rsidRPr="00055B6F" w:rsidRDefault="00E35C64" w:rsidP="00396D21">
            <w:pPr>
              <w:ind w:left="156"/>
              <w:jc w:val="center"/>
              <w:rPr>
                <w:b/>
              </w:rPr>
            </w:pPr>
            <w:r w:rsidRPr="00055B6F">
              <w:rPr>
                <w:b/>
              </w:rPr>
              <w:t>Рабочая программа</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rsidRPr="00FF4596">
              <w:t>1.</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E35C64">
            <w:r>
              <w:t xml:space="preserve">    Язык. Речь. Общение.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4</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rsidRPr="00FF4596">
              <w:t>2.</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t>Повторение изученного</w:t>
            </w:r>
            <w:r w:rsidRPr="00FF4596">
              <w:t xml:space="preserve"> в 5 классе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 xml:space="preserve">8 </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3.</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t>Текст</w:t>
            </w:r>
          </w:p>
        </w:tc>
        <w:tc>
          <w:tcPr>
            <w:tcW w:w="2394" w:type="dxa"/>
            <w:tcBorders>
              <w:top w:val="outset" w:sz="6" w:space="0" w:color="auto"/>
              <w:left w:val="outset" w:sz="6" w:space="0" w:color="auto"/>
              <w:bottom w:val="outset" w:sz="6" w:space="0" w:color="auto"/>
              <w:right w:val="outset" w:sz="6" w:space="0" w:color="auto"/>
            </w:tcBorders>
          </w:tcPr>
          <w:p w:rsidR="00E35C64" w:rsidRDefault="00E35C64" w:rsidP="00396D21">
            <w:pPr>
              <w:ind w:left="327"/>
            </w:pPr>
            <w:r>
              <w:t>5</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Default="00E35C64" w:rsidP="00396D21">
            <w:pPr>
              <w:ind w:left="114"/>
              <w:jc w:val="center"/>
            </w:pPr>
            <w:r>
              <w:t>4</w:t>
            </w:r>
            <w:r w:rsidRPr="00FF4596">
              <w:t>.</w:t>
            </w:r>
          </w:p>
          <w:p w:rsidR="00E35C64" w:rsidRPr="00FF4596" w:rsidRDefault="00E35C64" w:rsidP="00396D21">
            <w:pPr>
              <w:ind w:left="114"/>
              <w:jc w:val="center"/>
            </w:pPr>
            <w:r>
              <w:t>5.</w:t>
            </w:r>
          </w:p>
        </w:tc>
        <w:tc>
          <w:tcPr>
            <w:tcW w:w="6091" w:type="dxa"/>
            <w:tcBorders>
              <w:top w:val="outset" w:sz="6" w:space="0" w:color="auto"/>
              <w:left w:val="outset" w:sz="6" w:space="0" w:color="auto"/>
              <w:bottom w:val="outset" w:sz="6" w:space="0" w:color="auto"/>
              <w:right w:val="outset" w:sz="6" w:space="0" w:color="auto"/>
            </w:tcBorders>
          </w:tcPr>
          <w:p w:rsidR="00E35C64" w:rsidRDefault="00E35C64" w:rsidP="00396D21">
            <w:pPr>
              <w:ind w:left="205"/>
            </w:pPr>
            <w:r>
              <w:t>Лексика</w:t>
            </w:r>
            <w:r w:rsidRPr="00FF4596">
              <w:t>. Культура речи.</w:t>
            </w:r>
          </w:p>
          <w:p w:rsidR="00E35C64" w:rsidRPr="00FF4596" w:rsidRDefault="00E35C64" w:rsidP="00396D21">
            <w:pPr>
              <w:ind w:left="205"/>
            </w:pPr>
            <w:r>
              <w:t>Фразеология. Культура речи.</w:t>
            </w:r>
          </w:p>
        </w:tc>
        <w:tc>
          <w:tcPr>
            <w:tcW w:w="2394" w:type="dxa"/>
            <w:tcBorders>
              <w:top w:val="outset" w:sz="6" w:space="0" w:color="auto"/>
              <w:left w:val="outset" w:sz="6" w:space="0" w:color="auto"/>
              <w:bottom w:val="outset" w:sz="6" w:space="0" w:color="auto"/>
              <w:right w:val="outset" w:sz="6" w:space="0" w:color="auto"/>
            </w:tcBorders>
          </w:tcPr>
          <w:p w:rsidR="00E35C64" w:rsidRDefault="00E35C64" w:rsidP="00396D21">
            <w:pPr>
              <w:ind w:left="327"/>
            </w:pPr>
            <w:r>
              <w:t>12</w:t>
            </w:r>
          </w:p>
          <w:p w:rsidR="00E35C64" w:rsidRPr="00FF4596" w:rsidRDefault="00E35C64" w:rsidP="00396D21">
            <w:pPr>
              <w:ind w:left="327"/>
            </w:pPr>
            <w:r>
              <w:t>4</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6</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Словообразование. Орфография. Культура речи</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35</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7</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Имя существительное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25</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8</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Имя прилагательное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 xml:space="preserve">25 </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9</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Имя числительное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18</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10</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Местоимение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 xml:space="preserve">26 </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11</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Глагол</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36</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114"/>
              <w:jc w:val="center"/>
            </w:pPr>
            <w:r>
              <w:t>12</w:t>
            </w:r>
            <w:r w:rsidRPr="00FF4596">
              <w:t>.</w:t>
            </w:r>
          </w:p>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205"/>
            </w:pPr>
            <w:r w:rsidRPr="00FF4596">
              <w:t>Повторение и систематизация изученного в 6 классе</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12</w:t>
            </w:r>
          </w:p>
        </w:tc>
      </w:tr>
      <w:tr w:rsidR="00E35C64" w:rsidRPr="00FF4596" w:rsidTr="00396D21">
        <w:trPr>
          <w:tblCellSpacing w:w="0" w:type="dxa"/>
        </w:trPr>
        <w:tc>
          <w:tcPr>
            <w:tcW w:w="992" w:type="dxa"/>
            <w:tcBorders>
              <w:top w:val="outset" w:sz="6" w:space="0" w:color="auto"/>
              <w:left w:val="outset" w:sz="6" w:space="0" w:color="auto"/>
              <w:bottom w:val="outset" w:sz="6" w:space="0" w:color="auto"/>
              <w:right w:val="outset" w:sz="6" w:space="0" w:color="auto"/>
            </w:tcBorders>
          </w:tcPr>
          <w:p w:rsidR="00E35C64" w:rsidRPr="00FF4596" w:rsidRDefault="00E35C64" w:rsidP="00396D21"/>
        </w:tc>
        <w:tc>
          <w:tcPr>
            <w:tcW w:w="6091" w:type="dxa"/>
            <w:tcBorders>
              <w:top w:val="outset" w:sz="6" w:space="0" w:color="auto"/>
              <w:left w:val="outset" w:sz="6" w:space="0" w:color="auto"/>
              <w:bottom w:val="outset" w:sz="6" w:space="0" w:color="auto"/>
              <w:right w:val="outset" w:sz="6" w:space="0" w:color="auto"/>
            </w:tcBorders>
          </w:tcPr>
          <w:p w:rsidR="00E35C64" w:rsidRPr="00FF4596" w:rsidRDefault="00E35C64" w:rsidP="00396D21">
            <w:r w:rsidRPr="00FF4596">
              <w:t>ВСЕГО</w:t>
            </w:r>
          </w:p>
        </w:tc>
        <w:tc>
          <w:tcPr>
            <w:tcW w:w="2394" w:type="dxa"/>
            <w:tcBorders>
              <w:top w:val="outset" w:sz="6" w:space="0" w:color="auto"/>
              <w:left w:val="outset" w:sz="6" w:space="0" w:color="auto"/>
              <w:bottom w:val="outset" w:sz="6" w:space="0" w:color="auto"/>
              <w:right w:val="outset" w:sz="6" w:space="0" w:color="auto"/>
            </w:tcBorders>
          </w:tcPr>
          <w:p w:rsidR="00E35C64" w:rsidRPr="00FF4596" w:rsidRDefault="00E35C64" w:rsidP="00396D21">
            <w:pPr>
              <w:ind w:left="327"/>
            </w:pPr>
            <w:r>
              <w:t>21</w:t>
            </w:r>
          </w:p>
        </w:tc>
      </w:tr>
    </w:tbl>
    <w:p w:rsidR="00E35C64" w:rsidRDefault="00E35C64" w:rsidP="00E35C64">
      <w:pPr>
        <w:jc w:val="center"/>
        <w:rPr>
          <w:b/>
        </w:rPr>
      </w:pPr>
    </w:p>
    <w:p w:rsidR="008028D4" w:rsidRPr="009A3B68" w:rsidRDefault="008028D4" w:rsidP="00CE05D4">
      <w:pPr>
        <w:pStyle w:val="Style4"/>
        <w:widowControl/>
        <w:spacing w:line="240" w:lineRule="auto"/>
        <w:jc w:val="center"/>
        <w:rPr>
          <w:rStyle w:val="FontStyle40"/>
          <w:bCs w:val="0"/>
          <w:sz w:val="22"/>
          <w:szCs w:val="22"/>
        </w:rPr>
      </w:pPr>
    </w:p>
    <w:p w:rsidR="00CE05D4" w:rsidRPr="009A3B68" w:rsidRDefault="00CE05D4" w:rsidP="00CE05D4">
      <w:pPr>
        <w:ind w:firstLine="709"/>
        <w:jc w:val="both"/>
      </w:pPr>
      <w:r w:rsidRPr="009A3B68">
        <w:t xml:space="preserve">Оценка </w:t>
      </w:r>
      <w:r w:rsidRPr="009A3B68">
        <w:rPr>
          <w:b/>
        </w:rPr>
        <w:t>личностных результатов</w:t>
      </w:r>
      <w:r w:rsidRPr="009A3B68">
        <w:t xml:space="preserve"> в текущем образовательном процессе проводится на основе соответствия ученика следующим требов</w:t>
      </w:r>
      <w:r w:rsidRPr="009A3B68">
        <w:t>а</w:t>
      </w:r>
      <w:r w:rsidRPr="009A3B68">
        <w:t>ниям:</w:t>
      </w:r>
    </w:p>
    <w:p w:rsidR="00CE05D4" w:rsidRPr="009A3B68" w:rsidRDefault="00CE05D4" w:rsidP="00CE05D4">
      <w:pPr>
        <w:jc w:val="both"/>
      </w:pPr>
      <w:r w:rsidRPr="009A3B68">
        <w:t xml:space="preserve">- соблюдение норм и правил поведения; </w:t>
      </w:r>
    </w:p>
    <w:p w:rsidR="00CE05D4" w:rsidRPr="009A3B68" w:rsidRDefault="00CE05D4" w:rsidP="00CE05D4">
      <w:pPr>
        <w:jc w:val="both"/>
      </w:pPr>
      <w:r w:rsidRPr="009A3B68">
        <w:t>- прилежание и ответственность за результаты обучения;</w:t>
      </w:r>
    </w:p>
    <w:p w:rsidR="00CE05D4" w:rsidRPr="009A3B68" w:rsidRDefault="00CE05D4" w:rsidP="00CE05D4">
      <w:pPr>
        <w:jc w:val="both"/>
      </w:pPr>
      <w:r w:rsidRPr="009A3B68">
        <w:t>- готовности и способности делать осознанный выбор своей образовательной траектории;</w:t>
      </w:r>
    </w:p>
    <w:p w:rsidR="00CE05D4" w:rsidRPr="009A3B68" w:rsidRDefault="00CE05D4" w:rsidP="00CE05D4">
      <w:pPr>
        <w:jc w:val="both"/>
      </w:pPr>
      <w:r w:rsidRPr="009A3B68">
        <w:t>- наличие позитивной ценностно-смысловой установки ученика, формируемой средствами конкретного предмета.</w:t>
      </w:r>
    </w:p>
    <w:p w:rsidR="00CE05D4" w:rsidRPr="009A3B68" w:rsidRDefault="00CE05D4" w:rsidP="00CE05D4">
      <w:pPr>
        <w:jc w:val="both"/>
      </w:pPr>
      <w:r w:rsidRPr="009A3B68">
        <w:t>Достижения  личностных результатов отражаются в индивидуальных накопительных портфолио обучающихся.</w:t>
      </w:r>
    </w:p>
    <w:p w:rsidR="00CE05D4" w:rsidRPr="009A3B68" w:rsidRDefault="00CE05D4" w:rsidP="00CE05D4">
      <w:pPr>
        <w:ind w:firstLine="709"/>
        <w:jc w:val="both"/>
      </w:pPr>
      <w:r w:rsidRPr="009A3B68">
        <w:t xml:space="preserve">Оценивание </w:t>
      </w:r>
      <w:r w:rsidRPr="009A3B68">
        <w:rPr>
          <w:b/>
        </w:rPr>
        <w:t>метапредметных результатов</w:t>
      </w:r>
      <w:r w:rsidRPr="009A3B68">
        <w:t xml:space="preserve"> ведется по следующим позициям:</w:t>
      </w:r>
    </w:p>
    <w:p w:rsidR="00CE05D4" w:rsidRPr="009A3B68" w:rsidRDefault="00CE05D4" w:rsidP="00CE05D4">
      <w:pPr>
        <w:jc w:val="both"/>
      </w:pPr>
      <w:r w:rsidRPr="009A3B68">
        <w:t>- способность и готовность ученика к освоению знаний, их самостоятельному пополнению, переносу и интеграции;</w:t>
      </w:r>
    </w:p>
    <w:p w:rsidR="00CE05D4" w:rsidRPr="009A3B68" w:rsidRDefault="00CE05D4" w:rsidP="00CE05D4">
      <w:pPr>
        <w:jc w:val="both"/>
      </w:pPr>
      <w:r w:rsidRPr="009A3B68">
        <w:t>- способность к сотрудничеству и коммуникации;</w:t>
      </w:r>
    </w:p>
    <w:p w:rsidR="00CE05D4" w:rsidRPr="009A3B68" w:rsidRDefault="00CE05D4" w:rsidP="00CE05D4">
      <w:pPr>
        <w:jc w:val="both"/>
      </w:pPr>
      <w:r w:rsidRPr="009A3B68">
        <w:t>- способность к решению личностно и социально значимых проблем и воплощению найденных решений в практику;</w:t>
      </w:r>
    </w:p>
    <w:p w:rsidR="00CE05D4" w:rsidRPr="009A3B68" w:rsidRDefault="00CE05D4" w:rsidP="00CE05D4">
      <w:pPr>
        <w:jc w:val="both"/>
      </w:pPr>
      <w:r w:rsidRPr="009A3B68">
        <w:t>- способность и готовность к использованию ИКТ в целях обучения и развития;</w:t>
      </w:r>
    </w:p>
    <w:p w:rsidR="00CE05D4" w:rsidRPr="009A3B68" w:rsidRDefault="00CE05D4" w:rsidP="00CE05D4">
      <w:pPr>
        <w:jc w:val="both"/>
      </w:pPr>
      <w:r w:rsidRPr="009A3B68">
        <w:t>- способность к самоорганизации, саморегуляции и рефлексии.</w:t>
      </w:r>
    </w:p>
    <w:p w:rsidR="00CE05D4" w:rsidRPr="009A3B68" w:rsidRDefault="00CE05D4" w:rsidP="00CE05D4">
      <w:pPr>
        <w:ind w:firstLine="709"/>
        <w:jc w:val="both"/>
      </w:pPr>
      <w:r w:rsidRPr="009A3B68">
        <w:t>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w:t>
      </w:r>
      <w:r w:rsidRPr="009A3B68">
        <w:t>а</w:t>
      </w:r>
      <w:r w:rsidRPr="009A3B68">
        <w:t xml:space="preserve">предметных результатов является защита итогового индивидуального проекта. </w:t>
      </w:r>
    </w:p>
    <w:p w:rsidR="00CE05D4" w:rsidRPr="009A3B68" w:rsidRDefault="00CE05D4" w:rsidP="00CE05D4">
      <w:pPr>
        <w:ind w:firstLine="709"/>
        <w:jc w:val="both"/>
      </w:pPr>
      <w:r w:rsidRPr="009A3B68">
        <w:t xml:space="preserve">Основным объектом оценки </w:t>
      </w:r>
      <w:r w:rsidRPr="009A3B68">
        <w:rPr>
          <w:b/>
        </w:rPr>
        <w:t>предметных результатов</w:t>
      </w:r>
      <w:r w:rsidRPr="009A3B68">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CE05D4" w:rsidRPr="007E169B" w:rsidRDefault="00CE05D4" w:rsidP="00CE05D4">
      <w:pPr>
        <w:rPr>
          <w:b/>
        </w:rPr>
      </w:pPr>
      <w:r w:rsidRPr="007E169B">
        <w:rPr>
          <w:b/>
        </w:rPr>
        <w:t xml:space="preserve">Для оценки достижений обучающихся  </w:t>
      </w:r>
      <w:r>
        <w:rPr>
          <w:b/>
        </w:rPr>
        <w:t>планируются</w:t>
      </w:r>
      <w:r w:rsidRPr="007E169B">
        <w:rPr>
          <w:b/>
        </w:rPr>
        <w:t>следующие виды и формы контроля:</w:t>
      </w:r>
    </w:p>
    <w:p w:rsidR="00CE05D4" w:rsidRPr="009A3B68" w:rsidRDefault="00CE05D4" w:rsidP="00CE05D4">
      <w:pPr>
        <w:pStyle w:val="a4"/>
        <w:widowControl w:val="0"/>
        <w:spacing w:after="0" w:line="240" w:lineRule="auto"/>
        <w:rPr>
          <w:rFonts w:ascii="Times New Roman" w:hAnsi="Times New Roman"/>
        </w:rPr>
      </w:pPr>
      <w:r w:rsidRPr="00B4571A">
        <w:rPr>
          <w:rFonts w:ascii="Times New Roman" w:hAnsi="Times New Roman"/>
        </w:rPr>
        <w:t>фронтальный опрос, индивидуальный опрос, самостоятельная работа, словарная работа и словарные диктанты, выборочные и свободные  диктанты, конт</w:t>
      </w:r>
      <w:r>
        <w:rPr>
          <w:rFonts w:ascii="Times New Roman" w:hAnsi="Times New Roman"/>
        </w:rPr>
        <w:t>рол</w:t>
      </w:r>
      <w:r>
        <w:rPr>
          <w:rFonts w:ascii="Times New Roman" w:hAnsi="Times New Roman"/>
        </w:rPr>
        <w:t>ь</w:t>
      </w:r>
      <w:r>
        <w:rPr>
          <w:rFonts w:ascii="Times New Roman" w:hAnsi="Times New Roman"/>
        </w:rPr>
        <w:t>ные диктанты, тестирование</w:t>
      </w:r>
      <w:r w:rsidRPr="00B4571A">
        <w:rPr>
          <w:rFonts w:ascii="Times New Roman" w:hAnsi="Times New Roman"/>
        </w:rPr>
        <w:t>, изложения, сочинения, работа над ошибками,  комментированное письмо, комплексный анализ текста, различные виды разбора (фонетический, лексический, словообразовательный, морфологический, синтаксический, лингвистический, лекси</w:t>
      </w:r>
      <w:r>
        <w:rPr>
          <w:rFonts w:ascii="Times New Roman" w:hAnsi="Times New Roman"/>
        </w:rPr>
        <w:t xml:space="preserve">ко-фразеологический); </w:t>
      </w:r>
      <w:r w:rsidRPr="00B4571A">
        <w:rPr>
          <w:rFonts w:ascii="Times New Roman" w:hAnsi="Times New Roman"/>
        </w:rPr>
        <w:t xml:space="preserve"> наблюдение за речью окружающих, сбор соответствующего речевого материала с последующим его использованием по заданию учителя и т.д.;   анализ языковых единиц с точки зрения правильности, точности и уместности их употребления;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CE05D4" w:rsidRPr="009A3B68" w:rsidRDefault="00CE05D4" w:rsidP="00CE05D4">
      <w:pPr>
        <w:rPr>
          <w:b/>
          <w:bCs/>
        </w:rPr>
      </w:pPr>
      <w:r w:rsidRPr="009A3B68">
        <w:rPr>
          <w:b/>
          <w:bCs/>
        </w:rPr>
        <w:t xml:space="preserve">      Устные ответы</w:t>
      </w:r>
    </w:p>
    <w:p w:rsidR="00CE05D4" w:rsidRPr="009A5A37" w:rsidRDefault="00CE05D4" w:rsidP="00CE05D4">
      <w:pPr>
        <w:rPr>
          <w:b/>
          <w:bCs/>
        </w:rPr>
      </w:pPr>
      <w:r w:rsidRPr="009A5A37">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A37">
        <w:rPr>
          <w:color w:val="000000"/>
        </w:rPr>
        <w:t>При оценке ответа ученика надо</w:t>
      </w:r>
    </w:p>
    <w:p w:rsidR="00CE05D4" w:rsidRPr="009A5A37" w:rsidRDefault="00CE05D4" w:rsidP="00CE05D4">
      <w:pPr>
        <w:rPr>
          <w:b/>
          <w:bCs/>
        </w:rPr>
      </w:pPr>
      <w:r w:rsidRPr="009A5A37">
        <w:rPr>
          <w:color w:val="000000"/>
        </w:rPr>
        <w:t>руководствоваться следующими критериями, учитывать:</w:t>
      </w:r>
    </w:p>
    <w:p w:rsidR="00CE05D4" w:rsidRPr="009A5A37" w:rsidRDefault="00CE05D4" w:rsidP="00CE05D4">
      <w:pPr>
        <w:shd w:val="clear" w:color="auto" w:fill="FFFFFF"/>
        <w:jc w:val="both"/>
        <w:rPr>
          <w:color w:val="000000"/>
        </w:rPr>
      </w:pPr>
      <w:r w:rsidRPr="009A5A37">
        <w:rPr>
          <w:color w:val="000000"/>
        </w:rPr>
        <w:t xml:space="preserve">1) полноту и правильность ответа, </w:t>
      </w:r>
    </w:p>
    <w:p w:rsidR="00CE05D4" w:rsidRPr="009A5A37" w:rsidRDefault="00CE05D4" w:rsidP="00CE05D4">
      <w:pPr>
        <w:shd w:val="clear" w:color="auto" w:fill="FFFFFF"/>
        <w:jc w:val="both"/>
        <w:rPr>
          <w:color w:val="000000"/>
        </w:rPr>
      </w:pPr>
      <w:r w:rsidRPr="009A5A37">
        <w:rPr>
          <w:color w:val="000000"/>
        </w:rPr>
        <w:t>2) степень осознанности, понимания изученного,</w:t>
      </w:r>
    </w:p>
    <w:p w:rsidR="00CE05D4" w:rsidRPr="009A5A37" w:rsidRDefault="00CE05D4" w:rsidP="00CE05D4">
      <w:pPr>
        <w:shd w:val="clear" w:color="auto" w:fill="FFFFFF"/>
        <w:jc w:val="both"/>
      </w:pPr>
      <w:r w:rsidRPr="009A5A37">
        <w:rPr>
          <w:color w:val="000000"/>
        </w:rPr>
        <w:t>3) языковое оформление ответа.</w:t>
      </w:r>
    </w:p>
    <w:p w:rsidR="00CE05D4" w:rsidRPr="009A5A37" w:rsidRDefault="00CE05D4" w:rsidP="00CE05D4">
      <w:pPr>
        <w:ind w:firstLine="540"/>
      </w:pPr>
      <w:r w:rsidRPr="009A5A37">
        <w:rPr>
          <w:b/>
          <w:bCs/>
        </w:rPr>
        <w:lastRenderedPageBreak/>
        <w:t xml:space="preserve">Оценка «5» </w:t>
      </w:r>
      <w:r w:rsidRPr="009A5A37">
        <w:t>ставится, если ученик: 1) полно излагает изученный материал, дает  правильное определение языковых понятий; 2) обнаружив</w:t>
      </w:r>
      <w:r w:rsidRPr="009A5A37">
        <w:t>а</w:t>
      </w:r>
      <w:r w:rsidRPr="009A5A37">
        <w:t>ет понимание материала, может обосновывать свои суждения, применить знания на практике, привести необходимые примеры не только по уче</w:t>
      </w:r>
      <w:r w:rsidRPr="009A5A37">
        <w:t>б</w:t>
      </w:r>
      <w:r w:rsidRPr="009A5A37">
        <w:t>нику, но и самостоятельно составленные; 3) излагает материал последовательно и правильное с точки зрения норм литературного языка.</w:t>
      </w:r>
    </w:p>
    <w:p w:rsidR="00CE05D4" w:rsidRPr="009A5A37" w:rsidRDefault="00CE05D4" w:rsidP="00CE05D4">
      <w:pPr>
        <w:ind w:firstLine="540"/>
      </w:pPr>
      <w:r w:rsidRPr="009A5A37">
        <w:rPr>
          <w:b/>
          <w:bCs/>
        </w:rPr>
        <w:t>Оценка «4</w:t>
      </w:r>
      <w:r w:rsidRPr="009A5A37">
        <w:t>» ставится, если ученик дает ответ, удовлетворяющий  тем же требованиям, что и для оценки «5», но допускает 1-2 ошибки, кот</w:t>
      </w:r>
      <w:r w:rsidRPr="009A5A37">
        <w:t>о</w:t>
      </w:r>
      <w:r w:rsidRPr="009A5A37">
        <w:t>рые сам же исправляет, и 1-2 недочета в последовательности и языковом оформлении излагаемого.</w:t>
      </w:r>
    </w:p>
    <w:p w:rsidR="00CE05D4" w:rsidRPr="009A5A37" w:rsidRDefault="00CE05D4" w:rsidP="00CE05D4">
      <w:pPr>
        <w:ind w:firstLine="540"/>
      </w:pPr>
      <w:r w:rsidRPr="009A5A37">
        <w:rPr>
          <w:b/>
          <w:bCs/>
        </w:rPr>
        <w:t xml:space="preserve">Оценка «3» </w:t>
      </w:r>
      <w:r w:rsidRPr="009A5A37">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w:t>
      </w:r>
      <w:r w:rsidRPr="009A5A37">
        <w:t>ж</w:t>
      </w:r>
      <w:r w:rsidRPr="009A5A37">
        <w:t>дения и привести свои примеры; 3) излагает материал непоследовательно и допускает ошибки в языковом оформлении излагаемого.</w:t>
      </w:r>
    </w:p>
    <w:p w:rsidR="00CE05D4" w:rsidRPr="009A5A37" w:rsidRDefault="00CE05D4" w:rsidP="00CE05D4">
      <w:pPr>
        <w:ind w:firstLine="540"/>
      </w:pPr>
      <w:r w:rsidRPr="009A5A37">
        <w:rPr>
          <w:b/>
          <w:bCs/>
        </w:rPr>
        <w:t>Оценка «2»</w:t>
      </w:r>
      <w:r w:rsidRPr="009A5A37">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E05D4" w:rsidRPr="009A5A37" w:rsidRDefault="00CE05D4" w:rsidP="00CE05D4">
      <w:pPr>
        <w:ind w:firstLine="540"/>
      </w:pPr>
      <w:r w:rsidRPr="009A5A37">
        <w:rPr>
          <w:b/>
        </w:rPr>
        <w:t>Оценка может ставиться</w:t>
      </w:r>
      <w:r w:rsidRPr="009A5A37">
        <w:t xml:space="preserve"> не только за единовременный ответ, но и за рассредоточенный во времени, то есть за сумму ответов, данных уч</w:t>
      </w:r>
      <w:r w:rsidRPr="009A5A37">
        <w:t>е</w:t>
      </w:r>
      <w:r w:rsidRPr="009A5A37">
        <w:t>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CE05D4" w:rsidRPr="009A5A37" w:rsidRDefault="00CE05D4" w:rsidP="00CE05D4">
      <w:pPr>
        <w:ind w:firstLine="360"/>
        <w:rPr>
          <w:b/>
          <w:bCs/>
        </w:rPr>
      </w:pPr>
      <w:r w:rsidRPr="009A5A37">
        <w:rPr>
          <w:b/>
          <w:bCs/>
        </w:rPr>
        <w:t xml:space="preserve">                                      Оценка диктантов</w:t>
      </w:r>
    </w:p>
    <w:p w:rsidR="00CE05D4" w:rsidRPr="00426887" w:rsidRDefault="00CE05D4" w:rsidP="00CE05D4">
      <w:pPr>
        <w:ind w:firstLine="360"/>
        <w:rPr>
          <w:b/>
          <w:bCs/>
        </w:rPr>
      </w:pPr>
      <w:r w:rsidRPr="009A5A37">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w:t>
      </w:r>
      <w:r w:rsidRPr="009A5A37">
        <w:t>с</w:t>
      </w:r>
      <w:r w:rsidRPr="009A5A37">
        <w:t xml:space="preserve">са. </w:t>
      </w:r>
      <w:r w:rsidRPr="00426887">
        <w:rPr>
          <w:b/>
        </w:rPr>
        <w:t xml:space="preserve">Объем диктанта устанавливается: для </w:t>
      </w:r>
      <w:r w:rsidR="00106AB5" w:rsidRPr="00426887">
        <w:rPr>
          <w:b/>
        </w:rPr>
        <w:t>6</w:t>
      </w:r>
      <w:r w:rsidRPr="00426887">
        <w:rPr>
          <w:b/>
        </w:rPr>
        <w:t xml:space="preserve">класса </w:t>
      </w:r>
      <w:r w:rsidR="00426887" w:rsidRPr="00426887">
        <w:t xml:space="preserve"> – 100-11</w:t>
      </w:r>
      <w:r w:rsidRPr="00426887">
        <w:t>0 слов. (При подсчете слов учитываются как самостоятельные, так и служебные слова).</w:t>
      </w:r>
    </w:p>
    <w:p w:rsidR="00CE05D4" w:rsidRPr="009A5A37" w:rsidRDefault="00CE05D4" w:rsidP="00CE05D4">
      <w:pPr>
        <w:ind w:firstLine="360"/>
        <w:rPr>
          <w:b/>
          <w:bCs/>
        </w:rPr>
      </w:pPr>
      <w:r w:rsidRPr="00426887">
        <w:t xml:space="preserve">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00426887" w:rsidRPr="00426887">
        <w:t>6</w:t>
      </w:r>
      <w:r w:rsidRPr="00426887">
        <w:t xml:space="preserve"> класса –</w:t>
      </w:r>
      <w:r w:rsidR="00426887" w:rsidRPr="00426887">
        <w:t xml:space="preserve">20-25 </w:t>
      </w:r>
      <w:r w:rsidRPr="00426887">
        <w:t xml:space="preserve"> слов. Диктант, имеющий целью проверку подготовки учащихся по определенной теме, должен включать о</w:t>
      </w:r>
      <w:r w:rsidRPr="00426887">
        <w:t>с</w:t>
      </w:r>
      <w:r w:rsidRPr="00426887">
        <w:t xml:space="preserve">новные орфограммы </w:t>
      </w:r>
      <w:r w:rsidRPr="009A5A37">
        <w:rPr>
          <w:color w:val="000000"/>
        </w:rPr>
        <w:t>или пунктограммы этой темы, а также обеспечивать выявление прочности ранее приобретенных навыков. Итоговые дикта</w:t>
      </w:r>
      <w:r w:rsidRPr="009A5A37">
        <w:rPr>
          <w:color w:val="000000"/>
        </w:rPr>
        <w:t>н</w:t>
      </w:r>
      <w:r w:rsidRPr="009A5A37">
        <w:rPr>
          <w:color w:val="000000"/>
        </w:rPr>
        <w:t>ты, проводимые в конце четверти и года, проверяют подготовку учащихся, как правило, по всем изученным темам. До конца первой четверти  с</w:t>
      </w:r>
      <w:r w:rsidRPr="009A5A37">
        <w:rPr>
          <w:color w:val="000000"/>
        </w:rPr>
        <w:t>о</w:t>
      </w:r>
      <w:r w:rsidRPr="009A5A37">
        <w:rPr>
          <w:color w:val="000000"/>
        </w:rPr>
        <w:t>храняется объем текста,рекомендованный для предыдущего класса.</w:t>
      </w:r>
    </w:p>
    <w:p w:rsidR="00CE05D4" w:rsidRPr="009A5A37" w:rsidRDefault="00CE05D4" w:rsidP="00CE05D4">
      <w:pPr>
        <w:rPr>
          <w:color w:val="000000"/>
        </w:rPr>
      </w:pPr>
      <w:r w:rsidRPr="009A5A37">
        <w:t>При оценке диктанта исправляются, но не учитываются орфографические и пунктуационные ошибки:</w:t>
      </w:r>
    </w:p>
    <w:p w:rsidR="00CE05D4" w:rsidRPr="009A5A37" w:rsidRDefault="00CE05D4" w:rsidP="00CE05D4">
      <w:pPr>
        <w:shd w:val="clear" w:color="auto" w:fill="FFFFFF"/>
        <w:jc w:val="both"/>
      </w:pPr>
      <w:r w:rsidRPr="009A5A37">
        <w:rPr>
          <w:color w:val="000000"/>
        </w:rPr>
        <w:t>1) на правила, которые не включены в школьную программу;</w:t>
      </w:r>
    </w:p>
    <w:p w:rsidR="00CE05D4" w:rsidRPr="009A5A37" w:rsidRDefault="00CE05D4" w:rsidP="00CE05D4">
      <w:pPr>
        <w:shd w:val="clear" w:color="auto" w:fill="FFFFFF"/>
        <w:jc w:val="both"/>
      </w:pPr>
      <w:r w:rsidRPr="009A5A37">
        <w:rPr>
          <w:color w:val="000000"/>
        </w:rPr>
        <w:t>2) на еще не изученные правила;</w:t>
      </w:r>
    </w:p>
    <w:p w:rsidR="00CE05D4" w:rsidRPr="009A5A37" w:rsidRDefault="00CE05D4" w:rsidP="00CE05D4">
      <w:pPr>
        <w:shd w:val="clear" w:color="auto" w:fill="FFFFFF"/>
        <w:jc w:val="both"/>
      </w:pPr>
      <w:r w:rsidRPr="009A5A37">
        <w:rPr>
          <w:color w:val="000000"/>
        </w:rPr>
        <w:t>3) в словах с непроверяемыми написаниями, над которыми не проводилась специальная работа;</w:t>
      </w:r>
    </w:p>
    <w:p w:rsidR="00CE05D4" w:rsidRDefault="00CE05D4" w:rsidP="00CE05D4">
      <w:pPr>
        <w:shd w:val="clear" w:color="auto" w:fill="FFFFFF"/>
        <w:jc w:val="both"/>
        <w:rPr>
          <w:color w:val="000000"/>
        </w:rPr>
      </w:pPr>
      <w:r w:rsidRPr="009A5A37">
        <w:rPr>
          <w:color w:val="000000"/>
        </w:rPr>
        <w:t>4) в передаче авторской пунктуации.</w:t>
      </w:r>
    </w:p>
    <w:p w:rsidR="00CE05D4" w:rsidRPr="009A5A37" w:rsidRDefault="00CE05D4" w:rsidP="00CE05D4">
      <w:pPr>
        <w:shd w:val="clear" w:color="auto" w:fill="FFFFFF"/>
        <w:jc w:val="both"/>
        <w:rPr>
          <w:color w:val="000000"/>
        </w:rPr>
      </w:pPr>
      <w:r w:rsidRPr="009A5A37">
        <w:rPr>
          <w:color w:val="000000"/>
        </w:rPr>
        <w:t xml:space="preserve">   Исправляются, но не учитываются описки, неправильные написания, искажающие звуковой облик слова, например: «рапотает» (вместо </w:t>
      </w:r>
      <w:r w:rsidRPr="009A5A37">
        <w:rPr>
          <w:i/>
          <w:iCs/>
          <w:color w:val="000000"/>
        </w:rPr>
        <w:t>работ</w:t>
      </w:r>
      <w:r w:rsidRPr="009A5A37">
        <w:rPr>
          <w:i/>
          <w:iCs/>
          <w:color w:val="000000"/>
        </w:rPr>
        <w:t>а</w:t>
      </w:r>
      <w:r w:rsidRPr="009A5A37">
        <w:rPr>
          <w:i/>
          <w:iCs/>
          <w:color w:val="000000"/>
        </w:rPr>
        <w:t>ет</w:t>
      </w:r>
      <w:r w:rsidRPr="009A5A37">
        <w:rPr>
          <w:color w:val="000000"/>
        </w:rPr>
        <w:t xml:space="preserve">), «дулпо» (вместо </w:t>
      </w:r>
      <w:r w:rsidRPr="009A5A37">
        <w:rPr>
          <w:i/>
          <w:iCs/>
          <w:color w:val="000000"/>
        </w:rPr>
        <w:t>дупло</w:t>
      </w:r>
      <w:r w:rsidRPr="009A5A37">
        <w:rPr>
          <w:color w:val="000000"/>
        </w:rPr>
        <w:t xml:space="preserve">), «мемля» (вместо </w:t>
      </w:r>
      <w:r w:rsidRPr="009A5A37">
        <w:rPr>
          <w:i/>
          <w:iCs/>
          <w:color w:val="000000"/>
        </w:rPr>
        <w:t>земля</w:t>
      </w:r>
      <w:r w:rsidRPr="009A5A37">
        <w:rPr>
          <w:color w:val="000000"/>
        </w:rPr>
        <w:t xml:space="preserve">). </w:t>
      </w:r>
      <w:r w:rsidRPr="009A5A37">
        <w:t xml:space="preserve">При оценке диктантов важно также учитывать характер ошибок. </w:t>
      </w:r>
      <w:r w:rsidRPr="009A5A37">
        <w:rPr>
          <w:color w:val="000000"/>
        </w:rPr>
        <w:t>Среди ошибок следует в</w:t>
      </w:r>
      <w:r w:rsidRPr="009A5A37">
        <w:rPr>
          <w:color w:val="000000"/>
        </w:rPr>
        <w:t>ы</w:t>
      </w:r>
      <w:r w:rsidRPr="009A5A37">
        <w:rPr>
          <w:color w:val="000000"/>
        </w:rPr>
        <w:t>делять негрубые, т.е. не имеющие существенного значения для характеристики грамотности. При подсчете ошибок две негрубые считаются за о</w:t>
      </w:r>
      <w:r w:rsidRPr="009A5A37">
        <w:rPr>
          <w:color w:val="000000"/>
        </w:rPr>
        <w:t>д</w:t>
      </w:r>
      <w:r w:rsidRPr="009A5A37">
        <w:rPr>
          <w:color w:val="000000"/>
        </w:rPr>
        <w:t xml:space="preserve">ну. </w:t>
      </w:r>
    </w:p>
    <w:p w:rsidR="00CE05D4" w:rsidRPr="009A5A37" w:rsidRDefault="00CE05D4" w:rsidP="00CE05D4">
      <w:pPr>
        <w:shd w:val="clear" w:color="auto" w:fill="FFFFFF"/>
        <w:jc w:val="both"/>
      </w:pPr>
      <w:r w:rsidRPr="009A5A37">
        <w:rPr>
          <w:color w:val="000000"/>
        </w:rPr>
        <w:t xml:space="preserve">            К негрубым относятся ошибки:</w:t>
      </w:r>
    </w:p>
    <w:p w:rsidR="00CE05D4" w:rsidRPr="009A5A37" w:rsidRDefault="00CE05D4" w:rsidP="00CE05D4">
      <w:pPr>
        <w:shd w:val="clear" w:color="auto" w:fill="FFFFFF"/>
        <w:jc w:val="both"/>
      </w:pPr>
      <w:r w:rsidRPr="009A5A37">
        <w:rPr>
          <w:color w:val="000000"/>
        </w:rPr>
        <w:t>1) в исключениях из правил;</w:t>
      </w:r>
    </w:p>
    <w:p w:rsidR="00CE05D4" w:rsidRPr="009A5A37" w:rsidRDefault="00CE05D4" w:rsidP="00CE05D4">
      <w:pPr>
        <w:shd w:val="clear" w:color="auto" w:fill="FFFFFF"/>
        <w:jc w:val="both"/>
      </w:pPr>
      <w:r w:rsidRPr="009A5A37">
        <w:rPr>
          <w:color w:val="000000"/>
        </w:rPr>
        <w:t>2) в написании большой буквы в составных собственных наименованиях;</w:t>
      </w:r>
    </w:p>
    <w:p w:rsidR="00CE05D4" w:rsidRPr="009A5A37" w:rsidRDefault="00CE05D4" w:rsidP="00CE05D4">
      <w:pPr>
        <w:shd w:val="clear" w:color="auto" w:fill="FFFFFF"/>
        <w:jc w:val="both"/>
      </w:pPr>
      <w:r w:rsidRPr="009A5A37">
        <w:rPr>
          <w:color w:val="000000"/>
        </w:rPr>
        <w:lastRenderedPageBreak/>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E05D4" w:rsidRPr="009A5A37" w:rsidRDefault="00CE05D4" w:rsidP="00CE05D4">
      <w:pPr>
        <w:shd w:val="clear" w:color="auto" w:fill="FFFFFF"/>
        <w:jc w:val="both"/>
      </w:pPr>
      <w:r w:rsidRPr="009A5A37">
        <w:rPr>
          <w:color w:val="000000"/>
        </w:rPr>
        <w:t xml:space="preserve">4) в случаях раздельного и слитного написания </w:t>
      </w:r>
      <w:r w:rsidRPr="009A5A37">
        <w:rPr>
          <w:i/>
          <w:iCs/>
          <w:color w:val="000000"/>
        </w:rPr>
        <w:t xml:space="preserve">не с </w:t>
      </w:r>
      <w:r w:rsidRPr="009A5A37">
        <w:rPr>
          <w:color w:val="000000"/>
        </w:rPr>
        <w:t>прилагательными и причастиями, выступающими в роли сказуемого;</w:t>
      </w:r>
    </w:p>
    <w:p w:rsidR="00CE05D4" w:rsidRPr="009A5A37" w:rsidRDefault="00CE05D4" w:rsidP="00CE05D4">
      <w:pPr>
        <w:shd w:val="clear" w:color="auto" w:fill="FFFFFF"/>
        <w:jc w:val="both"/>
      </w:pPr>
      <w:r w:rsidRPr="009A5A37">
        <w:rPr>
          <w:color w:val="000000"/>
        </w:rPr>
        <w:t xml:space="preserve">5) в написании </w:t>
      </w:r>
      <w:r w:rsidRPr="009A5A37">
        <w:rPr>
          <w:i/>
          <w:iCs/>
          <w:color w:val="000000"/>
        </w:rPr>
        <w:t>ы</w:t>
      </w:r>
      <w:r w:rsidRPr="009A5A37">
        <w:rPr>
          <w:color w:val="000000"/>
        </w:rPr>
        <w:t xml:space="preserve"> и </w:t>
      </w:r>
      <w:r w:rsidRPr="009A5A37">
        <w:rPr>
          <w:i/>
          <w:iCs/>
          <w:color w:val="000000"/>
        </w:rPr>
        <w:t>и</w:t>
      </w:r>
      <w:r w:rsidRPr="009A5A37">
        <w:rPr>
          <w:color w:val="000000"/>
        </w:rPr>
        <w:t>после приставок;</w:t>
      </w:r>
    </w:p>
    <w:p w:rsidR="00CE05D4" w:rsidRPr="009A5A37" w:rsidRDefault="00CE05D4" w:rsidP="00CE05D4">
      <w:pPr>
        <w:shd w:val="clear" w:color="auto" w:fill="FFFFFF"/>
        <w:jc w:val="both"/>
      </w:pPr>
      <w:r w:rsidRPr="009A5A37">
        <w:rPr>
          <w:color w:val="000000"/>
        </w:rPr>
        <w:t xml:space="preserve">6)в случаях трудного различия </w:t>
      </w:r>
      <w:r w:rsidRPr="009A5A37">
        <w:rPr>
          <w:i/>
          <w:iCs/>
          <w:color w:val="000000"/>
        </w:rPr>
        <w:t xml:space="preserve">не </w:t>
      </w:r>
      <w:r w:rsidRPr="009A5A37">
        <w:rPr>
          <w:color w:val="000000"/>
        </w:rPr>
        <w:t xml:space="preserve">и </w:t>
      </w:r>
      <w:r w:rsidRPr="009A5A37">
        <w:rPr>
          <w:i/>
          <w:iCs/>
          <w:color w:val="000000"/>
        </w:rPr>
        <w:t xml:space="preserve">ни </w:t>
      </w:r>
      <w:r w:rsidRPr="009A5A37">
        <w:rPr>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CE05D4" w:rsidRPr="009A5A37" w:rsidRDefault="00CE05D4" w:rsidP="00CE05D4">
      <w:pPr>
        <w:shd w:val="clear" w:color="auto" w:fill="FFFFFF"/>
        <w:jc w:val="both"/>
      </w:pPr>
      <w:r w:rsidRPr="009A5A37">
        <w:rPr>
          <w:color w:val="000000"/>
        </w:rPr>
        <w:t>7)в собственных именах нерусского происхождения;</w:t>
      </w:r>
    </w:p>
    <w:p w:rsidR="00CE05D4" w:rsidRPr="009A5A37" w:rsidRDefault="00CE05D4" w:rsidP="00CE05D4">
      <w:pPr>
        <w:shd w:val="clear" w:color="auto" w:fill="FFFFFF"/>
        <w:jc w:val="both"/>
      </w:pPr>
      <w:r w:rsidRPr="009A5A37">
        <w:rPr>
          <w:color w:val="000000"/>
        </w:rPr>
        <w:t>8) в случаях, когда вместо одного знака препинания поставлен другой;</w:t>
      </w:r>
    </w:p>
    <w:p w:rsidR="00CE05D4" w:rsidRPr="009A5A37" w:rsidRDefault="00CE05D4" w:rsidP="00CE05D4">
      <w:pPr>
        <w:shd w:val="clear" w:color="auto" w:fill="FFFFFF"/>
        <w:jc w:val="both"/>
        <w:rPr>
          <w:color w:val="000000"/>
        </w:rPr>
      </w:pPr>
      <w:r w:rsidRPr="009A5A37">
        <w:rPr>
          <w:color w:val="000000"/>
        </w:rPr>
        <w:t>9) в пропуске одного из сочетающихся знаков препинания или в нарушении их последовательности.</w:t>
      </w:r>
    </w:p>
    <w:p w:rsidR="00CE05D4" w:rsidRPr="009A5A37" w:rsidRDefault="00CE05D4" w:rsidP="00CE05D4">
      <w:pPr>
        <w:shd w:val="clear" w:color="auto" w:fill="FFFFFF"/>
        <w:jc w:val="both"/>
      </w:pPr>
      <w:r w:rsidRPr="009A5A37">
        <w:rPr>
          <w:color w:val="000000"/>
        </w:rPr>
        <w:t xml:space="preserve">           Необходимо учитывать также повторяемость иоднотипность ошибок. Если ошибка повторяется в одном и том же слове или в корне одн</w:t>
      </w:r>
      <w:r w:rsidRPr="009A5A37">
        <w:rPr>
          <w:color w:val="000000"/>
        </w:rPr>
        <w:t>о</w:t>
      </w:r>
      <w:r w:rsidRPr="009A5A37">
        <w:rPr>
          <w:color w:val="000000"/>
        </w:rPr>
        <w:t xml:space="preserve">коренных слов, то она считается за одну ошибку. </w:t>
      </w:r>
      <w:r w:rsidRPr="009A5A37">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w:t>
      </w:r>
      <w:r w:rsidRPr="009A5A37">
        <w:t>а</w:t>
      </w:r>
      <w:r w:rsidRPr="009A5A37">
        <w:t xml:space="preserve">ждая следующая подобная ошибка учитывается как самостоятельная. </w:t>
      </w:r>
    </w:p>
    <w:p w:rsidR="00CE05D4" w:rsidRPr="009A5A37" w:rsidRDefault="00CE05D4" w:rsidP="00CE05D4">
      <w:pPr>
        <w:shd w:val="clear" w:color="auto" w:fill="FFFFFF"/>
        <w:jc w:val="both"/>
      </w:pPr>
      <w:r w:rsidRPr="009A5A37">
        <w:t>Диктант оценивается одной отметкой</w:t>
      </w:r>
    </w:p>
    <w:p w:rsidR="00CE05D4" w:rsidRPr="009A5A37" w:rsidRDefault="00CE05D4" w:rsidP="00CE05D4">
      <w:pPr>
        <w:ind w:firstLine="540"/>
        <w:rPr>
          <w:b/>
          <w:bCs/>
        </w:rPr>
      </w:pPr>
      <w:r w:rsidRPr="009A5A37">
        <w:rPr>
          <w:b/>
          <w:bCs/>
        </w:rPr>
        <w:t xml:space="preserve">Оценка «5» </w:t>
      </w:r>
      <w:r w:rsidRPr="009A5A37">
        <w:t>выставляется за безошибочную работу, а также при  наличии в ней 1 негрубой орфографической или 1 негрубой пунктуацио</w:t>
      </w:r>
      <w:r w:rsidRPr="009A5A37">
        <w:t>н</w:t>
      </w:r>
      <w:r w:rsidRPr="009A5A37">
        <w:t>ной ошибки.</w:t>
      </w:r>
    </w:p>
    <w:p w:rsidR="00CE05D4" w:rsidRPr="009A5A37" w:rsidRDefault="00CE05D4" w:rsidP="00CE05D4">
      <w:pPr>
        <w:ind w:firstLine="540"/>
      </w:pPr>
      <w:r w:rsidRPr="009A5A37">
        <w:rPr>
          <w:b/>
          <w:bCs/>
        </w:rPr>
        <w:t>Оценка «4</w:t>
      </w:r>
      <w:r w:rsidRPr="009A5A37">
        <w:t>» выставляется при наличии в диктанте 2 орфографических и 2 пунктуационных ошибок, или 1 орфографической и 3 пунктуац</w:t>
      </w:r>
      <w:r w:rsidRPr="009A5A37">
        <w:t>и</w:t>
      </w:r>
      <w:r w:rsidRPr="009A5A37">
        <w:t>онных ошибок, или 4 пунктуационных ошибок при отсутствии орфографических ошибок. Оценка «4» может выставляться при 3 орфографич</w:t>
      </w:r>
      <w:r w:rsidRPr="009A5A37">
        <w:t>е</w:t>
      </w:r>
      <w:r w:rsidRPr="009A5A37">
        <w:t>ских ошибках, если среди них есть однотипные.</w:t>
      </w:r>
    </w:p>
    <w:p w:rsidR="00CE05D4" w:rsidRPr="009A5A37" w:rsidRDefault="00CE05D4" w:rsidP="00CE05D4">
      <w:pPr>
        <w:ind w:firstLine="540"/>
      </w:pPr>
      <w:r w:rsidRPr="009A5A37">
        <w:rPr>
          <w:b/>
          <w:bCs/>
        </w:rPr>
        <w:t xml:space="preserve">Оценка «3» </w:t>
      </w:r>
      <w:r w:rsidRPr="009A5A37">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CE05D4" w:rsidRPr="009A5A37" w:rsidRDefault="00CE05D4" w:rsidP="00CE05D4">
      <w:pPr>
        <w:ind w:firstLine="540"/>
      </w:pPr>
      <w:r w:rsidRPr="009A5A37">
        <w:rPr>
          <w:b/>
          <w:bCs/>
        </w:rPr>
        <w:t>Оценка «2»</w:t>
      </w:r>
      <w:r w:rsidRPr="009A5A37">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CE05D4" w:rsidRPr="009A5A37" w:rsidRDefault="00CE05D4" w:rsidP="00CE05D4">
      <w:pPr>
        <w:ind w:firstLine="540"/>
      </w:pPr>
      <w:r w:rsidRPr="009A5A37">
        <w:rPr>
          <w:b/>
          <w:bCs/>
          <w:i/>
          <w:iCs/>
        </w:rPr>
        <w:t>При оценке выполнения дополнительных заданий рекомендуется руководствоваться следующим</w:t>
      </w:r>
      <w:r w:rsidRPr="009A5A37">
        <w:t>.</w:t>
      </w:r>
    </w:p>
    <w:p w:rsidR="00CE05D4" w:rsidRPr="009A5A37" w:rsidRDefault="00CE05D4" w:rsidP="00CE05D4">
      <w:pPr>
        <w:ind w:firstLine="540"/>
      </w:pPr>
      <w:r w:rsidRPr="009A5A37">
        <w:rPr>
          <w:b/>
          <w:bCs/>
        </w:rPr>
        <w:t xml:space="preserve">Оценка «5» </w:t>
      </w:r>
      <w:r w:rsidRPr="009A5A37">
        <w:t>ставится, если ученик выполнил все задания верно.</w:t>
      </w:r>
    </w:p>
    <w:p w:rsidR="00CE05D4" w:rsidRPr="009A5A37" w:rsidRDefault="00CE05D4" w:rsidP="00CE05D4">
      <w:pPr>
        <w:ind w:firstLine="540"/>
      </w:pPr>
      <w:r w:rsidRPr="009A5A37">
        <w:rPr>
          <w:b/>
          <w:bCs/>
        </w:rPr>
        <w:t>Оценка «4</w:t>
      </w:r>
      <w:r w:rsidRPr="009A5A37">
        <w:t>» ставится, если ученик выполнил правильно не менее ¾  заданий.</w:t>
      </w:r>
    </w:p>
    <w:p w:rsidR="00CE05D4" w:rsidRPr="009A5A37" w:rsidRDefault="00CE05D4" w:rsidP="00CE05D4">
      <w:pPr>
        <w:ind w:firstLine="540"/>
      </w:pPr>
      <w:r w:rsidRPr="009A5A37">
        <w:rPr>
          <w:b/>
          <w:bCs/>
        </w:rPr>
        <w:t xml:space="preserve">Оценка «3» </w:t>
      </w:r>
      <w:r w:rsidRPr="009A5A37">
        <w:t>ставится за работу, в которой правильно выполнено не менее половины заданий.</w:t>
      </w:r>
    </w:p>
    <w:p w:rsidR="00CE05D4" w:rsidRPr="009A5A37" w:rsidRDefault="00CE05D4" w:rsidP="00CE05D4">
      <w:pPr>
        <w:ind w:firstLine="540"/>
      </w:pPr>
      <w:r w:rsidRPr="009A5A37">
        <w:rPr>
          <w:b/>
          <w:bCs/>
        </w:rPr>
        <w:t>Оценка «2»</w:t>
      </w:r>
      <w:r w:rsidRPr="009A5A37">
        <w:t xml:space="preserve"> ставится за работу, в которой не выполнено больше половины заданий.</w:t>
      </w:r>
    </w:p>
    <w:p w:rsidR="00CE05D4" w:rsidRPr="009A5A37" w:rsidRDefault="00CE05D4" w:rsidP="00CE05D4">
      <w:pPr>
        <w:ind w:firstLine="540"/>
      </w:pPr>
      <w:r w:rsidRPr="009A5A37">
        <w:rPr>
          <w:b/>
          <w:bCs/>
        </w:rPr>
        <w:t>Оценка «1»</w:t>
      </w:r>
      <w:r w:rsidRPr="009A5A37">
        <w:t xml:space="preserve"> ставится, если ученик не выполнил ни одного задания.</w:t>
      </w:r>
    </w:p>
    <w:p w:rsidR="00CE05D4" w:rsidRPr="009A5A37" w:rsidRDefault="00CE05D4" w:rsidP="00CE05D4">
      <w:pPr>
        <w:pStyle w:val="5"/>
        <w:spacing w:before="0" w:after="0" w:line="240" w:lineRule="auto"/>
        <w:jc w:val="both"/>
        <w:rPr>
          <w:rFonts w:ascii="Times New Roman" w:hAnsi="Times New Roman"/>
          <w:i w:val="0"/>
          <w:sz w:val="22"/>
          <w:szCs w:val="22"/>
        </w:rPr>
      </w:pPr>
      <w:r w:rsidRPr="009A5A37">
        <w:rPr>
          <w:rFonts w:ascii="Times New Roman" w:hAnsi="Times New Roman"/>
          <w:i w:val="0"/>
          <w:sz w:val="22"/>
          <w:szCs w:val="22"/>
        </w:rPr>
        <w:t>Оценка сочинений и изложений</w:t>
      </w:r>
    </w:p>
    <w:p w:rsidR="00CE05D4" w:rsidRPr="009A5A37" w:rsidRDefault="00CE05D4" w:rsidP="00CE05D4">
      <w:r w:rsidRPr="009A5A37">
        <w:t>Сочинения и изложения — основные формы проверки умения правильно и последовательно излагать мысли, уровня речевой подготовки учащи</w:t>
      </w:r>
      <w:r w:rsidRPr="009A5A37">
        <w:t>х</w:t>
      </w:r>
      <w:r w:rsidRPr="009A5A37">
        <w:t xml:space="preserve">ся. </w:t>
      </w:r>
      <w:r w:rsidRPr="009A5A37">
        <w:rPr>
          <w:color w:val="000000"/>
        </w:rPr>
        <w:t xml:space="preserve">Сочинения и изложения в </w:t>
      </w:r>
      <w:r w:rsidRPr="009A5A37">
        <w:rPr>
          <w:color w:val="000000"/>
          <w:lang w:val="en-US"/>
        </w:rPr>
        <w:t>V</w:t>
      </w:r>
      <w:r w:rsidRPr="009A5A37">
        <w:rPr>
          <w:color w:val="000000"/>
        </w:rPr>
        <w:t>-</w:t>
      </w:r>
      <w:r w:rsidRPr="009A5A37">
        <w:rPr>
          <w:color w:val="000000"/>
          <w:lang w:val="en-US"/>
        </w:rPr>
        <w:t>IX</w:t>
      </w:r>
      <w:r w:rsidRPr="009A5A37">
        <w:rPr>
          <w:color w:val="000000"/>
        </w:rPr>
        <w:t xml:space="preserve"> классах проводятся в соответствии с требованиями раздела программы «Развитие навыков связной </w:t>
      </w:r>
      <w:r w:rsidRPr="00827102">
        <w:t>речи». Примерный объем текста для подробного изложения: в</w:t>
      </w:r>
      <w:r w:rsidR="00426887" w:rsidRPr="00827102">
        <w:t xml:space="preserve">6 классе – 150-200 </w:t>
      </w:r>
      <w:r w:rsidRPr="00827102">
        <w:t xml:space="preserve">слов. При оценке учитывается следующий примерный объем классных </w:t>
      </w:r>
      <w:r w:rsidRPr="00827102">
        <w:lastRenderedPageBreak/>
        <w:t xml:space="preserve">сочинений: в </w:t>
      </w:r>
      <w:r w:rsidR="00827102" w:rsidRPr="00827102">
        <w:t>6</w:t>
      </w:r>
      <w:r w:rsidRPr="00827102">
        <w:t xml:space="preserve"> классе — </w:t>
      </w:r>
      <w:r w:rsidR="00827102" w:rsidRPr="00827102">
        <w:t xml:space="preserve">1-1,5 </w:t>
      </w:r>
      <w:r w:rsidRPr="00827102">
        <w:t>стр. Любое сочинение и изложение</w:t>
      </w:r>
      <w:r w:rsidRPr="009A5A37">
        <w:t xml:space="preserve"> оценивается двумя отметками: первая ставится за содержание и речевое офор</w:t>
      </w:r>
      <w:r w:rsidRPr="009A5A37">
        <w:t>м</w:t>
      </w:r>
      <w:r w:rsidRPr="009A5A37">
        <w:t xml:space="preserve">ление (соблюдение языковых норм и правил выбора стилистических средств), вторая за соблюдение орфографических и пунктуационных норм. </w:t>
      </w:r>
      <w:r w:rsidRPr="00BD049D">
        <w:rPr>
          <w:b/>
        </w:rPr>
        <w:t>Обе оценки считаются оценками по русскому языку</w:t>
      </w:r>
      <w:r w:rsidRPr="009A5A37">
        <w:t>, за исключением случаев, когда проводится работа, проверяющая знания учащихся по л</w:t>
      </w:r>
      <w:r w:rsidRPr="009A5A37">
        <w:t>и</w:t>
      </w:r>
      <w:r w:rsidRPr="009A5A37">
        <w:t>тературе. В этом случае первая оценка (за содержание и речь) считается оценкой по литературе.</w:t>
      </w:r>
    </w:p>
    <w:p w:rsidR="00CE05D4" w:rsidRPr="009A5A37" w:rsidRDefault="00CE05D4" w:rsidP="00CE05D4">
      <w:pPr>
        <w:shd w:val="clear" w:color="auto" w:fill="FFFFFF"/>
        <w:jc w:val="both"/>
      </w:pPr>
      <w:r w:rsidRPr="009A5A37">
        <w:t xml:space="preserve">    Содержание сочинения и изложения оценивается по следующим критериям: </w:t>
      </w:r>
    </w:p>
    <w:p w:rsidR="00CE05D4" w:rsidRPr="009A5A37" w:rsidRDefault="00CE05D4" w:rsidP="00CE05D4">
      <w:pPr>
        <w:shd w:val="clear" w:color="auto" w:fill="FFFFFF"/>
        <w:jc w:val="both"/>
      </w:pPr>
      <w:r w:rsidRPr="009A5A37">
        <w:rPr>
          <w:color w:val="000000"/>
        </w:rPr>
        <w:t>- соответствие работы ученика теме и основной мысли;</w:t>
      </w:r>
    </w:p>
    <w:p w:rsidR="00CE05D4" w:rsidRPr="009A5A37" w:rsidRDefault="00CE05D4" w:rsidP="00CE05D4">
      <w:pPr>
        <w:shd w:val="clear" w:color="auto" w:fill="FFFFFF"/>
        <w:jc w:val="both"/>
      </w:pPr>
      <w:r w:rsidRPr="009A5A37">
        <w:rPr>
          <w:color w:val="000000"/>
        </w:rPr>
        <w:t xml:space="preserve">- полнота раскрытия темы; </w:t>
      </w:r>
    </w:p>
    <w:p w:rsidR="00CE05D4" w:rsidRPr="009A5A37" w:rsidRDefault="00CE05D4" w:rsidP="00CE05D4">
      <w:pPr>
        <w:shd w:val="clear" w:color="auto" w:fill="FFFFFF"/>
        <w:jc w:val="both"/>
      </w:pPr>
      <w:r w:rsidRPr="009A5A37">
        <w:rPr>
          <w:color w:val="000000"/>
        </w:rPr>
        <w:t>- правильность фактического материала;</w:t>
      </w:r>
    </w:p>
    <w:p w:rsidR="00CE05D4" w:rsidRPr="009A5A37" w:rsidRDefault="00CE05D4" w:rsidP="00CE05D4">
      <w:pPr>
        <w:shd w:val="clear" w:color="auto" w:fill="FFFFFF"/>
        <w:jc w:val="both"/>
        <w:rPr>
          <w:color w:val="000000"/>
        </w:rPr>
      </w:pPr>
      <w:r w:rsidRPr="009A5A37">
        <w:rPr>
          <w:color w:val="000000"/>
        </w:rPr>
        <w:t>- последовательность изложения.</w:t>
      </w:r>
    </w:p>
    <w:p w:rsidR="00CE05D4" w:rsidRPr="009A5A37" w:rsidRDefault="00CE05D4" w:rsidP="00CE05D4">
      <w:pPr>
        <w:shd w:val="clear" w:color="auto" w:fill="FFFFFF"/>
        <w:jc w:val="both"/>
      </w:pPr>
      <w:r w:rsidRPr="009A5A37">
        <w:t>При оценке речевого оформления сочинений и изложений учитывается:</w:t>
      </w:r>
    </w:p>
    <w:p w:rsidR="00CE05D4" w:rsidRPr="009A5A37" w:rsidRDefault="00CE05D4" w:rsidP="00CE05D4">
      <w:pPr>
        <w:shd w:val="clear" w:color="auto" w:fill="FFFFFF"/>
        <w:jc w:val="both"/>
      </w:pPr>
      <w:r w:rsidRPr="009A5A37">
        <w:rPr>
          <w:color w:val="000000"/>
        </w:rPr>
        <w:t>- разнообразие словарного и грамматического строя речи;</w:t>
      </w:r>
    </w:p>
    <w:p w:rsidR="00CE05D4" w:rsidRPr="009A5A37" w:rsidRDefault="00CE05D4" w:rsidP="00CE05D4">
      <w:pPr>
        <w:shd w:val="clear" w:color="auto" w:fill="FFFFFF"/>
        <w:jc w:val="both"/>
      </w:pPr>
      <w:r w:rsidRPr="009A5A37">
        <w:rPr>
          <w:color w:val="000000"/>
        </w:rPr>
        <w:t>- стилевое единство и выразительность речи;</w:t>
      </w:r>
    </w:p>
    <w:p w:rsidR="00CE05D4" w:rsidRPr="009A5A37" w:rsidRDefault="00CE05D4" w:rsidP="00CE05D4">
      <w:pPr>
        <w:shd w:val="clear" w:color="auto" w:fill="FFFFFF"/>
        <w:jc w:val="both"/>
        <w:rPr>
          <w:color w:val="000000"/>
        </w:rPr>
      </w:pPr>
      <w:r w:rsidRPr="009A5A37">
        <w:rPr>
          <w:color w:val="000000"/>
        </w:rPr>
        <w:t>- число языковых ошибок и стилистических недочетов.</w:t>
      </w:r>
    </w:p>
    <w:p w:rsidR="00CE05D4" w:rsidRPr="009A5A37" w:rsidRDefault="00CE05D4" w:rsidP="00CE05D4">
      <w:pPr>
        <w:shd w:val="clear" w:color="auto" w:fill="FFFFFF"/>
        <w:jc w:val="both"/>
      </w:pPr>
      <w:r w:rsidRPr="009A5A37">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CE05D4" w:rsidRPr="009A5A37" w:rsidRDefault="00CE05D4" w:rsidP="00CE05D4">
      <w:pPr>
        <w:shd w:val="clear" w:color="auto" w:fill="FFFFFF"/>
        <w:jc w:val="both"/>
      </w:pPr>
      <w:r w:rsidRPr="009A5A37">
        <w:rPr>
          <w:b/>
        </w:rPr>
        <w:t>Отметка «5» ставится, если:</w:t>
      </w:r>
    </w:p>
    <w:p w:rsidR="00CE05D4" w:rsidRPr="009A5A37" w:rsidRDefault="00CE05D4" w:rsidP="00CE05D4">
      <w:pPr>
        <w:shd w:val="clear" w:color="auto" w:fill="FFFFFF"/>
        <w:jc w:val="both"/>
      </w:pPr>
      <w:r w:rsidRPr="009A5A37">
        <w:rPr>
          <w:color w:val="000000"/>
        </w:rPr>
        <w:t>1) содержание работы полностью соответствует теме;</w:t>
      </w:r>
    </w:p>
    <w:p w:rsidR="00CE05D4" w:rsidRPr="009A5A37" w:rsidRDefault="00CE05D4" w:rsidP="00CE05D4">
      <w:pPr>
        <w:shd w:val="clear" w:color="auto" w:fill="FFFFFF"/>
        <w:jc w:val="both"/>
      </w:pPr>
      <w:r w:rsidRPr="009A5A37">
        <w:rPr>
          <w:color w:val="000000"/>
        </w:rPr>
        <w:t>2) фактические ошибки отсутствуют;</w:t>
      </w:r>
    </w:p>
    <w:p w:rsidR="00CE05D4" w:rsidRPr="009A5A37" w:rsidRDefault="00CE05D4" w:rsidP="00CE05D4">
      <w:pPr>
        <w:shd w:val="clear" w:color="auto" w:fill="FFFFFF"/>
        <w:jc w:val="both"/>
      </w:pPr>
      <w:r w:rsidRPr="009A5A37">
        <w:rPr>
          <w:color w:val="000000"/>
        </w:rPr>
        <w:t>3) содержание излагается последовательно;</w:t>
      </w:r>
    </w:p>
    <w:p w:rsidR="00CE05D4" w:rsidRPr="009A5A37" w:rsidRDefault="00CE05D4" w:rsidP="00CE05D4">
      <w:pPr>
        <w:shd w:val="clear" w:color="auto" w:fill="FFFFFF"/>
        <w:jc w:val="both"/>
      </w:pPr>
      <w:r w:rsidRPr="009A5A37">
        <w:rPr>
          <w:color w:val="000000"/>
        </w:rPr>
        <w:t>4) работа отличается богатством словаря, разнообразием используемых синтаксических конструкций, точностью словоупотребления;</w:t>
      </w:r>
    </w:p>
    <w:p w:rsidR="00CE05D4" w:rsidRPr="009A5A37" w:rsidRDefault="00CE05D4" w:rsidP="00CE05D4">
      <w:pPr>
        <w:shd w:val="clear" w:color="auto" w:fill="FFFFFF"/>
        <w:jc w:val="both"/>
        <w:rPr>
          <w:color w:val="000000"/>
        </w:rPr>
      </w:pPr>
      <w:r w:rsidRPr="009A5A37">
        <w:rPr>
          <w:color w:val="000000"/>
        </w:rPr>
        <w:t>5) достигнуто стилевое единство и выразительность текста.</w:t>
      </w:r>
    </w:p>
    <w:p w:rsidR="00CE05D4" w:rsidRPr="009A5A37" w:rsidRDefault="00CE05D4" w:rsidP="00CE05D4">
      <w:pPr>
        <w:shd w:val="clear" w:color="auto" w:fill="FFFFFF"/>
        <w:jc w:val="both"/>
      </w:pPr>
      <w:r w:rsidRPr="009A5A37">
        <w:t xml:space="preserve">В работе допускается 1 недочет в содержании, 1-2 речевых недочета, 1 грамматическая ошибка. </w:t>
      </w:r>
    </w:p>
    <w:p w:rsidR="00CE05D4" w:rsidRPr="009A5A37" w:rsidRDefault="00CE05D4" w:rsidP="00CE05D4">
      <w:pPr>
        <w:shd w:val="clear" w:color="auto" w:fill="FFFFFF"/>
        <w:jc w:val="both"/>
        <w:rPr>
          <w:b/>
        </w:rPr>
      </w:pPr>
      <w:r w:rsidRPr="009A5A37">
        <w:rPr>
          <w:b/>
          <w:color w:val="000000"/>
        </w:rPr>
        <w:t xml:space="preserve">    Отметка «4» ставится, если:</w:t>
      </w:r>
    </w:p>
    <w:p w:rsidR="00CE05D4" w:rsidRPr="009A5A37" w:rsidRDefault="00CE05D4" w:rsidP="00CE05D4">
      <w:pPr>
        <w:shd w:val="clear" w:color="auto" w:fill="FFFFFF"/>
        <w:jc w:val="both"/>
      </w:pPr>
      <w:r w:rsidRPr="009A5A37">
        <w:rPr>
          <w:color w:val="000000"/>
          <w:lang w:val="en-US"/>
        </w:rPr>
        <w:t>I</w:t>
      </w:r>
      <w:r w:rsidRPr="009A5A37">
        <w:rPr>
          <w:color w:val="000000"/>
        </w:rPr>
        <w:t>) содержание работы в основном соответствует теме (имеются незначительные отклонения от темы);</w:t>
      </w:r>
    </w:p>
    <w:p w:rsidR="00CE05D4" w:rsidRPr="009A5A37" w:rsidRDefault="00CE05D4" w:rsidP="00CE05D4">
      <w:pPr>
        <w:shd w:val="clear" w:color="auto" w:fill="FFFFFF"/>
        <w:jc w:val="both"/>
      </w:pPr>
      <w:r w:rsidRPr="009A5A37">
        <w:rPr>
          <w:color w:val="000000"/>
        </w:rPr>
        <w:t xml:space="preserve">2)содержание в основном достоверно, но имеются единичные фактические неточности; </w:t>
      </w:r>
    </w:p>
    <w:p w:rsidR="00CE05D4" w:rsidRPr="009A5A37" w:rsidRDefault="00CE05D4" w:rsidP="00CE05D4">
      <w:pPr>
        <w:shd w:val="clear" w:color="auto" w:fill="FFFFFF"/>
        <w:jc w:val="both"/>
      </w:pPr>
      <w:r w:rsidRPr="009A5A37">
        <w:rPr>
          <w:color w:val="000000"/>
        </w:rPr>
        <w:t>3) имеются незначительные нарушения последовательности визложении мыслей;</w:t>
      </w:r>
    </w:p>
    <w:p w:rsidR="00CE05D4" w:rsidRPr="009A5A37" w:rsidRDefault="00CE05D4" w:rsidP="00CE05D4">
      <w:pPr>
        <w:shd w:val="clear" w:color="auto" w:fill="FFFFFF"/>
        <w:jc w:val="both"/>
      </w:pPr>
      <w:r w:rsidRPr="009A5A37">
        <w:rPr>
          <w:color w:val="000000"/>
        </w:rPr>
        <w:t>4) лексический и грамматический строй речи достаточно разнообразен;</w:t>
      </w:r>
    </w:p>
    <w:p w:rsidR="00CE05D4" w:rsidRPr="009A5A37" w:rsidRDefault="00CE05D4" w:rsidP="00CE05D4">
      <w:pPr>
        <w:shd w:val="clear" w:color="auto" w:fill="FFFFFF"/>
        <w:jc w:val="both"/>
        <w:rPr>
          <w:color w:val="000000"/>
        </w:rPr>
      </w:pPr>
      <w:r w:rsidRPr="009A5A37">
        <w:rPr>
          <w:color w:val="000000"/>
        </w:rPr>
        <w:t>5) стиль работы отличается единством и достаточной выразительностью.</w:t>
      </w:r>
    </w:p>
    <w:p w:rsidR="00CE05D4" w:rsidRPr="009A5A37" w:rsidRDefault="00CE05D4" w:rsidP="00CE05D4">
      <w:pPr>
        <w:shd w:val="clear" w:color="auto" w:fill="FFFFFF"/>
        <w:jc w:val="both"/>
      </w:pPr>
      <w:r w:rsidRPr="009A5A37">
        <w:t xml:space="preserve">В работе допускается не более 2 недочетов в содержании, не более 3-4 речевых недочетов, не более 2 грамматических ошибок. </w:t>
      </w:r>
    </w:p>
    <w:p w:rsidR="00CE05D4" w:rsidRPr="009A5A37" w:rsidRDefault="00CE05D4" w:rsidP="00CE05D4">
      <w:pPr>
        <w:shd w:val="clear" w:color="auto" w:fill="FFFFFF"/>
        <w:jc w:val="both"/>
        <w:rPr>
          <w:b/>
          <w:color w:val="000000"/>
        </w:rPr>
      </w:pPr>
      <w:r w:rsidRPr="009A5A37">
        <w:rPr>
          <w:b/>
          <w:color w:val="000000"/>
        </w:rPr>
        <w:t xml:space="preserve">Отметка «3» ставится, если: </w:t>
      </w:r>
    </w:p>
    <w:p w:rsidR="00CE05D4" w:rsidRPr="009A5A37" w:rsidRDefault="00CE05D4" w:rsidP="00CE05D4">
      <w:pPr>
        <w:shd w:val="clear" w:color="auto" w:fill="FFFFFF"/>
        <w:jc w:val="both"/>
      </w:pPr>
      <w:r w:rsidRPr="009A5A37">
        <w:rPr>
          <w:color w:val="000000"/>
        </w:rPr>
        <w:t>1) в работе допущены существенные отклонения от темы;</w:t>
      </w:r>
    </w:p>
    <w:p w:rsidR="00CE05D4" w:rsidRPr="009A5A37" w:rsidRDefault="00CE05D4" w:rsidP="00CE05D4">
      <w:pPr>
        <w:shd w:val="clear" w:color="auto" w:fill="FFFFFF"/>
        <w:jc w:val="both"/>
      </w:pPr>
      <w:r w:rsidRPr="009A5A37">
        <w:rPr>
          <w:color w:val="000000"/>
        </w:rPr>
        <w:t>2) работа достоверна в главном, но в ней имеются отдельные нарушения последовательности изложения;</w:t>
      </w:r>
    </w:p>
    <w:p w:rsidR="00CE05D4" w:rsidRPr="009A5A37" w:rsidRDefault="00CE05D4" w:rsidP="00CE05D4">
      <w:pPr>
        <w:shd w:val="clear" w:color="auto" w:fill="FFFFFF"/>
        <w:jc w:val="both"/>
      </w:pPr>
      <w:r w:rsidRPr="009A5A37">
        <w:rPr>
          <w:color w:val="000000"/>
        </w:rPr>
        <w:t>4) беден словарь и однообразны употребляемые синтаксические конструкции, встречается неправильное словоупотребление;</w:t>
      </w:r>
    </w:p>
    <w:p w:rsidR="00CE05D4" w:rsidRPr="009A5A37" w:rsidRDefault="00CE05D4" w:rsidP="00CE05D4">
      <w:pPr>
        <w:shd w:val="clear" w:color="auto" w:fill="FFFFFF"/>
        <w:jc w:val="both"/>
        <w:rPr>
          <w:color w:val="000000"/>
        </w:rPr>
      </w:pPr>
      <w:r w:rsidRPr="009A5A37">
        <w:rPr>
          <w:color w:val="000000"/>
        </w:rPr>
        <w:t>5) стиль работы не отличается единством, речь недостаточно выразительна.</w:t>
      </w:r>
    </w:p>
    <w:p w:rsidR="00CE05D4" w:rsidRPr="009A5A37" w:rsidRDefault="00CE05D4" w:rsidP="00CE05D4">
      <w:pPr>
        <w:shd w:val="clear" w:color="auto" w:fill="FFFFFF"/>
        <w:jc w:val="both"/>
      </w:pPr>
      <w:r w:rsidRPr="009A5A37">
        <w:t xml:space="preserve">В работе допускается не более 4 недочетов в содержании, 5 речевых недочетов, 4 грамматических ошибок. </w:t>
      </w:r>
    </w:p>
    <w:p w:rsidR="00CE05D4" w:rsidRPr="009A5A37" w:rsidRDefault="00CE05D4" w:rsidP="00CE05D4">
      <w:pPr>
        <w:shd w:val="clear" w:color="auto" w:fill="FFFFFF"/>
        <w:jc w:val="both"/>
        <w:rPr>
          <w:b/>
        </w:rPr>
      </w:pPr>
      <w:r w:rsidRPr="009A5A37">
        <w:rPr>
          <w:b/>
          <w:color w:val="000000"/>
        </w:rPr>
        <w:t>Отметка «2» ставится, если:</w:t>
      </w:r>
    </w:p>
    <w:p w:rsidR="00CE05D4" w:rsidRPr="009A5A37" w:rsidRDefault="00CE05D4" w:rsidP="00CE05D4">
      <w:pPr>
        <w:shd w:val="clear" w:color="auto" w:fill="FFFFFF"/>
        <w:jc w:val="both"/>
      </w:pPr>
      <w:r w:rsidRPr="009A5A37">
        <w:rPr>
          <w:color w:val="000000"/>
        </w:rPr>
        <w:lastRenderedPageBreak/>
        <w:t>1) работа не соответствует теме;</w:t>
      </w:r>
    </w:p>
    <w:p w:rsidR="00CE05D4" w:rsidRPr="009A5A37" w:rsidRDefault="00CE05D4" w:rsidP="00CE05D4">
      <w:pPr>
        <w:shd w:val="clear" w:color="auto" w:fill="FFFFFF"/>
        <w:jc w:val="both"/>
      </w:pPr>
      <w:r w:rsidRPr="009A5A37">
        <w:rPr>
          <w:color w:val="000000"/>
        </w:rPr>
        <w:t>2) допущено много фактических неточностей;</w:t>
      </w:r>
    </w:p>
    <w:p w:rsidR="00CE05D4" w:rsidRPr="009A5A37" w:rsidRDefault="00CE05D4" w:rsidP="00CE05D4">
      <w:pPr>
        <w:shd w:val="clear" w:color="auto" w:fill="FFFFFF"/>
        <w:jc w:val="both"/>
      </w:pPr>
      <w:r w:rsidRPr="009A5A37">
        <w:rPr>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CE05D4" w:rsidRPr="009A5A37" w:rsidRDefault="00CE05D4" w:rsidP="00CE05D4">
      <w:pPr>
        <w:shd w:val="clear" w:color="auto" w:fill="FFFFFF"/>
        <w:jc w:val="both"/>
      </w:pPr>
      <w:r w:rsidRPr="009A5A37">
        <w:rPr>
          <w:color w:val="000000"/>
        </w:rPr>
        <w:t>4) крайне беден словарь, работа написана короткими однотипными предложениями со слабо выраженной связью между ними, часты случаи н</w:t>
      </w:r>
      <w:r w:rsidRPr="009A5A37">
        <w:rPr>
          <w:color w:val="000000"/>
        </w:rPr>
        <w:t>е</w:t>
      </w:r>
      <w:r w:rsidRPr="009A5A37">
        <w:rPr>
          <w:color w:val="000000"/>
        </w:rPr>
        <w:t>правильного словоупотребления;</w:t>
      </w:r>
    </w:p>
    <w:p w:rsidR="00CE05D4" w:rsidRPr="009A5A37" w:rsidRDefault="00CE05D4" w:rsidP="00CE05D4">
      <w:pPr>
        <w:shd w:val="clear" w:color="auto" w:fill="FFFFFF"/>
        <w:jc w:val="both"/>
      </w:pPr>
      <w:r w:rsidRPr="009A5A37">
        <w:rPr>
          <w:color w:val="000000"/>
        </w:rPr>
        <w:t>5) нарушено стилевое единство текста.</w:t>
      </w:r>
    </w:p>
    <w:p w:rsidR="00CE05D4" w:rsidRPr="009A5A37" w:rsidRDefault="00CE05D4" w:rsidP="00CE05D4">
      <w:pPr>
        <w:shd w:val="clear" w:color="auto" w:fill="FFFFFF"/>
        <w:jc w:val="both"/>
        <w:rPr>
          <w:color w:val="000000"/>
        </w:rPr>
      </w:pPr>
      <w:r w:rsidRPr="009A5A37">
        <w:rPr>
          <w:color w:val="000000"/>
        </w:rPr>
        <w:t>В работе допущено более 6 недочетов в содержании, более 7 речевых недочетов и более 7 грамматических ошибок.</w:t>
      </w:r>
    </w:p>
    <w:p w:rsidR="00CE05D4" w:rsidRPr="009A5A37" w:rsidRDefault="00CE05D4" w:rsidP="00CE05D4">
      <w:pPr>
        <w:shd w:val="clear" w:color="auto" w:fill="FFFFFF"/>
        <w:jc w:val="both"/>
      </w:pPr>
      <w:r w:rsidRPr="009A5A37">
        <w:t>Самостоятельные работы, выполненные без предшествовавшего анализа возможных ошибок, оцениваются по нормам для контрольных работ с</w:t>
      </w:r>
      <w:r w:rsidRPr="009A5A37">
        <w:t>о</w:t>
      </w:r>
      <w:r w:rsidRPr="009A5A37">
        <w:t>ответствующего или близкого вида.</w:t>
      </w:r>
    </w:p>
    <w:p w:rsidR="00CE05D4" w:rsidRPr="000E4366" w:rsidRDefault="00CE05D4" w:rsidP="00CE05D4">
      <w:pPr>
        <w:widowControl w:val="0"/>
        <w:autoSpaceDE w:val="0"/>
        <w:jc w:val="both"/>
      </w:pPr>
      <w:r w:rsidRPr="009A5A37">
        <w:t xml:space="preserve">Тетради учащихся </w:t>
      </w:r>
      <w:r w:rsidRPr="009A5A37">
        <w:rPr>
          <w:lang w:val="en-US"/>
        </w:rPr>
        <w:t>V</w:t>
      </w:r>
      <w:r w:rsidRPr="009A5A37">
        <w:t xml:space="preserve"> класса, в которых выполняются обучающие класс</w:t>
      </w:r>
      <w:r w:rsidRPr="009A5A37">
        <w:softHyphen/>
        <w:t>ные и домашние работы, проверяются каждый урок у всех учеников.</w:t>
      </w:r>
    </w:p>
    <w:p w:rsidR="00CE05D4" w:rsidRPr="007E169B" w:rsidRDefault="00CE05D4" w:rsidP="00CE05D4">
      <w:pPr>
        <w:pStyle w:val="FR2"/>
        <w:tabs>
          <w:tab w:val="left" w:pos="720"/>
        </w:tabs>
        <w:jc w:val="both"/>
        <w:rPr>
          <w:rFonts w:cs="Times New Roman"/>
          <w:sz w:val="22"/>
          <w:szCs w:val="22"/>
        </w:rPr>
      </w:pPr>
      <w:r w:rsidRPr="007E169B">
        <w:rPr>
          <w:rFonts w:cs="Times New Roman"/>
          <w:sz w:val="22"/>
          <w:szCs w:val="22"/>
        </w:rPr>
        <w:t>Общие учебные умения, навыки и способы деятельности</w:t>
      </w:r>
    </w:p>
    <w:p w:rsidR="007729F6" w:rsidRDefault="00CE05D4" w:rsidP="005806AA">
      <w:pPr>
        <w:pStyle w:val="a6"/>
        <w:widowControl w:val="0"/>
        <w:spacing w:after="0" w:line="240" w:lineRule="auto"/>
        <w:ind w:firstLine="567"/>
        <w:rPr>
          <w:rFonts w:ascii="Times New Roman" w:hAnsi="Times New Roman"/>
          <w:sz w:val="24"/>
          <w:szCs w:val="24"/>
        </w:rPr>
      </w:pPr>
      <w:r w:rsidRPr="007729F6">
        <w:rPr>
          <w:rFonts w:ascii="Times New Roman" w:hAnsi="Times New Roman"/>
          <w:sz w:val="24"/>
          <w:szCs w:val="24"/>
        </w:rP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w:t>
      </w:r>
      <w:r w:rsidRPr="007729F6">
        <w:rPr>
          <w:rFonts w:ascii="Times New Roman" w:hAnsi="Times New Roman"/>
          <w:sz w:val="24"/>
          <w:szCs w:val="24"/>
        </w:rPr>
        <w:t>с</w:t>
      </w:r>
      <w:r w:rsidRPr="007729F6">
        <w:rPr>
          <w:rFonts w:ascii="Times New Roman" w:hAnsi="Times New Roman"/>
          <w:sz w:val="24"/>
          <w:szCs w:val="24"/>
        </w:rPr>
        <w:t xml:space="preserve">лительных способностей. </w:t>
      </w:r>
    </w:p>
    <w:p w:rsidR="00CE05D4" w:rsidRPr="007729F6" w:rsidRDefault="00CE05D4" w:rsidP="005806AA">
      <w:pPr>
        <w:pStyle w:val="a6"/>
        <w:widowControl w:val="0"/>
        <w:spacing w:after="0" w:line="240" w:lineRule="auto"/>
        <w:ind w:firstLine="567"/>
        <w:rPr>
          <w:rFonts w:ascii="Times New Roman" w:hAnsi="Times New Roman"/>
          <w:sz w:val="24"/>
          <w:szCs w:val="24"/>
        </w:rPr>
      </w:pPr>
      <w:r w:rsidRPr="007729F6">
        <w:rPr>
          <w:rFonts w:ascii="Times New Roman" w:hAnsi="Times New Roman"/>
          <w:sz w:val="24"/>
          <w:szCs w:val="24"/>
        </w:rPr>
        <w:t xml:space="preserve">В процессе изучения русского языка совершенствуются и развиваются следующие общеучебные умения: </w:t>
      </w:r>
      <w:r w:rsidRPr="007729F6">
        <w:rPr>
          <w:rFonts w:ascii="Times New Roman" w:hAnsi="Times New Roman"/>
          <w:b/>
          <w:i/>
          <w:sz w:val="24"/>
          <w:szCs w:val="24"/>
        </w:rPr>
        <w:t>коммуникативные</w:t>
      </w:r>
      <w:r w:rsidRPr="007729F6">
        <w:rPr>
          <w:rFonts w:ascii="Times New Roman" w:hAnsi="Times New Roman"/>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7729F6">
        <w:rPr>
          <w:rFonts w:ascii="Times New Roman" w:hAnsi="Times New Roman"/>
          <w:b/>
          <w:i/>
          <w:sz w:val="24"/>
          <w:szCs w:val="24"/>
        </w:rPr>
        <w:t>интеллектуальные</w:t>
      </w:r>
      <w:r w:rsidRPr="007729F6">
        <w:rPr>
          <w:rFonts w:ascii="Times New Roman" w:hAnsi="Times New Roman"/>
          <w:sz w:val="24"/>
          <w:szCs w:val="24"/>
        </w:rPr>
        <w:t xml:space="preserve"> (сравнение и сопоставление, соотнесение, синтез, обобщ</w:t>
      </w:r>
      <w:r w:rsidRPr="007729F6">
        <w:rPr>
          <w:rFonts w:ascii="Times New Roman" w:hAnsi="Times New Roman"/>
          <w:sz w:val="24"/>
          <w:szCs w:val="24"/>
        </w:rPr>
        <w:t>е</w:t>
      </w:r>
      <w:r w:rsidRPr="007729F6">
        <w:rPr>
          <w:rFonts w:ascii="Times New Roman" w:hAnsi="Times New Roman"/>
          <w:sz w:val="24"/>
          <w:szCs w:val="24"/>
        </w:rPr>
        <w:t xml:space="preserve">ние, абстрагирование, оценивание и классификация), </w:t>
      </w:r>
      <w:r w:rsidRPr="007729F6">
        <w:rPr>
          <w:rFonts w:ascii="Times New Roman" w:hAnsi="Times New Roman"/>
          <w:b/>
          <w:i/>
          <w:sz w:val="24"/>
          <w:szCs w:val="24"/>
        </w:rPr>
        <w:t>информационные</w:t>
      </w:r>
      <w:r w:rsidRPr="007729F6">
        <w:rPr>
          <w:rFonts w:ascii="Times New Roman" w:hAnsi="Times New Roman"/>
          <w:sz w:val="24"/>
          <w:szCs w:val="24"/>
        </w:rPr>
        <w:t xml:space="preserve"> (умение осуществлять библиографический поиск, извлекать информ</w:t>
      </w:r>
      <w:r w:rsidRPr="007729F6">
        <w:rPr>
          <w:rFonts w:ascii="Times New Roman" w:hAnsi="Times New Roman"/>
          <w:sz w:val="24"/>
          <w:szCs w:val="24"/>
        </w:rPr>
        <w:t>а</w:t>
      </w:r>
      <w:r w:rsidRPr="007729F6">
        <w:rPr>
          <w:rFonts w:ascii="Times New Roman" w:hAnsi="Times New Roman"/>
          <w:sz w:val="24"/>
          <w:szCs w:val="24"/>
        </w:rPr>
        <w:t xml:space="preserve">цию из различных источников, умение работать с текстом), </w:t>
      </w:r>
      <w:r w:rsidRPr="007729F6">
        <w:rPr>
          <w:rFonts w:ascii="Times New Roman" w:hAnsi="Times New Roman"/>
          <w:b/>
          <w:i/>
          <w:sz w:val="24"/>
          <w:szCs w:val="24"/>
        </w:rPr>
        <w:t>организационные</w:t>
      </w:r>
      <w:r w:rsidRPr="007729F6">
        <w:rPr>
          <w:rFonts w:ascii="Times New Roman" w:hAnsi="Times New Roman"/>
          <w:sz w:val="24"/>
          <w:szCs w:val="24"/>
        </w:rPr>
        <w:t>(умение формулировать цель деятельности, планировать ее, ос</w:t>
      </w:r>
      <w:r w:rsidRPr="007729F6">
        <w:rPr>
          <w:rFonts w:ascii="Times New Roman" w:hAnsi="Times New Roman"/>
          <w:sz w:val="24"/>
          <w:szCs w:val="24"/>
        </w:rPr>
        <w:t>у</w:t>
      </w:r>
      <w:r w:rsidRPr="007729F6">
        <w:rPr>
          <w:rFonts w:ascii="Times New Roman" w:hAnsi="Times New Roman"/>
          <w:sz w:val="24"/>
          <w:szCs w:val="24"/>
        </w:rPr>
        <w:t>ществлять самоконтроль, самооценку, самокоррекцию).</w:t>
      </w:r>
    </w:p>
    <w:p w:rsidR="00106AB5" w:rsidRPr="007729F6" w:rsidRDefault="00106AB5" w:rsidP="00106AB5">
      <w:pPr>
        <w:pStyle w:val="text"/>
        <w:spacing w:line="240" w:lineRule="auto"/>
        <w:ind w:firstLine="0"/>
        <w:rPr>
          <w:rStyle w:val="Text0"/>
          <w:rFonts w:ascii="Times New Roman" w:hAnsi="Times New Roman"/>
          <w:b/>
          <w:sz w:val="24"/>
          <w:szCs w:val="24"/>
        </w:rPr>
      </w:pPr>
    </w:p>
    <w:p w:rsidR="009B7DD6" w:rsidRPr="007729F6" w:rsidRDefault="009B7DD6" w:rsidP="00106AB5">
      <w:pPr>
        <w:pStyle w:val="text"/>
        <w:spacing w:line="240" w:lineRule="auto"/>
        <w:ind w:firstLine="0"/>
        <w:rPr>
          <w:rStyle w:val="Text0"/>
          <w:rFonts w:ascii="Times New Roman" w:hAnsi="Times New Roman"/>
          <w:b/>
          <w:sz w:val="24"/>
          <w:szCs w:val="24"/>
        </w:rPr>
      </w:pPr>
    </w:p>
    <w:p w:rsidR="005806AA" w:rsidRDefault="005806AA"/>
    <w:p w:rsidR="005806AA" w:rsidRDefault="005806AA">
      <w:pPr>
        <w:rPr>
          <w:b/>
          <w:sz w:val="28"/>
          <w:szCs w:val="28"/>
        </w:rPr>
      </w:pPr>
      <w:r w:rsidRPr="005806AA">
        <w:rPr>
          <w:b/>
          <w:sz w:val="28"/>
          <w:szCs w:val="28"/>
        </w:rPr>
        <w:t>Результаты обучения</w:t>
      </w:r>
    </w:p>
    <w:p w:rsidR="005806AA" w:rsidRPr="00172225" w:rsidRDefault="005806AA" w:rsidP="005806AA">
      <w:pPr>
        <w:shd w:val="clear" w:color="auto" w:fill="FFFFFF"/>
        <w:jc w:val="both"/>
        <w:rPr>
          <w:rFonts w:ascii="Arial" w:hAnsi="Arial" w:cs="Arial"/>
          <w:color w:val="000000"/>
        </w:rPr>
      </w:pPr>
    </w:p>
    <w:tbl>
      <w:tblPr>
        <w:tblW w:w="11047" w:type="dxa"/>
        <w:tblInd w:w="1266" w:type="dxa"/>
        <w:shd w:val="clear" w:color="auto" w:fill="FFFFFF"/>
        <w:tblCellMar>
          <w:left w:w="0" w:type="dxa"/>
          <w:right w:w="0" w:type="dxa"/>
        </w:tblCellMar>
        <w:tblLook w:val="04A0"/>
      </w:tblPr>
      <w:tblGrid>
        <w:gridCol w:w="2107"/>
        <w:gridCol w:w="8940"/>
      </w:tblGrid>
      <w:tr w:rsidR="005806AA" w:rsidRPr="00172225" w:rsidTr="00553E9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6AA" w:rsidRPr="00172225" w:rsidRDefault="005806AA" w:rsidP="00DB515C">
            <w:pPr>
              <w:spacing w:line="0" w:lineRule="atLeast"/>
              <w:jc w:val="both"/>
              <w:rPr>
                <w:rFonts w:ascii="Arial" w:hAnsi="Arial" w:cs="Arial"/>
                <w:color w:val="000000"/>
              </w:rPr>
            </w:pPr>
            <w:r w:rsidRPr="00172225">
              <w:rPr>
                <w:b/>
                <w:bCs/>
                <w:color w:val="000000"/>
              </w:rPr>
              <w:t>Личностные р</w:t>
            </w:r>
            <w:r w:rsidRPr="00172225">
              <w:rPr>
                <w:b/>
                <w:bCs/>
                <w:color w:val="000000"/>
              </w:rPr>
              <w:t>е</w:t>
            </w:r>
            <w:r w:rsidRPr="00172225">
              <w:rPr>
                <w:b/>
                <w:bCs/>
                <w:color w:val="000000"/>
              </w:rPr>
              <w:t>зультаты</w:t>
            </w:r>
          </w:p>
        </w:tc>
        <w:tc>
          <w:tcPr>
            <w:tcW w:w="8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6AA" w:rsidRPr="00172225" w:rsidRDefault="005806AA" w:rsidP="00DB515C">
            <w:pPr>
              <w:spacing w:line="0" w:lineRule="atLeast"/>
              <w:rPr>
                <w:rFonts w:ascii="Arial" w:hAnsi="Arial" w:cs="Arial"/>
                <w:color w:val="000000"/>
              </w:rPr>
            </w:pPr>
            <w:r w:rsidRPr="00172225">
              <w:rPr>
                <w:color w:val="000000"/>
              </w:rPr>
              <w:t>1) понимание русского языка как одной из основных национально-культурных це</w:t>
            </w:r>
            <w:r w:rsidRPr="00172225">
              <w:rPr>
                <w:color w:val="000000"/>
              </w:rPr>
              <w:t>н</w:t>
            </w:r>
            <w:r w:rsidRPr="00172225">
              <w:rPr>
                <w:color w:val="000000"/>
              </w:rPr>
              <w:t>ностей русского народа; определяющей роли родного языка в развитии интеллект</w:t>
            </w:r>
            <w:r w:rsidRPr="00172225">
              <w:rPr>
                <w:color w:val="000000"/>
              </w:rPr>
              <w:t>у</w:t>
            </w:r>
            <w:r w:rsidRPr="00172225">
              <w:rPr>
                <w:color w:val="000000"/>
              </w:rPr>
              <w:t>альных, творческих способностей и моральных качеств личности; его значения в процессе получения школьного образования;</w:t>
            </w:r>
            <w:r w:rsidRPr="00172225">
              <w:rPr>
                <w:color w:val="000000"/>
              </w:rPr>
              <w:b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w:t>
            </w:r>
            <w:r w:rsidRPr="00172225">
              <w:rPr>
                <w:color w:val="000000"/>
              </w:rPr>
              <w:t>а</w:t>
            </w:r>
            <w:r w:rsidRPr="00172225">
              <w:rPr>
                <w:color w:val="000000"/>
              </w:rPr>
              <w:t>нию;</w:t>
            </w:r>
            <w:r w:rsidRPr="00172225">
              <w:rPr>
                <w:color w:val="000000"/>
              </w:rPr>
              <w:br/>
              <w:t xml:space="preserve">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w:t>
            </w:r>
            <w:r w:rsidRPr="00172225">
              <w:rPr>
                <w:color w:val="000000"/>
              </w:rPr>
              <w:lastRenderedPageBreak/>
              <w:t>к самооценке на основе наблюдения за собственной речью.</w:t>
            </w:r>
          </w:p>
        </w:tc>
      </w:tr>
      <w:tr w:rsidR="005806AA" w:rsidRPr="00172225" w:rsidTr="00553E9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6AA" w:rsidRPr="00172225" w:rsidRDefault="005806AA" w:rsidP="00DB515C">
            <w:pPr>
              <w:spacing w:line="0" w:lineRule="atLeast"/>
              <w:jc w:val="both"/>
              <w:rPr>
                <w:rFonts w:ascii="Arial" w:hAnsi="Arial" w:cs="Arial"/>
                <w:color w:val="000000"/>
              </w:rPr>
            </w:pPr>
            <w:r w:rsidRPr="00172225">
              <w:rPr>
                <w:b/>
                <w:bCs/>
                <w:color w:val="000000"/>
              </w:rPr>
              <w:lastRenderedPageBreak/>
              <w:t>Метапредметные результаты</w:t>
            </w:r>
          </w:p>
        </w:tc>
        <w:tc>
          <w:tcPr>
            <w:tcW w:w="8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6AA" w:rsidRPr="00172225" w:rsidRDefault="005806AA" w:rsidP="00DB515C">
            <w:pPr>
              <w:jc w:val="both"/>
              <w:rPr>
                <w:rFonts w:ascii="Arial" w:hAnsi="Arial" w:cs="Arial"/>
                <w:color w:val="000000"/>
              </w:rPr>
            </w:pPr>
            <w:r w:rsidRPr="00172225">
              <w:rPr>
                <w:color w:val="000000"/>
              </w:rPr>
              <w:t>1) владение всеми видами речевой деятельности:</w:t>
            </w:r>
          </w:p>
          <w:p w:rsidR="005806AA" w:rsidRPr="00172225" w:rsidRDefault="005806AA" w:rsidP="00DB515C">
            <w:pPr>
              <w:jc w:val="both"/>
              <w:rPr>
                <w:rFonts w:ascii="Arial" w:hAnsi="Arial" w:cs="Arial"/>
                <w:color w:val="000000"/>
              </w:rPr>
            </w:pPr>
            <w:r w:rsidRPr="00172225">
              <w:rPr>
                <w:color w:val="000000"/>
              </w:rPr>
              <w:t>• адекватное понимание информации устного и письменного сообщения;</w:t>
            </w:r>
          </w:p>
          <w:p w:rsidR="005806AA" w:rsidRPr="00172225" w:rsidRDefault="005806AA" w:rsidP="00DB515C">
            <w:pPr>
              <w:jc w:val="both"/>
              <w:rPr>
                <w:rFonts w:ascii="Arial" w:hAnsi="Arial" w:cs="Arial"/>
                <w:color w:val="000000"/>
              </w:rPr>
            </w:pPr>
            <w:r w:rsidRPr="00172225">
              <w:rPr>
                <w:color w:val="000000"/>
              </w:rPr>
              <w:t>• владение разными видами чтения;</w:t>
            </w:r>
          </w:p>
          <w:p w:rsidR="005806AA" w:rsidRPr="00172225" w:rsidRDefault="005806AA" w:rsidP="00DB515C">
            <w:pPr>
              <w:jc w:val="both"/>
              <w:rPr>
                <w:rFonts w:ascii="Arial" w:hAnsi="Arial" w:cs="Arial"/>
                <w:color w:val="000000"/>
              </w:rPr>
            </w:pPr>
            <w:r w:rsidRPr="00172225">
              <w:rPr>
                <w:color w:val="000000"/>
              </w:rPr>
              <w:t>• адекватное восприятие на слух текстов разных стилей и жанров;</w:t>
            </w:r>
          </w:p>
          <w:p w:rsidR="005806AA" w:rsidRPr="00172225" w:rsidRDefault="005806AA" w:rsidP="00DB515C">
            <w:pPr>
              <w:jc w:val="both"/>
              <w:rPr>
                <w:rFonts w:ascii="Arial" w:hAnsi="Arial" w:cs="Arial"/>
                <w:color w:val="000000"/>
              </w:rPr>
            </w:pPr>
            <w:r w:rsidRPr="00172225">
              <w:rPr>
                <w:color w:val="000000"/>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w:t>
            </w:r>
            <w:r w:rsidRPr="00172225">
              <w:rPr>
                <w:color w:val="000000"/>
              </w:rPr>
              <w:t>у</w:t>
            </w:r>
            <w:r w:rsidRPr="00172225">
              <w:rPr>
                <w:color w:val="000000"/>
              </w:rPr>
              <w:t>рой;</w:t>
            </w:r>
          </w:p>
          <w:p w:rsidR="005806AA" w:rsidRPr="00172225" w:rsidRDefault="005806AA" w:rsidP="00DB515C">
            <w:pPr>
              <w:jc w:val="both"/>
              <w:rPr>
                <w:rFonts w:ascii="Arial" w:hAnsi="Arial" w:cs="Arial"/>
                <w:color w:val="000000"/>
              </w:rPr>
            </w:pPr>
            <w:r w:rsidRPr="00172225">
              <w:rPr>
                <w:color w:val="000000"/>
              </w:rPr>
              <w:t>• овладение приемами отбора и систематизации материала на определенную тему; умение вести самостоятельный поиск информации, её анализ и отбор;</w:t>
            </w:r>
          </w:p>
          <w:p w:rsidR="005806AA" w:rsidRPr="00172225" w:rsidRDefault="005806AA" w:rsidP="00DB515C">
            <w:pPr>
              <w:jc w:val="both"/>
              <w:rPr>
                <w:rFonts w:ascii="Arial" w:hAnsi="Arial" w:cs="Arial"/>
                <w:color w:val="000000"/>
              </w:rPr>
            </w:pPr>
            <w:r w:rsidRPr="00172225">
              <w:rPr>
                <w:color w:val="000000"/>
              </w:rPr>
              <w:t>• умение сопоставлять и сравнивать речевые высказывания с точки зрения их с</w:t>
            </w:r>
            <w:r w:rsidRPr="00172225">
              <w:rPr>
                <w:color w:val="000000"/>
              </w:rPr>
              <w:t>о</w:t>
            </w:r>
            <w:r w:rsidRPr="00172225">
              <w:rPr>
                <w:color w:val="000000"/>
              </w:rPr>
              <w:t>держания, стилистических особенностей и использованных языковых средств;</w:t>
            </w:r>
            <w:r w:rsidRPr="00172225">
              <w:rPr>
                <w:color w:val="000000"/>
              </w:rPr>
              <w:br/>
              <w:t>• способность определять цели предстоящей учебной деятельности (индивидуал</w:t>
            </w:r>
            <w:r w:rsidRPr="00172225">
              <w:rPr>
                <w:color w:val="000000"/>
              </w:rPr>
              <w:t>ь</w:t>
            </w:r>
            <w:r w:rsidRPr="00172225">
              <w:rPr>
                <w:color w:val="000000"/>
              </w:rPr>
              <w:t>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5806AA" w:rsidRPr="00172225" w:rsidRDefault="005806AA" w:rsidP="00DB515C">
            <w:pPr>
              <w:jc w:val="both"/>
              <w:rPr>
                <w:rFonts w:ascii="Arial" w:hAnsi="Arial" w:cs="Arial"/>
                <w:color w:val="000000"/>
              </w:rPr>
            </w:pPr>
            <w:r w:rsidRPr="00172225">
              <w:rPr>
                <w:color w:val="000000"/>
              </w:rPr>
              <w:t>• умение воспроизводить прослушанный или прочитанный текст с разной степенью свернутости;</w:t>
            </w:r>
          </w:p>
          <w:p w:rsidR="005806AA" w:rsidRPr="00172225" w:rsidRDefault="005806AA" w:rsidP="00DB515C">
            <w:pPr>
              <w:jc w:val="both"/>
              <w:rPr>
                <w:rFonts w:ascii="Arial" w:hAnsi="Arial" w:cs="Arial"/>
                <w:color w:val="000000"/>
              </w:rPr>
            </w:pPr>
            <w:r w:rsidRPr="00172225">
              <w:rPr>
                <w:color w:val="000000"/>
              </w:rPr>
              <w:t>• умение создавать устные и письменные тексты разных типов, стилей речи и жа</w:t>
            </w:r>
            <w:r w:rsidRPr="00172225">
              <w:rPr>
                <w:color w:val="000000"/>
              </w:rPr>
              <w:t>н</w:t>
            </w:r>
            <w:r w:rsidRPr="00172225">
              <w:rPr>
                <w:color w:val="000000"/>
              </w:rPr>
              <w:t>ров с учетом замысла, адресата и ситуации общения;</w:t>
            </w:r>
          </w:p>
          <w:p w:rsidR="005806AA" w:rsidRPr="00172225" w:rsidRDefault="005806AA" w:rsidP="00DB515C">
            <w:pPr>
              <w:jc w:val="both"/>
              <w:rPr>
                <w:rFonts w:ascii="Arial" w:hAnsi="Arial" w:cs="Arial"/>
                <w:color w:val="000000"/>
              </w:rPr>
            </w:pPr>
            <w:r w:rsidRPr="00172225">
              <w:rPr>
                <w:color w:val="000000"/>
              </w:rPr>
              <w:t>• способность свободно, правильно излагать свои мысли в устной и письменной форме;</w:t>
            </w:r>
          </w:p>
          <w:p w:rsidR="005806AA" w:rsidRPr="00172225" w:rsidRDefault="005806AA" w:rsidP="00DB515C">
            <w:pPr>
              <w:jc w:val="both"/>
              <w:rPr>
                <w:rFonts w:ascii="Arial" w:hAnsi="Arial" w:cs="Arial"/>
                <w:color w:val="000000"/>
              </w:rPr>
            </w:pPr>
            <w:r w:rsidRPr="00172225">
              <w:rPr>
                <w:color w:val="000000"/>
              </w:rPr>
              <w:t>• владение разными видами монолога (и диалога;</w:t>
            </w:r>
          </w:p>
          <w:p w:rsidR="005806AA" w:rsidRPr="00172225" w:rsidRDefault="005806AA" w:rsidP="00DB515C">
            <w:pPr>
              <w:jc w:val="both"/>
              <w:rPr>
                <w:rFonts w:ascii="Arial" w:hAnsi="Arial" w:cs="Arial"/>
                <w:color w:val="000000"/>
              </w:rPr>
            </w:pPr>
            <w:r w:rsidRPr="00172225">
              <w:rPr>
                <w:color w:val="000000"/>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806AA" w:rsidRPr="00172225" w:rsidRDefault="005806AA" w:rsidP="00DB515C">
            <w:pPr>
              <w:jc w:val="both"/>
              <w:rPr>
                <w:rFonts w:ascii="Arial" w:hAnsi="Arial" w:cs="Arial"/>
                <w:color w:val="000000"/>
              </w:rPr>
            </w:pPr>
            <w:r w:rsidRPr="00172225">
              <w:rPr>
                <w:color w:val="000000"/>
              </w:rPr>
              <w:t>• способность участвовать в речевом общении, соблюдая нормы речевого этикета;</w:t>
            </w:r>
          </w:p>
          <w:p w:rsidR="005806AA" w:rsidRPr="00172225" w:rsidRDefault="005806AA" w:rsidP="00DB515C">
            <w:pPr>
              <w:jc w:val="both"/>
              <w:rPr>
                <w:rFonts w:ascii="Arial" w:hAnsi="Arial" w:cs="Arial"/>
                <w:color w:val="000000"/>
              </w:rPr>
            </w:pPr>
            <w:r w:rsidRPr="00172225">
              <w:rPr>
                <w:color w:val="000000"/>
              </w:rPr>
              <w:t>•  способность оценивать свою речь с точки зрения ее содержания, языкового оформления; умение находить грамматические и речевые ошибки, недочеты, и</w:t>
            </w:r>
            <w:r w:rsidRPr="00172225">
              <w:rPr>
                <w:color w:val="000000"/>
              </w:rPr>
              <w:t>с</w:t>
            </w:r>
            <w:r w:rsidRPr="00172225">
              <w:rPr>
                <w:color w:val="000000"/>
              </w:rPr>
              <w:t>правлять их; совершенствовать и редактировать собственные тексты;</w:t>
            </w:r>
          </w:p>
          <w:p w:rsidR="005806AA" w:rsidRPr="00172225" w:rsidRDefault="005806AA" w:rsidP="00DB515C">
            <w:pPr>
              <w:jc w:val="both"/>
              <w:rPr>
                <w:rFonts w:ascii="Arial" w:hAnsi="Arial" w:cs="Arial"/>
                <w:color w:val="000000"/>
              </w:rPr>
            </w:pPr>
            <w:r w:rsidRPr="00172225">
              <w:rPr>
                <w:color w:val="000000"/>
              </w:rPr>
              <w:t>• умение выступать перед аудиторией сверстников с небольшими сообщениями, докладами;</w:t>
            </w:r>
          </w:p>
          <w:p w:rsidR="005806AA" w:rsidRPr="00172225" w:rsidRDefault="005806AA" w:rsidP="00DB515C">
            <w:pPr>
              <w:jc w:val="both"/>
              <w:rPr>
                <w:rFonts w:ascii="Arial" w:hAnsi="Arial" w:cs="Arial"/>
                <w:color w:val="000000"/>
              </w:rPr>
            </w:pPr>
            <w:r w:rsidRPr="00172225">
              <w:rPr>
                <w:color w:val="000000"/>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w:t>
            </w:r>
            <w:r>
              <w:rPr>
                <w:color w:val="000000"/>
              </w:rPr>
              <w:t xml:space="preserve"> предметам, применять полученные</w:t>
            </w:r>
            <w:r w:rsidRPr="00172225">
              <w:rPr>
                <w:color w:val="000000"/>
              </w:rPr>
              <w:t xml:space="preserve"> знания, умения и навыки анализа яз</w:t>
            </w:r>
            <w:r w:rsidRPr="00172225">
              <w:rPr>
                <w:color w:val="000000"/>
              </w:rPr>
              <w:t>ы</w:t>
            </w:r>
            <w:r w:rsidRPr="00172225">
              <w:rPr>
                <w:color w:val="000000"/>
              </w:rPr>
              <w:lastRenderedPageBreak/>
              <w:t>ковых явлений на межпредметном уровне (на уроках иностранного языка, литерат</w:t>
            </w:r>
            <w:r w:rsidRPr="00172225">
              <w:rPr>
                <w:color w:val="000000"/>
              </w:rPr>
              <w:t>у</w:t>
            </w:r>
            <w:r w:rsidRPr="00172225">
              <w:rPr>
                <w:color w:val="000000"/>
              </w:rPr>
              <w:t>ры и др.);</w:t>
            </w:r>
          </w:p>
          <w:p w:rsidR="005806AA" w:rsidRPr="00172225" w:rsidRDefault="005806AA" w:rsidP="00DB515C">
            <w:pPr>
              <w:spacing w:line="0" w:lineRule="atLeast"/>
              <w:jc w:val="both"/>
              <w:rPr>
                <w:rFonts w:ascii="Arial" w:hAnsi="Arial" w:cs="Arial"/>
                <w:color w:val="000000"/>
              </w:rPr>
            </w:pPr>
            <w:r w:rsidRPr="00172225">
              <w:rPr>
                <w:color w:val="000000"/>
              </w:rPr>
              <w:t>3) коммуникативно-целесообразное взаимодействие с окружающими людьми в пр</w:t>
            </w:r>
            <w:r w:rsidRPr="00172225">
              <w:rPr>
                <w:color w:val="000000"/>
              </w:rPr>
              <w:t>о</w:t>
            </w:r>
            <w:r w:rsidRPr="00172225">
              <w:rPr>
                <w:color w:val="000000"/>
              </w:rPr>
              <w:t>цессе речевого общения, совместного выполнения какой-либо задачи, участия в спорах, обсуждениях; овладение национально-культурными нормами речевого п</w:t>
            </w:r>
            <w:r w:rsidRPr="00172225">
              <w:rPr>
                <w:color w:val="000000"/>
              </w:rPr>
              <w:t>о</w:t>
            </w:r>
            <w:r w:rsidRPr="00172225">
              <w:rPr>
                <w:color w:val="000000"/>
              </w:rPr>
              <w:t>ведения в различных ситуациях формального и неформального межличностного и межкультурного общения.</w:t>
            </w:r>
          </w:p>
        </w:tc>
      </w:tr>
      <w:tr w:rsidR="005806AA" w:rsidRPr="00172225" w:rsidTr="00553E9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6AA" w:rsidRPr="00172225" w:rsidRDefault="005806AA" w:rsidP="00DB515C">
            <w:pPr>
              <w:spacing w:line="0" w:lineRule="atLeast"/>
              <w:jc w:val="both"/>
              <w:rPr>
                <w:rFonts w:ascii="Arial" w:hAnsi="Arial" w:cs="Arial"/>
                <w:color w:val="000000"/>
              </w:rPr>
            </w:pPr>
            <w:r w:rsidRPr="00172225">
              <w:rPr>
                <w:b/>
                <w:bCs/>
                <w:color w:val="000000"/>
              </w:rPr>
              <w:lastRenderedPageBreak/>
              <w:t>Предметные р</w:t>
            </w:r>
            <w:r w:rsidRPr="00172225">
              <w:rPr>
                <w:b/>
                <w:bCs/>
                <w:color w:val="000000"/>
              </w:rPr>
              <w:t>е</w:t>
            </w:r>
            <w:r w:rsidRPr="00172225">
              <w:rPr>
                <w:b/>
                <w:bCs/>
                <w:color w:val="000000"/>
              </w:rPr>
              <w:t>зультаты</w:t>
            </w:r>
          </w:p>
        </w:tc>
        <w:tc>
          <w:tcPr>
            <w:tcW w:w="8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6AA" w:rsidRPr="00172225" w:rsidRDefault="005806AA" w:rsidP="00DB515C">
            <w:pPr>
              <w:jc w:val="both"/>
              <w:rPr>
                <w:rFonts w:ascii="Arial" w:hAnsi="Arial" w:cs="Arial"/>
                <w:color w:val="000000"/>
              </w:rPr>
            </w:pPr>
            <w:r w:rsidRPr="00172225">
              <w:rPr>
                <w:color w:val="000000"/>
              </w:rPr>
              <w:t>1) представление об основных функциях языка, о роли русского языка как наци</w:t>
            </w:r>
            <w:r w:rsidRPr="00172225">
              <w:rPr>
                <w:color w:val="000000"/>
              </w:rPr>
              <w:t>о</w:t>
            </w:r>
            <w:r w:rsidRPr="00172225">
              <w:rPr>
                <w:color w:val="000000"/>
              </w:rPr>
              <w:t>нального языка русского народа, как государственного языка Российской Федер</w:t>
            </w:r>
            <w:r w:rsidRPr="00172225">
              <w:rPr>
                <w:color w:val="000000"/>
              </w:rPr>
              <w:t>а</w:t>
            </w:r>
            <w:r w:rsidRPr="00172225">
              <w:rPr>
                <w:color w:val="000000"/>
              </w:rPr>
              <w:t>ции и языка межнационального общения, о связи языка и культуры народа, о роли родного языка в жизни человека и общества;</w:t>
            </w:r>
          </w:p>
          <w:p w:rsidR="005806AA" w:rsidRPr="00172225" w:rsidRDefault="005806AA" w:rsidP="00DB515C">
            <w:pPr>
              <w:jc w:val="both"/>
              <w:rPr>
                <w:rFonts w:ascii="Arial" w:hAnsi="Arial" w:cs="Arial"/>
                <w:color w:val="000000"/>
              </w:rPr>
            </w:pPr>
            <w:r w:rsidRPr="00172225">
              <w:rPr>
                <w:color w:val="000000"/>
              </w:rPr>
              <w:t>2) понимание места родного языка в системе гуманитарных наук и его роли в обр</w:t>
            </w:r>
            <w:r w:rsidRPr="00172225">
              <w:rPr>
                <w:color w:val="000000"/>
              </w:rPr>
              <w:t>а</w:t>
            </w:r>
            <w:r w:rsidRPr="00172225">
              <w:rPr>
                <w:color w:val="000000"/>
              </w:rPr>
              <w:t>зовании в целом;</w:t>
            </w:r>
          </w:p>
          <w:p w:rsidR="005806AA" w:rsidRPr="00172225" w:rsidRDefault="005806AA" w:rsidP="00DB515C">
            <w:pPr>
              <w:jc w:val="both"/>
              <w:rPr>
                <w:rFonts w:ascii="Arial" w:hAnsi="Arial" w:cs="Arial"/>
                <w:color w:val="000000"/>
              </w:rPr>
            </w:pPr>
            <w:r w:rsidRPr="00172225">
              <w:rPr>
                <w:color w:val="000000"/>
              </w:rPr>
              <w:t>3) усвоение основ научных знаний о родном языке; понимание взаимосвязи его уровней и единиц;</w:t>
            </w:r>
          </w:p>
          <w:p w:rsidR="005806AA" w:rsidRPr="00172225" w:rsidRDefault="005806AA" w:rsidP="00DB515C">
            <w:pPr>
              <w:jc w:val="both"/>
              <w:rPr>
                <w:rFonts w:ascii="Arial" w:hAnsi="Arial" w:cs="Arial"/>
                <w:color w:val="000000"/>
              </w:rPr>
            </w:pPr>
            <w:r w:rsidRPr="00172225">
              <w:rPr>
                <w:color w:val="000000"/>
              </w:rPr>
              <w:t>4) освоение базовых понятий лингвистики: лингвистика и ее основные разделы; язык и речь, речевое общение, речь устная и письменная; монолог, диалог и их в</w:t>
            </w:r>
            <w:r w:rsidRPr="00172225">
              <w:rPr>
                <w:color w:val="000000"/>
              </w:rPr>
              <w:t>и</w:t>
            </w:r>
            <w:r w:rsidRPr="00172225">
              <w:rPr>
                <w:color w:val="000000"/>
              </w:rPr>
              <w:t>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w:t>
            </w:r>
            <w:r w:rsidRPr="00172225">
              <w:rPr>
                <w:color w:val="000000"/>
              </w:rPr>
              <w:t>о</w:t>
            </w:r>
            <w:r w:rsidRPr="00172225">
              <w:rPr>
                <w:color w:val="000000"/>
              </w:rPr>
              <w:t>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5806AA" w:rsidRPr="00172225" w:rsidRDefault="005806AA" w:rsidP="00DB515C">
            <w:pPr>
              <w:jc w:val="both"/>
              <w:rPr>
                <w:rFonts w:ascii="Arial" w:hAnsi="Arial" w:cs="Arial"/>
                <w:color w:val="000000"/>
              </w:rPr>
            </w:pPr>
            <w:r w:rsidRPr="00172225">
              <w:rPr>
                <w:color w:val="000000"/>
              </w:rPr>
              <w:t>5) овладение основными стилистическими ресурсами лексики и фразеологии ру</w:t>
            </w:r>
            <w:r w:rsidRPr="00172225">
              <w:rPr>
                <w:color w:val="000000"/>
              </w:rPr>
              <w:t>с</w:t>
            </w:r>
            <w:r w:rsidRPr="00172225">
              <w:rPr>
                <w:color w:val="000000"/>
              </w:rPr>
              <w:t>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5806AA" w:rsidRPr="00172225" w:rsidRDefault="005806AA" w:rsidP="00DB515C">
            <w:pPr>
              <w:jc w:val="both"/>
              <w:rPr>
                <w:rFonts w:ascii="Arial" w:hAnsi="Arial" w:cs="Arial"/>
                <w:color w:val="000000"/>
              </w:rPr>
            </w:pPr>
            <w:r w:rsidRPr="00172225">
              <w:rPr>
                <w:color w:val="000000"/>
              </w:rPr>
              <w:t>6) распознавание и анализ основных единиц языка, грамматических категорий яз</w:t>
            </w:r>
            <w:r w:rsidRPr="00172225">
              <w:rPr>
                <w:color w:val="000000"/>
              </w:rPr>
              <w:t>ы</w:t>
            </w:r>
            <w:r w:rsidRPr="00172225">
              <w:rPr>
                <w:color w:val="000000"/>
              </w:rPr>
              <w:t>ка, уместное употребление языковых единиц адекватно ситуации речевого общения;</w:t>
            </w:r>
          </w:p>
          <w:p w:rsidR="005806AA" w:rsidRPr="00172225" w:rsidRDefault="005806AA" w:rsidP="00DB515C">
            <w:pPr>
              <w:rPr>
                <w:rFonts w:ascii="Arial" w:hAnsi="Arial" w:cs="Arial"/>
                <w:color w:val="000000"/>
              </w:rPr>
            </w:pPr>
            <w:r w:rsidRPr="00172225">
              <w:rPr>
                <w:color w:val="000000"/>
              </w:rPr>
              <w:t>7) проведение различных видов анализа слова (фонетический, морфемный, слов</w:t>
            </w:r>
            <w:r w:rsidRPr="00172225">
              <w:rPr>
                <w:color w:val="000000"/>
              </w:rPr>
              <w:t>о</w:t>
            </w:r>
            <w:r w:rsidRPr="00172225">
              <w:rPr>
                <w:color w:val="000000"/>
              </w:rPr>
              <w:t>образовательный, лексический, морфологический), синтаксического анализа слов</w:t>
            </w:r>
            <w:r w:rsidRPr="00172225">
              <w:rPr>
                <w:color w:val="000000"/>
              </w:rPr>
              <w:t>о</w:t>
            </w:r>
            <w:r w:rsidRPr="00172225">
              <w:rPr>
                <w:color w:val="000000"/>
              </w:rPr>
              <w:t>сочетания и предложения, многоаспектного анализа текста с точки зрения его о</w:t>
            </w:r>
            <w:r w:rsidRPr="00172225">
              <w:rPr>
                <w:color w:val="000000"/>
              </w:rPr>
              <w:t>с</w:t>
            </w:r>
            <w:r w:rsidRPr="00172225">
              <w:rPr>
                <w:color w:val="000000"/>
              </w:rPr>
              <w:t>новных признаков и структуры, принадлежности к определенным функциональным разновидностям языка, особенностей языкового оформления, использования выр</w:t>
            </w:r>
            <w:r w:rsidRPr="00172225">
              <w:rPr>
                <w:color w:val="000000"/>
              </w:rPr>
              <w:t>а</w:t>
            </w:r>
            <w:r w:rsidRPr="00172225">
              <w:rPr>
                <w:color w:val="000000"/>
              </w:rPr>
              <w:t>зительных средств языка;</w:t>
            </w:r>
          </w:p>
          <w:p w:rsidR="005806AA" w:rsidRDefault="005806AA" w:rsidP="00DB515C">
            <w:pPr>
              <w:spacing w:line="0" w:lineRule="atLeast"/>
              <w:rPr>
                <w:color w:val="000000"/>
              </w:rPr>
            </w:pPr>
            <w:r w:rsidRPr="00172225">
              <w:rPr>
                <w:color w:val="000000"/>
              </w:rPr>
              <w:t>8) понимание коммуникативно-эстетических возможностей лексической и грамм</w:t>
            </w:r>
            <w:r w:rsidRPr="00172225">
              <w:rPr>
                <w:color w:val="000000"/>
              </w:rPr>
              <w:t>а</w:t>
            </w:r>
            <w:r w:rsidRPr="00172225">
              <w:rPr>
                <w:color w:val="000000"/>
              </w:rPr>
              <w:lastRenderedPageBreak/>
              <w:t>тической синонимии и использование их в собственной речевой практике;</w:t>
            </w:r>
            <w:r w:rsidRPr="00172225">
              <w:rPr>
                <w:color w:val="000000"/>
              </w:rPr>
              <w:br/>
              <w:t>9) осознание эстетической функции родного языка, способность оценивать эстет</w:t>
            </w:r>
            <w:r w:rsidRPr="00172225">
              <w:rPr>
                <w:color w:val="000000"/>
              </w:rPr>
              <w:t>и</w:t>
            </w:r>
            <w:r w:rsidRPr="00172225">
              <w:rPr>
                <w:color w:val="000000"/>
              </w:rPr>
              <w:t>ческую сторону речевого высказывания при анализе текстов художественной лит</w:t>
            </w:r>
            <w:r w:rsidRPr="00172225">
              <w:rPr>
                <w:color w:val="000000"/>
              </w:rPr>
              <w:t>е</w:t>
            </w:r>
            <w:r w:rsidRPr="00172225">
              <w:rPr>
                <w:color w:val="000000"/>
              </w:rPr>
              <w:t>ратуры.</w:t>
            </w:r>
          </w:p>
          <w:p w:rsidR="00120ED8" w:rsidRPr="00172225" w:rsidRDefault="00120ED8" w:rsidP="00DB515C">
            <w:pPr>
              <w:spacing w:line="0" w:lineRule="atLeast"/>
              <w:rPr>
                <w:rFonts w:ascii="Arial" w:hAnsi="Arial" w:cs="Arial"/>
                <w:color w:val="000000"/>
              </w:rPr>
            </w:pPr>
          </w:p>
        </w:tc>
      </w:tr>
    </w:tbl>
    <w:tbl>
      <w:tblPr>
        <w:tblpPr w:leftFromText="180" w:rightFromText="180" w:vertAnchor="text" w:horzAnchor="margin" w:tblpY="-115"/>
        <w:tblW w:w="15146" w:type="dxa"/>
        <w:tblLayout w:type="fixed"/>
        <w:tblLook w:val="0000"/>
      </w:tblPr>
      <w:tblGrid>
        <w:gridCol w:w="817"/>
        <w:gridCol w:w="191"/>
        <w:gridCol w:w="180"/>
        <w:gridCol w:w="3311"/>
        <w:gridCol w:w="4003"/>
        <w:gridCol w:w="6644"/>
      </w:tblGrid>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lastRenderedPageBreak/>
              <w:t>№ п./п.</w:t>
            </w: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Тема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t>Дата проведения</w:t>
            </w: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Основные требования к знаниям, умениям и навыкам уч</w:t>
            </w:r>
            <w:r w:rsidRPr="00182507">
              <w:t>а</w:t>
            </w:r>
            <w:r w:rsidRPr="00182507">
              <w:t>щихся</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center"/>
            </w:pPr>
            <w:r w:rsidRPr="00182507">
              <w:t>Язык. Речь.  Общение ( 3ч+1ч)</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tabs>
                <w:tab w:val="left" w:pos="9798"/>
              </w:tabs>
              <w:snapToGrid w:val="0"/>
              <w:jc w:val="both"/>
            </w:pPr>
            <w:r w:rsidRPr="00182507">
              <w:t>Русский язык – один из разв</w:t>
            </w:r>
            <w:r w:rsidRPr="00182507">
              <w:t>и</w:t>
            </w:r>
            <w:r w:rsidRPr="00182507">
              <w:t>тых языков мира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tabs>
                <w:tab w:val="left" w:pos="9798"/>
              </w:tabs>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Знать</w:t>
            </w:r>
            <w:r w:rsidRPr="00182507">
              <w:t xml:space="preserve"> содержание и структуру учебного пособия, основные средства художественной изобразительности. Различать п</w:t>
            </w:r>
            <w:r w:rsidRPr="00182507">
              <w:t>о</w:t>
            </w:r>
            <w:r w:rsidRPr="00182507">
              <w:t>нятия развитый и развитой; что язык является важнейшим средством человеческого общения.</w:t>
            </w:r>
          </w:p>
          <w:p w:rsidR="00120ED8" w:rsidRPr="00182507" w:rsidRDefault="00120ED8" w:rsidP="00396D21">
            <w:pPr>
              <w:jc w:val="both"/>
            </w:pPr>
          </w:p>
          <w:p w:rsidR="00120ED8" w:rsidRPr="00182507" w:rsidRDefault="00120ED8" w:rsidP="00396D21">
            <w:pPr>
              <w:jc w:val="both"/>
            </w:pPr>
            <w:r w:rsidRPr="00182507">
              <w:rPr>
                <w:iCs/>
              </w:rPr>
              <w:t>Уметь</w:t>
            </w:r>
            <w:r w:rsidRPr="00182507">
              <w:t xml:space="preserve"> составлять план лекции учителя.</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Язык, речь, общение.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особенности устной и письменной речи .</w:t>
            </w:r>
          </w:p>
          <w:p w:rsidR="00120ED8" w:rsidRPr="00182507" w:rsidRDefault="00120ED8" w:rsidP="00396D21">
            <w:pPr>
              <w:jc w:val="both"/>
            </w:pPr>
            <w:r w:rsidRPr="00182507">
              <w:t>Уметь : вычитывать разные виды текстовой информации; оценивать эстетическую сторону речевого высказывания.</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Ситуация общения.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компоненты речевой ситуации, их роль в построении собственных высказываний.</w:t>
            </w:r>
          </w:p>
          <w:p w:rsidR="00120ED8" w:rsidRPr="00182507" w:rsidRDefault="00120ED8" w:rsidP="00396D21">
            <w:pPr>
              <w:jc w:val="both"/>
            </w:pPr>
            <w:r w:rsidRPr="00182507">
              <w:t>Уметь: извлекать информацию из текстовых источников; н</w:t>
            </w:r>
            <w:r w:rsidRPr="00182507">
              <w:t>а</w:t>
            </w:r>
            <w:r w:rsidRPr="00182507">
              <w:t>вивать информацию представленную в схеме; оценивать р</w:t>
            </w:r>
            <w:r w:rsidRPr="00182507">
              <w:t>е</w:t>
            </w:r>
            <w:r w:rsidRPr="00182507">
              <w:t>чевое общение с позиции заданных компонентов речевой с</w:t>
            </w:r>
            <w:r w:rsidRPr="00182507">
              <w:t>и</w:t>
            </w:r>
            <w:r w:rsidRPr="00182507">
              <w:t>туации  ; высказывать и обосновывать свою точку зрения.</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 С</w:t>
            </w:r>
            <w:r w:rsidRPr="00182507">
              <w:t>очинение – расс</w:t>
            </w:r>
            <w:r w:rsidRPr="00182507">
              <w:t>у</w:t>
            </w:r>
            <w:r w:rsidRPr="00182507">
              <w:t>ждение .« Поздравление учит</w:t>
            </w:r>
            <w:r w:rsidRPr="00182507">
              <w:t>е</w:t>
            </w:r>
            <w:r w:rsidRPr="00182507">
              <w:t>ля в День знаний»</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 Знать: как писать сочинение – рассуждение; основные сре</w:t>
            </w:r>
            <w:r w:rsidRPr="00182507">
              <w:t>д</w:t>
            </w:r>
            <w:r w:rsidRPr="00182507">
              <w:t>ства художественной выразительности , применяемые в ра</w:t>
            </w:r>
            <w:r w:rsidRPr="00182507">
              <w:t>с</w:t>
            </w:r>
            <w:r w:rsidRPr="00182507">
              <w:t>суждении.</w:t>
            </w:r>
          </w:p>
          <w:p w:rsidR="00120ED8" w:rsidRPr="00182507" w:rsidRDefault="00120ED8" w:rsidP="00396D21">
            <w:pPr>
              <w:jc w:val="both"/>
            </w:pPr>
            <w:r w:rsidRPr="00182507">
              <w:t>Уметь</w:t>
            </w:r>
            <w:r w:rsidRPr="00182507">
              <w:rPr>
                <w:b/>
                <w:i/>
              </w:rPr>
              <w:t xml:space="preserve">: </w:t>
            </w:r>
            <w:r w:rsidRPr="00182507">
              <w:t>понимать основную мысль текста; высказывать и обосновывать свою точку зрения; свободно, правильно изл</w:t>
            </w:r>
            <w:r w:rsidRPr="00182507">
              <w:t>а</w:t>
            </w:r>
            <w:r w:rsidRPr="00182507">
              <w:t>гать свои мысли, соблюдая нормы построения текста и о</w:t>
            </w:r>
            <w:r w:rsidRPr="00182507">
              <w:t>с</w:t>
            </w:r>
            <w:r w:rsidRPr="00182507">
              <w:t>новные правила орфографии  и пунктуации  в процессе пис</w:t>
            </w:r>
            <w:r w:rsidRPr="00182507">
              <w:t>ь</w:t>
            </w:r>
            <w:r w:rsidRPr="00182507">
              <w:t>менного общения ; создавать  письменное монологическое высказывание в соответствии  с целью и ситуацией общения.</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ind w:left="360"/>
              <w:jc w:val="center"/>
            </w:pPr>
            <w:r w:rsidRPr="00182507">
              <w:t>Повторение  изученного в 5 классе(6ч+2ч)</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Фонетика. Орфоэпия , графика.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 xml:space="preserve">Знать </w:t>
            </w:r>
            <w:r w:rsidRPr="00182507">
              <w:t>основные орфограммы, изученные в 5 классе, понятие нормы русского языка; предмет изучения фонетики, орф</w:t>
            </w:r>
            <w:r w:rsidRPr="00182507">
              <w:t>о</w:t>
            </w:r>
            <w:r w:rsidRPr="00182507">
              <w:t>эпии.</w:t>
            </w:r>
          </w:p>
          <w:p w:rsidR="00120ED8" w:rsidRPr="00182507" w:rsidRDefault="00120ED8" w:rsidP="00396D21">
            <w:pPr>
              <w:tabs>
                <w:tab w:val="left" w:pos="1440"/>
              </w:tabs>
              <w:jc w:val="both"/>
            </w:pPr>
            <w:r w:rsidRPr="00182507">
              <w:tab/>
            </w:r>
          </w:p>
          <w:p w:rsidR="00120ED8" w:rsidRPr="00182507" w:rsidRDefault="00120ED8" w:rsidP="00396D21">
            <w:pPr>
              <w:jc w:val="both"/>
            </w:pPr>
            <w:r w:rsidRPr="00182507">
              <w:rPr>
                <w:iCs/>
              </w:rPr>
              <w:t>Уметь</w:t>
            </w:r>
            <w:r w:rsidRPr="00182507">
              <w:t>применять алгоритмы выбора верного написания; раб</w:t>
            </w:r>
            <w:r w:rsidRPr="00182507">
              <w:t>о</w:t>
            </w:r>
            <w:r w:rsidRPr="00182507">
              <w:t>тать с таблицами и схемами; производить фонетический ра</w:t>
            </w:r>
            <w:r w:rsidRPr="00182507">
              <w:t>з</w:t>
            </w:r>
            <w:r w:rsidRPr="00182507">
              <w:t>бор слова.</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Морфемы в слове. Орфогра</w:t>
            </w:r>
            <w:r w:rsidRPr="00182507">
              <w:t>м</w:t>
            </w:r>
            <w:r w:rsidRPr="00182507">
              <w:t>мы в приставках и корнях слов</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Знать</w:t>
            </w:r>
            <w:r w:rsidRPr="00182507">
              <w:t xml:space="preserve"> основные понятия темы; механизм образования одн</w:t>
            </w:r>
            <w:r w:rsidRPr="00182507">
              <w:t>о</w:t>
            </w:r>
            <w:r w:rsidRPr="00182507">
              <w:t>коренных слов с помощью приставок и суффиксов.</w:t>
            </w:r>
          </w:p>
          <w:p w:rsidR="00120ED8" w:rsidRPr="00182507" w:rsidRDefault="00120ED8" w:rsidP="00396D21">
            <w:pPr>
              <w:jc w:val="both"/>
            </w:pPr>
          </w:p>
          <w:p w:rsidR="00120ED8" w:rsidRPr="00182507" w:rsidRDefault="00120ED8" w:rsidP="00396D21">
            <w:pPr>
              <w:jc w:val="both"/>
            </w:pPr>
            <w:r w:rsidRPr="00182507">
              <w:rPr>
                <w:iCs/>
              </w:rPr>
              <w:t>Уметь</w:t>
            </w:r>
            <w:r w:rsidRPr="00182507">
              <w:t xml:space="preserve"> производить морфемный разбор слова; определять о</w:t>
            </w:r>
            <w:r w:rsidRPr="00182507">
              <w:t>с</w:t>
            </w:r>
            <w:r w:rsidRPr="00182507">
              <w:t>новную мысль текста; правильно писать и объяснять условия выбора написаний гласных и согласных букв в приставках.</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Части речи. Орфограммы в окончаниях слов.</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 xml:space="preserve">Знать </w:t>
            </w:r>
            <w:r w:rsidRPr="00182507">
              <w:t>основные понятия темы.</w:t>
            </w:r>
          </w:p>
          <w:p w:rsidR="00120ED8" w:rsidRPr="00182507" w:rsidRDefault="00120ED8" w:rsidP="00396D21">
            <w:pPr>
              <w:jc w:val="both"/>
            </w:pPr>
            <w:r w:rsidRPr="00182507">
              <w:rPr>
                <w:iCs/>
              </w:rPr>
              <w:t>Уметь</w:t>
            </w:r>
            <w:r w:rsidRPr="00182507">
              <w:t>производить морфемный разбор слова; классифицир</w:t>
            </w:r>
            <w:r w:rsidRPr="00182507">
              <w:t>о</w:t>
            </w:r>
            <w:r w:rsidRPr="00182507">
              <w:t>вать орфограммы и применять алгоритмы выбора верного н</w:t>
            </w:r>
            <w:r w:rsidRPr="00182507">
              <w:t>а</w:t>
            </w:r>
            <w:r w:rsidRPr="00182507">
              <w:t>писания; опознавать самостоятельные и служебные части р</w:t>
            </w:r>
            <w:r w:rsidRPr="00182507">
              <w:t>е</w:t>
            </w:r>
            <w:r w:rsidRPr="00182507">
              <w:t>чи; группировать слова по частям речи , правильно писать и объяснять условия выбора гласных букв  в окончаниях сущ</w:t>
            </w:r>
            <w:r w:rsidRPr="00182507">
              <w:t>е</w:t>
            </w:r>
            <w:r w:rsidRPr="00182507">
              <w:t>ствительных, прилагательных , глаголов</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 на тему « Интересная встреча»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основные нормы современного русского  литерату</w:t>
            </w:r>
            <w:r w:rsidRPr="00182507">
              <w:t>р</w:t>
            </w:r>
            <w:r w:rsidRPr="00182507">
              <w:t>ного языка и изученные правила орфографии  и пунктуации .</w:t>
            </w:r>
          </w:p>
          <w:p w:rsidR="00120ED8" w:rsidRPr="00182507" w:rsidRDefault="00120ED8" w:rsidP="00396D21">
            <w:pPr>
              <w:jc w:val="both"/>
            </w:pPr>
            <w:r w:rsidRPr="00182507">
              <w:t>Уметь:  создавать текст определенного типа речи, свободно и правильно излагать свои мысли  в письменной форме , с</w:t>
            </w:r>
            <w:r w:rsidRPr="00182507">
              <w:t>о</w:t>
            </w:r>
            <w:r w:rsidRPr="00182507">
              <w:t>блюдая нормы построения текста; осуществлять доработку написанного текста , используя памятку.</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Словосочетание. Простое предложение. Знаки препин</w:t>
            </w:r>
            <w:r w:rsidRPr="00182507">
              <w:t>а</w:t>
            </w:r>
            <w:r w:rsidRPr="00182507">
              <w:t>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 xml:space="preserve">Знать: </w:t>
            </w:r>
            <w:r w:rsidRPr="00182507">
              <w:t>правила построения словосочетания ,чем отличаются словосочетания от предложений, виды простых предложений, знаки  завершения предложения.</w:t>
            </w:r>
          </w:p>
          <w:p w:rsidR="00120ED8" w:rsidRPr="00182507" w:rsidRDefault="00120ED8" w:rsidP="00396D21">
            <w:pPr>
              <w:jc w:val="both"/>
            </w:pPr>
          </w:p>
          <w:p w:rsidR="00120ED8" w:rsidRPr="00182507" w:rsidRDefault="00120ED8" w:rsidP="00396D21">
            <w:pPr>
              <w:jc w:val="both"/>
            </w:pPr>
            <w:r w:rsidRPr="00182507">
              <w:rPr>
                <w:iCs/>
              </w:rPr>
              <w:t>Уметь</w:t>
            </w:r>
            <w:r w:rsidRPr="00182507">
              <w:t xml:space="preserve"> :определять главное и зависимое слово в словосочет</w:t>
            </w:r>
            <w:r w:rsidRPr="00182507">
              <w:t>а</w:t>
            </w:r>
            <w:r w:rsidRPr="00182507">
              <w:t>нии, расставлять знаки препинания в конце и внутри простого предложения.</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Сложное предложение. Знаки препинания в сложном пре</w:t>
            </w:r>
            <w:r w:rsidRPr="00182507">
              <w:t>д</w:t>
            </w:r>
            <w:r w:rsidRPr="00182507">
              <w:t>ложении .Синтаксический и разбор предложений</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Знать,</w:t>
            </w:r>
            <w:r w:rsidRPr="00182507">
              <w:t xml:space="preserve"> что общего и чем различаются простые и сложные предложения, способы связи простых предложений в составе сложного.</w:t>
            </w:r>
          </w:p>
          <w:p w:rsidR="00120ED8" w:rsidRPr="00182507" w:rsidRDefault="00120ED8" w:rsidP="00396D21">
            <w:pPr>
              <w:jc w:val="both"/>
            </w:pPr>
          </w:p>
          <w:p w:rsidR="00120ED8" w:rsidRPr="00182507" w:rsidRDefault="00120ED8" w:rsidP="00396D21">
            <w:pPr>
              <w:jc w:val="both"/>
            </w:pPr>
            <w:r w:rsidRPr="00182507">
              <w:rPr>
                <w:iCs/>
              </w:rPr>
              <w:t>Уметь</w:t>
            </w:r>
            <w:r w:rsidRPr="00182507">
              <w:t xml:space="preserve"> выделять грамматические основы; различать простое предложение с однородными членами, соединенными союзом и, и сложное предложение, части которого соединены так же союзом и. делать разбор простых и сложных предложений</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Прямая речь.Диалог.</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rPr>
                <w:iCs/>
              </w:rPr>
              <w:t>Знать: виды диалогов;</w:t>
            </w:r>
            <w:r w:rsidRPr="00182507">
              <w:t xml:space="preserve"> знаки препинания при прямой речи.</w:t>
            </w:r>
          </w:p>
          <w:p w:rsidR="00120ED8" w:rsidRPr="00182507" w:rsidRDefault="00120ED8" w:rsidP="00396D21">
            <w:pPr>
              <w:jc w:val="both"/>
            </w:pPr>
          </w:p>
          <w:p w:rsidR="00120ED8" w:rsidRPr="00182507" w:rsidRDefault="00120ED8" w:rsidP="00396D21">
            <w:pPr>
              <w:jc w:val="both"/>
            </w:pPr>
            <w:r w:rsidRPr="00182507">
              <w:rPr>
                <w:iCs/>
              </w:rPr>
              <w:lastRenderedPageBreak/>
              <w:t>Уметь</w:t>
            </w:r>
            <w:r w:rsidRPr="00182507">
              <w:t xml:space="preserve"> : определять вид диалога в соответствии с коммуник</w:t>
            </w:r>
            <w:r w:rsidRPr="00182507">
              <w:t>а</w:t>
            </w:r>
            <w:r w:rsidRPr="00182507">
              <w:t>тивной  целью и мотивами говорящих ;различать знаки разд</w:t>
            </w:r>
            <w:r w:rsidRPr="00182507">
              <w:t>е</w:t>
            </w:r>
            <w:r w:rsidRPr="00182507">
              <w:t>ления и выделения при прямой речи, распознавать на слух предложения с прямой речью</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Составление диалога на тему( по выбору)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нормы речевого поведения в типичных ситуациях о</w:t>
            </w:r>
            <w:r w:rsidRPr="00182507">
              <w:t>б</w:t>
            </w:r>
            <w:r w:rsidRPr="00182507">
              <w:t>щения.</w:t>
            </w:r>
          </w:p>
          <w:p w:rsidR="00120ED8" w:rsidRPr="00182507" w:rsidRDefault="00120ED8" w:rsidP="00396D21">
            <w:pPr>
              <w:jc w:val="both"/>
            </w:pPr>
            <w:r w:rsidRPr="00182507">
              <w:t>Уметь: составлять диалог на тему  по выбору в письменной форме ; осуществлять осознанный выбор языковых средств в зависимости от цели, темы, адресата, ситуации общения.</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ind w:left="360"/>
              <w:jc w:val="center"/>
            </w:pP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Текст и его особенности. Тема и основная мысль текста. З</w:t>
            </w:r>
            <w:r w:rsidRPr="00182507">
              <w:t>а</w:t>
            </w:r>
            <w:r w:rsidRPr="00182507">
              <w:t>главие текста.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определение текста, жанров текста, признаки текста; специальные языковые средства связи предложений в тексте; определение темы, основной мысли текста.</w:t>
            </w:r>
          </w:p>
          <w:p w:rsidR="00120ED8" w:rsidRPr="00182507" w:rsidRDefault="00120ED8" w:rsidP="00396D21">
            <w:pPr>
              <w:jc w:val="both"/>
            </w:pPr>
            <w:r w:rsidRPr="00182507">
              <w:t>Уметь:  характеризовать тексты по форме , виду речи, типу речи; соотносить содержание текста с заглавием; находить средства связи предложений в тексте ; определять тему, о</w:t>
            </w:r>
            <w:r w:rsidRPr="00182507">
              <w:t>с</w:t>
            </w:r>
            <w:r w:rsidRPr="00182507">
              <w:t>новную мысль текста; озаглавливать текст; создавать текст сочинения о памятном событии.</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Начальные и конечные пре</w:t>
            </w:r>
            <w:r w:rsidRPr="00182507">
              <w:t>д</w:t>
            </w:r>
            <w:r w:rsidRPr="00182507">
              <w:t>ложения текста. Ключевые слова. Основные признаки те</w:t>
            </w:r>
            <w:r w:rsidRPr="00182507">
              <w:t>к</w:t>
            </w:r>
            <w:r w:rsidRPr="00182507">
              <w:t>ста.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признаки текста ; роль начальных и коне</w:t>
            </w:r>
            <w:r w:rsidRPr="00182507">
              <w:t>ч</w:t>
            </w:r>
            <w:r w:rsidRPr="00182507">
              <w:t>ных предложений текста;  роль ключевых слов в тексте.</w:t>
            </w:r>
          </w:p>
          <w:p w:rsidR="00120ED8" w:rsidRPr="00182507" w:rsidRDefault="00120ED8" w:rsidP="00396D21">
            <w:pPr>
              <w:jc w:val="both"/>
            </w:pPr>
            <w:r w:rsidRPr="00182507">
              <w:t>Уметь : определять тему текста по начальному предложению; выделять ключевые слова в тексте; определять ключевые сл</w:t>
            </w:r>
            <w:r w:rsidRPr="00182507">
              <w:t>о</w:t>
            </w:r>
            <w:r w:rsidRPr="00182507">
              <w:t>ва  будущего рассказа; озаглавливать текст ;  создавать текст по заданному начальному и конечному предложению.</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p w:rsidR="00120ED8" w:rsidRPr="00182507" w:rsidRDefault="00120ED8" w:rsidP="00396D21">
            <w:pPr>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Составление пр</w:t>
            </w:r>
            <w:r w:rsidRPr="00182507">
              <w:t>о</w:t>
            </w:r>
            <w:r w:rsidRPr="00182507">
              <w:t>должения текста по данному началу.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нормы построения текста и изученные правила орф</w:t>
            </w:r>
            <w:r w:rsidRPr="00182507">
              <w:t>о</w:t>
            </w:r>
            <w:r w:rsidRPr="00182507">
              <w:t>графии и пунктуации.</w:t>
            </w:r>
          </w:p>
          <w:p w:rsidR="00120ED8" w:rsidRPr="00182507" w:rsidRDefault="00120ED8" w:rsidP="00396D21">
            <w:pPr>
              <w:jc w:val="both"/>
            </w:pPr>
            <w:r w:rsidRPr="00182507">
              <w:br/>
              <w:t>Уметь: определять тему и основную мысль текста сочинения; использовать  композиционные элементы текста повествов</w:t>
            </w:r>
            <w:r w:rsidRPr="00182507">
              <w:t>а</w:t>
            </w:r>
            <w:r w:rsidRPr="00182507">
              <w:t>ния; определять  ключевые слова текста.</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 – ра</w:t>
            </w:r>
            <w:r w:rsidRPr="00182507">
              <w:t>с</w:t>
            </w:r>
            <w:r w:rsidRPr="00182507">
              <w:t>сказ.</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нормы построения текста и изученные правила орф</w:t>
            </w:r>
            <w:r w:rsidRPr="00182507">
              <w:t>о</w:t>
            </w:r>
            <w:r w:rsidRPr="00182507">
              <w:t>графии и пунктуации.</w:t>
            </w:r>
          </w:p>
          <w:p w:rsidR="00120ED8" w:rsidRPr="00182507" w:rsidRDefault="00120ED8" w:rsidP="00396D21">
            <w:pPr>
              <w:jc w:val="both"/>
            </w:pPr>
            <w:r w:rsidRPr="00182507">
              <w:br/>
              <w:t>Уметь: определять тему и основную мысль текста сочинения; использовать  композиционные элементы текста повествов</w:t>
            </w:r>
            <w:r w:rsidRPr="00182507">
              <w:t>а</w:t>
            </w:r>
            <w:r w:rsidRPr="00182507">
              <w:t>ния; определять  ключевые слова текста.</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 Текст и стили речи .Официально – деловой стиль речи.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чем отличается текст от предложения; особенности официально-делового стиля.</w:t>
            </w:r>
          </w:p>
          <w:p w:rsidR="00120ED8" w:rsidRPr="00182507" w:rsidRDefault="00120ED8" w:rsidP="00396D21">
            <w:pPr>
              <w:jc w:val="both"/>
            </w:pPr>
          </w:p>
          <w:p w:rsidR="00120ED8" w:rsidRPr="00182507" w:rsidRDefault="00120ED8" w:rsidP="00396D21">
            <w:pPr>
              <w:jc w:val="both"/>
            </w:pPr>
            <w:r w:rsidRPr="00182507">
              <w:t>Уметь  :составлять текст из предложений, выявлять особе</w:t>
            </w:r>
            <w:r w:rsidRPr="00182507">
              <w:t>н</w:t>
            </w:r>
            <w:r w:rsidRPr="00182507">
              <w:t>ности текста; распознавать официально –деловой стиль из множества других стилей</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ind w:left="360"/>
              <w:jc w:val="center"/>
            </w:pP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Слово и его лексическое знач</w:t>
            </w:r>
            <w:r w:rsidRPr="00182507">
              <w:t>е</w:t>
            </w:r>
            <w:r w:rsidRPr="00182507">
              <w:t>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функцию слова в языке; содержание понятий : слова</w:t>
            </w:r>
            <w:r w:rsidRPr="00182507">
              <w:t>р</w:t>
            </w:r>
            <w:r w:rsidRPr="00182507">
              <w:t>ный состав, лексическое значение слова , однозначные и мн</w:t>
            </w:r>
            <w:r w:rsidRPr="00182507">
              <w:t>о</w:t>
            </w:r>
            <w:r w:rsidRPr="00182507">
              <w:t>гозначные слова, прямое и переносное значение слов, омон</w:t>
            </w:r>
            <w:r w:rsidRPr="00182507">
              <w:t>и</w:t>
            </w:r>
            <w:r w:rsidRPr="00182507">
              <w:t>мы, синонимы , антонимы, толковый словарь; предмет изуч</w:t>
            </w:r>
            <w:r w:rsidRPr="00182507">
              <w:t>е</w:t>
            </w:r>
            <w:r w:rsidRPr="00182507">
              <w:t>ния лексикологии .</w:t>
            </w:r>
          </w:p>
          <w:p w:rsidR="00120ED8" w:rsidRPr="00182507" w:rsidRDefault="00120ED8" w:rsidP="00396D21">
            <w:pPr>
              <w:jc w:val="both"/>
            </w:pPr>
          </w:p>
          <w:p w:rsidR="00120ED8" w:rsidRPr="00182507" w:rsidRDefault="00120ED8" w:rsidP="00396D21">
            <w:pPr>
              <w:jc w:val="both"/>
            </w:pPr>
            <w:r w:rsidRPr="00182507">
              <w:t>Уметь :иллюстрировать примерами все изученные лексич</w:t>
            </w:r>
            <w:r w:rsidRPr="00182507">
              <w:t>е</w:t>
            </w:r>
            <w:r w:rsidRPr="00182507">
              <w:t>ские понятия; толковать лексическое значение слова  разными способами ; распознавать однозначные и многозначные слова; находить слова с переносным значением в тексте; отличать омонимы от многозначных слов; подбирать синонимы и а</w:t>
            </w:r>
            <w:r w:rsidRPr="00182507">
              <w:t>н</w:t>
            </w:r>
            <w:r w:rsidRPr="00182507">
              <w:t>тонимы к указанным словам.</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Собирание матери</w:t>
            </w:r>
            <w:r w:rsidRPr="00182507">
              <w:t>а</w:t>
            </w:r>
            <w:r w:rsidRPr="00182507">
              <w:t>лов к сочинению. Устное соч</w:t>
            </w:r>
            <w:r w:rsidRPr="00182507">
              <w:t>и</w:t>
            </w:r>
            <w:r w:rsidRPr="00182507">
              <w:t xml:space="preserve">нение- описание картины ( А. М. Герасимов « После дождя»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приемы отбора , систематизации и оформления мат</w:t>
            </w:r>
            <w:r w:rsidRPr="00182507">
              <w:t>е</w:t>
            </w:r>
            <w:r w:rsidRPr="00182507">
              <w:t>риалов к сочинению на определенную тему</w:t>
            </w:r>
          </w:p>
          <w:p w:rsidR="00120ED8" w:rsidRPr="00182507" w:rsidRDefault="00120ED8" w:rsidP="00396D21">
            <w:pPr>
              <w:jc w:val="both"/>
            </w:pPr>
            <w:r w:rsidRPr="00182507">
              <w:t>Уметь: осуществлять анализ готового материала ; фиксир</w:t>
            </w:r>
            <w:r w:rsidRPr="00182507">
              <w:t>о</w:t>
            </w:r>
            <w:r w:rsidRPr="00182507">
              <w:t>вать свои наблюдения и мысли; подбирать ключевые слова, словосочетания, соответствующие теме; пользоваться со</w:t>
            </w:r>
            <w:r w:rsidRPr="00182507">
              <w:t>б</w:t>
            </w:r>
            <w:r w:rsidRPr="00182507">
              <w:t>ранным материалом в устной и письменной форме ; создавать сочинение- описание в устной форме.</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Общеупотребительные слова</w:t>
            </w:r>
          </w:p>
          <w:p w:rsidR="00120ED8" w:rsidRPr="00182507" w:rsidRDefault="00120ED8" w:rsidP="00396D21">
            <w:pPr>
              <w:jc w:val="both"/>
            </w:pPr>
          </w:p>
          <w:p w:rsidR="00120ED8" w:rsidRPr="00182507" w:rsidRDefault="00120ED8" w:rsidP="00396D21">
            <w:pPr>
              <w:jc w:val="both"/>
            </w:pP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что такое общеупотребительные слова.</w:t>
            </w:r>
          </w:p>
          <w:p w:rsidR="00120ED8" w:rsidRPr="00182507" w:rsidRDefault="00120ED8" w:rsidP="00396D21">
            <w:pPr>
              <w:jc w:val="both"/>
            </w:pPr>
          </w:p>
          <w:p w:rsidR="00120ED8" w:rsidRPr="00182507" w:rsidRDefault="00120ED8" w:rsidP="00396D21">
            <w:pPr>
              <w:jc w:val="both"/>
            </w:pPr>
            <w:r w:rsidRPr="00182507">
              <w:t>Уметь: находить общеупотребительные и не общеупотреб</w:t>
            </w:r>
            <w:r w:rsidRPr="00182507">
              <w:t>и</w:t>
            </w:r>
            <w:r w:rsidRPr="00182507">
              <w:t>тельные слова, объяснять их значение употребления.</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Профессионализмы.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определение профессиональных слов, их сферу упо</w:t>
            </w:r>
            <w:r w:rsidRPr="00182507">
              <w:t>т</w:t>
            </w:r>
            <w:r w:rsidRPr="00182507">
              <w:t>ребления.</w:t>
            </w:r>
          </w:p>
          <w:p w:rsidR="00120ED8" w:rsidRPr="00182507" w:rsidRDefault="00120ED8" w:rsidP="00396D21">
            <w:pPr>
              <w:jc w:val="both"/>
            </w:pPr>
          </w:p>
          <w:p w:rsidR="00120ED8" w:rsidRPr="00182507" w:rsidRDefault="00120ED8" w:rsidP="00396D21">
            <w:pPr>
              <w:jc w:val="both"/>
            </w:pPr>
            <w:r w:rsidRPr="00182507">
              <w:t>Уметь: находить профессиональные слова в тексте, в  «То</w:t>
            </w:r>
            <w:r w:rsidRPr="00182507">
              <w:t>л</w:t>
            </w:r>
            <w:r w:rsidRPr="00182507">
              <w:t>ковом словаре», составлять с ними распространенные слова.</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Диалектизмы.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tabs>
                <w:tab w:val="center" w:pos="1476"/>
              </w:tabs>
              <w:snapToGrid w:val="0"/>
              <w:jc w:val="both"/>
            </w:pPr>
            <w:r w:rsidRPr="00182507">
              <w:t>Знать :понятия диалект, диалектная речь; знать, что диале</w:t>
            </w:r>
            <w:r w:rsidRPr="00182507">
              <w:t>к</w:t>
            </w:r>
            <w:r w:rsidRPr="00182507">
              <w:t>тизмы часто употребляются в текстах художественной лит</w:t>
            </w:r>
            <w:r w:rsidRPr="00182507">
              <w:t>е</w:t>
            </w:r>
            <w:r w:rsidRPr="00182507">
              <w:t>ратуры.</w:t>
            </w:r>
          </w:p>
          <w:p w:rsidR="00120ED8" w:rsidRPr="00182507" w:rsidRDefault="00120ED8" w:rsidP="00396D21">
            <w:pPr>
              <w:tabs>
                <w:tab w:val="center" w:pos="1476"/>
              </w:tabs>
              <w:jc w:val="both"/>
            </w:pPr>
          </w:p>
          <w:p w:rsidR="00120ED8" w:rsidRPr="00182507" w:rsidRDefault="00120ED8" w:rsidP="00396D21">
            <w:pPr>
              <w:tabs>
                <w:tab w:val="center" w:pos="1476"/>
              </w:tabs>
              <w:jc w:val="both"/>
            </w:pPr>
            <w:r w:rsidRPr="00182507">
              <w:t>Уметь :находить диалектизмы в тексте, в «Толковом слов</w:t>
            </w:r>
            <w:r w:rsidRPr="00182507">
              <w:t>а</w:t>
            </w:r>
            <w:r w:rsidRPr="00182507">
              <w:t>ре», составлять с ними предложения.</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 Сжатое изложение .</w:t>
            </w:r>
          </w:p>
          <w:p w:rsidR="00120ED8" w:rsidRPr="00182507" w:rsidRDefault="00120ED8" w:rsidP="00396D21">
            <w:pPr>
              <w:jc w:val="both"/>
            </w:pPr>
          </w:p>
          <w:p w:rsidR="00120ED8" w:rsidRPr="00182507" w:rsidRDefault="00120ED8" w:rsidP="00396D21">
            <w:pPr>
              <w:jc w:val="both"/>
            </w:pPr>
          </w:p>
          <w:p w:rsidR="00120ED8" w:rsidRPr="00182507" w:rsidRDefault="00120ED8" w:rsidP="00396D21">
            <w:pPr>
              <w:jc w:val="both"/>
            </w:pPr>
          </w:p>
          <w:p w:rsidR="00120ED8" w:rsidRPr="00182507" w:rsidRDefault="00120ED8" w:rsidP="00396D21">
            <w:pPr>
              <w:jc w:val="both"/>
            </w:pP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приемы сжатия текста .</w:t>
            </w:r>
          </w:p>
          <w:p w:rsidR="00120ED8" w:rsidRPr="00182507" w:rsidRDefault="00120ED8" w:rsidP="00396D21">
            <w:pPr>
              <w:jc w:val="both"/>
            </w:pPr>
          </w:p>
          <w:p w:rsidR="00120ED8" w:rsidRPr="00182507" w:rsidRDefault="00120ED8" w:rsidP="00396D21">
            <w:pPr>
              <w:jc w:val="both"/>
            </w:pPr>
            <w:r w:rsidRPr="00182507">
              <w:t>Уметь: формировать основную мысль текста  ;озаглавливать текст; составлять план,  тип и стиль текста; самостоятельно редактировать и перерабатывать собственный текст,  излагать его обобщенными языковыми средствами в письменной фо</w:t>
            </w:r>
            <w:r w:rsidRPr="00182507">
              <w:t>р</w:t>
            </w:r>
            <w:r w:rsidRPr="00182507">
              <w:t>ме.</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Исконно русские и заимств</w:t>
            </w:r>
            <w:r w:rsidRPr="00182507">
              <w:t>о</w:t>
            </w:r>
            <w:r w:rsidRPr="00182507">
              <w:t>ванные слова</w:t>
            </w:r>
          </w:p>
          <w:p w:rsidR="00120ED8" w:rsidRPr="00182507" w:rsidRDefault="00120ED8" w:rsidP="00396D21">
            <w:pPr>
              <w:snapToGrid w:val="0"/>
              <w:jc w:val="both"/>
            </w:pPr>
          </w:p>
          <w:p w:rsidR="00120ED8" w:rsidRPr="00182507" w:rsidRDefault="00120ED8" w:rsidP="00396D21">
            <w:pPr>
              <w:snapToGrid w:val="0"/>
              <w:jc w:val="both"/>
            </w:pP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причины возникновения и устаревания русских слов и появление заимствованных  слов.</w:t>
            </w:r>
          </w:p>
          <w:p w:rsidR="00120ED8" w:rsidRPr="00182507" w:rsidRDefault="00120ED8" w:rsidP="00396D21">
            <w:pPr>
              <w:jc w:val="both"/>
            </w:pPr>
          </w:p>
          <w:p w:rsidR="00120ED8" w:rsidRPr="00182507" w:rsidRDefault="00120ED8" w:rsidP="00396D21">
            <w:pPr>
              <w:jc w:val="both"/>
            </w:pPr>
            <w:r w:rsidRPr="00182507">
              <w:t>Уметь: находить исконно русские и заимствованные слова в текстах, определять их роль и значение.</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Исконно русские и заимств</w:t>
            </w:r>
            <w:r w:rsidRPr="00182507">
              <w:t>о</w:t>
            </w:r>
            <w:r w:rsidRPr="00182507">
              <w:t>ванные слова</w:t>
            </w:r>
          </w:p>
          <w:p w:rsidR="00120ED8" w:rsidRPr="00182507" w:rsidRDefault="00120ED8" w:rsidP="00396D21">
            <w:pPr>
              <w:snapToGrid w:val="0"/>
              <w:jc w:val="both"/>
            </w:pPr>
          </w:p>
          <w:p w:rsidR="00120ED8" w:rsidRPr="00182507" w:rsidRDefault="00120ED8" w:rsidP="00396D21">
            <w:pPr>
              <w:snapToGrid w:val="0"/>
              <w:jc w:val="both"/>
            </w:pP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причины возникновения и устаревания русских слов и появление заимствованных  слов.</w:t>
            </w:r>
          </w:p>
          <w:p w:rsidR="00120ED8" w:rsidRPr="00182507" w:rsidRDefault="00120ED8" w:rsidP="00396D21">
            <w:pPr>
              <w:jc w:val="both"/>
            </w:pPr>
          </w:p>
          <w:p w:rsidR="00120ED8" w:rsidRPr="00182507" w:rsidRDefault="00120ED8" w:rsidP="00396D21">
            <w:pPr>
              <w:jc w:val="both"/>
            </w:pPr>
            <w:r w:rsidRPr="00182507">
              <w:t>Уметь: находить исконно русские и заимствованные слова в текстах, определять их роль и значение.</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Новые слова (неологизмы)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неологизмы; пути пополнения словарного с</w:t>
            </w:r>
            <w:r w:rsidRPr="00182507">
              <w:t>о</w:t>
            </w:r>
            <w:r w:rsidRPr="00182507">
              <w:t>става русского языка.</w:t>
            </w:r>
          </w:p>
          <w:p w:rsidR="00120ED8" w:rsidRPr="00182507" w:rsidRDefault="00120ED8" w:rsidP="00396D21">
            <w:pPr>
              <w:jc w:val="both"/>
            </w:pPr>
            <w:r w:rsidRPr="00182507">
              <w:t>Уметь находить неологизмы в текстах упражнений; объяснять лексическое значение слов.</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Устаревшие слова.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:понятия историзмы, архаизмы; отличие историзмов от архаизмов.</w:t>
            </w:r>
          </w:p>
          <w:p w:rsidR="00120ED8" w:rsidRPr="00182507" w:rsidRDefault="00120ED8" w:rsidP="00396D21">
            <w:pPr>
              <w:jc w:val="both"/>
            </w:pPr>
          </w:p>
          <w:p w:rsidR="00120ED8" w:rsidRPr="00182507" w:rsidRDefault="00120ED8" w:rsidP="00396D21">
            <w:pPr>
              <w:jc w:val="both"/>
            </w:pPr>
            <w:r w:rsidRPr="00182507">
              <w:t>Уметь: пользоваться словарем устаревших слов, правильно использовать их в речи.</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Словари.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 разных видах лексических словарей , об их назнач</w:t>
            </w:r>
            <w:r w:rsidRPr="00182507">
              <w:t>е</w:t>
            </w:r>
            <w:r w:rsidRPr="00182507">
              <w:t>нии.</w:t>
            </w:r>
          </w:p>
          <w:p w:rsidR="00120ED8" w:rsidRPr="00182507" w:rsidRDefault="00120ED8" w:rsidP="00396D21">
            <w:pPr>
              <w:jc w:val="both"/>
            </w:pPr>
          </w:p>
          <w:p w:rsidR="00120ED8" w:rsidRPr="00182507" w:rsidRDefault="00120ED8" w:rsidP="00396D21">
            <w:pPr>
              <w:jc w:val="both"/>
            </w:pPr>
            <w:r w:rsidRPr="00182507">
              <w:t>Уметь :пользоваться словарями; составлять словарные статьи.</w:t>
            </w: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.Проверочная р</w:t>
            </w:r>
            <w:r w:rsidRPr="00182507">
              <w:t>а</w:t>
            </w:r>
            <w:r w:rsidRPr="00182507">
              <w:t>бота.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орфографические   и пунктуационные навыки образ</w:t>
            </w:r>
            <w:r w:rsidRPr="00182507">
              <w:t>о</w:t>
            </w:r>
            <w:r w:rsidRPr="00182507">
              <w:t>вательных стандартов.</w:t>
            </w:r>
          </w:p>
          <w:p w:rsidR="00120ED8" w:rsidRPr="00182507" w:rsidRDefault="00120ED8" w:rsidP="00396D21">
            <w:pPr>
              <w:jc w:val="both"/>
            </w:pPr>
          </w:p>
          <w:p w:rsidR="00120ED8" w:rsidRPr="00182507" w:rsidRDefault="00120ED8" w:rsidP="00396D21">
            <w:pPr>
              <w:jc w:val="both"/>
            </w:pPr>
            <w:r w:rsidRPr="00182507">
              <w:t>Уметь :правильно отвечать на контрольные вопросы по из</w:t>
            </w:r>
            <w:r w:rsidRPr="00182507">
              <w:t>у</w:t>
            </w:r>
            <w:r w:rsidRPr="00182507">
              <w:t>ченному разделу; определять основную мысль текста ; расп</w:t>
            </w:r>
            <w:r w:rsidRPr="00182507">
              <w:t>о</w:t>
            </w:r>
            <w:r w:rsidRPr="00182507">
              <w:t>знавать лексические средства в тексте; сравнивать и анализ</w:t>
            </w:r>
            <w:r w:rsidRPr="00182507">
              <w:t>и</w:t>
            </w:r>
            <w:r w:rsidRPr="00182507">
              <w:t>ровать языковые факты, отражать в письменной форме р</w:t>
            </w:r>
            <w:r w:rsidRPr="00182507">
              <w:t>е</w:t>
            </w:r>
            <w:r w:rsidRPr="00182507">
              <w:t>зультаты своей деятельности.</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ind w:left="360"/>
              <w:jc w:val="center"/>
            </w:pPr>
          </w:p>
        </w:tc>
      </w:tr>
      <w:tr w:rsidR="00120ED8" w:rsidRPr="00182507" w:rsidTr="00396D21">
        <w:trPr>
          <w:trHeight w:val="154"/>
        </w:trPr>
        <w:tc>
          <w:tcPr>
            <w:tcW w:w="1008" w:type="dxa"/>
            <w:gridSpan w:val="2"/>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491" w:type="dxa"/>
            <w:gridSpan w:val="2"/>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Фразеологизмы.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содержание понятия « фразеологизмы»; лексическое значение и грамматическое строение фразеологизма; способ обозначения фразеологизма в толковом словаре .</w:t>
            </w:r>
          </w:p>
          <w:p w:rsidR="00120ED8" w:rsidRPr="00182507" w:rsidRDefault="00120ED8" w:rsidP="00396D21">
            <w:pPr>
              <w:jc w:val="both"/>
            </w:pPr>
          </w:p>
          <w:p w:rsidR="00120ED8" w:rsidRPr="00182507" w:rsidRDefault="00120ED8" w:rsidP="00396D21">
            <w:pPr>
              <w:jc w:val="both"/>
            </w:pPr>
            <w:r w:rsidRPr="00182507">
              <w:t>Уметь: находить фразеологизмы в «Толковом словаре»,; то</w:t>
            </w:r>
            <w:r w:rsidRPr="00182507">
              <w:t>л</w:t>
            </w:r>
            <w:r w:rsidRPr="00182507">
              <w:t>ковать их лексическое значение ;заменять слова синоними</w:t>
            </w:r>
            <w:r w:rsidRPr="00182507">
              <w:t>ч</w:t>
            </w:r>
            <w:r w:rsidRPr="00182507">
              <w:t>ными им фразеологизмами; определять синтаксическую функцию фразеологизмов.</w:t>
            </w:r>
          </w:p>
        </w:tc>
      </w:tr>
      <w:tr w:rsidR="00120ED8" w:rsidRPr="00182507" w:rsidTr="00396D21">
        <w:trPr>
          <w:trHeight w:val="2810"/>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Источники фразеологизмов.</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источники происхождения фразеологизмов; опред</w:t>
            </w:r>
            <w:r w:rsidRPr="00182507">
              <w:t>е</w:t>
            </w:r>
            <w:r w:rsidRPr="00182507">
              <w:t>лять источник появления фразеологизмов в языке.</w:t>
            </w:r>
          </w:p>
          <w:p w:rsidR="00120ED8" w:rsidRPr="00182507" w:rsidRDefault="00120ED8" w:rsidP="00396D21">
            <w:pPr>
              <w:jc w:val="both"/>
            </w:pPr>
            <w:r w:rsidRPr="00182507">
              <w:t>Уметь: определять по толковому словарю из какого языка з</w:t>
            </w:r>
            <w:r w:rsidRPr="00182507">
              <w:t>а</w:t>
            </w:r>
            <w:r w:rsidRPr="00182507">
              <w:t>имствованно слово, пользоваться словарями иностранных слов, устаревших слов;подбирать толкование к указанным фразеологизмам; употреблять фразеологизмы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Составление с</w:t>
            </w:r>
            <w:r w:rsidRPr="00182507">
              <w:t>о</w:t>
            </w:r>
            <w:r w:rsidRPr="00182507">
              <w:t>общения о возникновении фразеологизма( на выбор).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источники происхождения фразеологизмов; опред</w:t>
            </w:r>
            <w:r w:rsidRPr="00182507">
              <w:t>е</w:t>
            </w:r>
            <w:r w:rsidRPr="00182507">
              <w:t>лять источник появления фразеологизмов в языке.</w:t>
            </w:r>
          </w:p>
          <w:p w:rsidR="00120ED8" w:rsidRPr="00182507" w:rsidRDefault="00120ED8" w:rsidP="00396D21">
            <w:pPr>
              <w:jc w:val="both"/>
            </w:pPr>
            <w:r w:rsidRPr="00182507">
              <w:t>Уметь :  осуществлять анализ готового материала; фиксир</w:t>
            </w:r>
            <w:r w:rsidRPr="00182507">
              <w:t>о</w:t>
            </w:r>
            <w:r w:rsidRPr="00182507">
              <w:t>вать свои наблюдения и мысли ; пользоваться собранным м</w:t>
            </w:r>
            <w:r w:rsidRPr="00182507">
              <w:t>а</w:t>
            </w:r>
            <w:r w:rsidRPr="00182507">
              <w:t>териалом для создания собственного текста.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.Проверочная работа.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орфографические   и пунктуационные навыки образ</w:t>
            </w:r>
            <w:r w:rsidRPr="00182507">
              <w:t>о</w:t>
            </w:r>
            <w:r w:rsidRPr="00182507">
              <w:t>вательных стандартов.</w:t>
            </w:r>
          </w:p>
          <w:p w:rsidR="00120ED8" w:rsidRPr="00182507" w:rsidRDefault="00120ED8" w:rsidP="00396D21">
            <w:pPr>
              <w:jc w:val="both"/>
            </w:pPr>
          </w:p>
          <w:p w:rsidR="00120ED8" w:rsidRPr="00182507" w:rsidRDefault="00120ED8" w:rsidP="00396D21">
            <w:pPr>
              <w:jc w:val="both"/>
            </w:pPr>
            <w:r w:rsidRPr="00182507">
              <w:t>Уметь :правильно отвечать на контрольные вопросы по из</w:t>
            </w:r>
            <w:r w:rsidRPr="00182507">
              <w:t>у</w:t>
            </w:r>
            <w:r w:rsidRPr="00182507">
              <w:lastRenderedPageBreak/>
              <w:t>ченному разделу; определять основную мысль текста ; расп</w:t>
            </w:r>
            <w:r w:rsidRPr="00182507">
              <w:t>о</w:t>
            </w:r>
            <w:r w:rsidRPr="00182507">
              <w:t>знавать лексические средства в тексте; сравнивать и анализ</w:t>
            </w:r>
            <w:r w:rsidRPr="00182507">
              <w:t>и</w:t>
            </w:r>
            <w:r w:rsidRPr="00182507">
              <w:t>ровать языковые факты, отражать в письменной форме р</w:t>
            </w:r>
            <w:r w:rsidRPr="00182507">
              <w:t>е</w:t>
            </w:r>
            <w:r w:rsidRPr="00182507">
              <w:t>зультаты своей деятельности.</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ind w:left="360"/>
              <w:jc w:val="center"/>
            </w:pP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Морфемика и словообразование.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морфема, способы словоизменения, неизм</w:t>
            </w:r>
            <w:r w:rsidRPr="00182507">
              <w:t>е</w:t>
            </w:r>
            <w:r w:rsidRPr="00182507">
              <w:t>няемость служебных частей речи и наречий; грамматическое значение нулевого окончания существительных ; знать о ле</w:t>
            </w:r>
            <w:r w:rsidRPr="00182507">
              <w:t>к</w:t>
            </w:r>
            <w:r w:rsidRPr="00182507">
              <w:t>сическом значении корня.</w:t>
            </w:r>
          </w:p>
          <w:p w:rsidR="00120ED8" w:rsidRPr="00182507" w:rsidRDefault="00120ED8" w:rsidP="00396D21">
            <w:pPr>
              <w:jc w:val="both"/>
            </w:pPr>
            <w:r w:rsidRPr="00182507">
              <w:t>Уметь: выделять окончания и основы слов; разграничивать однокоренные слова и формы одного и того же слова; иметь представление о корневой омонимии, паронимах.</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Морфемика и словообразование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морфема, способы словоизменения, неизм</w:t>
            </w:r>
            <w:r w:rsidRPr="00182507">
              <w:t>е</w:t>
            </w:r>
            <w:r w:rsidRPr="00182507">
              <w:t>няемость служебных частей речи и наречий; грамматическое значение нулевого окончания существительных ; знать о ле</w:t>
            </w:r>
            <w:r w:rsidRPr="00182507">
              <w:t>к</w:t>
            </w:r>
            <w:r w:rsidRPr="00182507">
              <w:t>сическом значении корня.</w:t>
            </w:r>
          </w:p>
          <w:p w:rsidR="00120ED8" w:rsidRPr="00182507" w:rsidRDefault="00120ED8" w:rsidP="00396D21">
            <w:pPr>
              <w:jc w:val="both"/>
            </w:pPr>
            <w:r w:rsidRPr="00182507">
              <w:t>Уметь: выделять окончания и основы слов; разграничивать однокоренные слова и формы одного и того же слова; иметь представление о корневой омонимии, паронимах.</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Морфемика и словообразование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морфема, способы словоизменения, неизм</w:t>
            </w:r>
            <w:r w:rsidRPr="00182507">
              <w:t>е</w:t>
            </w:r>
            <w:r w:rsidRPr="00182507">
              <w:t>няемость служебных частей речи и наречий; грамматическое значение нулевого окончания существительных ; знать о ле</w:t>
            </w:r>
            <w:r w:rsidRPr="00182507">
              <w:t>к</w:t>
            </w:r>
            <w:r w:rsidRPr="00182507">
              <w:t>сическом значении корня.</w:t>
            </w:r>
          </w:p>
          <w:p w:rsidR="00120ED8" w:rsidRPr="00182507" w:rsidRDefault="00120ED8" w:rsidP="00396D21">
            <w:pPr>
              <w:snapToGrid w:val="0"/>
              <w:jc w:val="both"/>
            </w:pPr>
            <w:r w:rsidRPr="00182507">
              <w:t>Уметь: выделять окончания и основы слов; разграничивать однокоренные слова и формы одного и того же слова; иметь представление о корневой омонимии, паронимах.</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Описание помещения.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интерьер; знать об описании как смысловом типе текста; структуру описания помещения.</w:t>
            </w:r>
          </w:p>
          <w:p w:rsidR="00120ED8" w:rsidRPr="00182507" w:rsidRDefault="00120ED8" w:rsidP="00396D21">
            <w:pPr>
              <w:jc w:val="both"/>
            </w:pPr>
            <w:r w:rsidRPr="00182507">
              <w:t>Уметь: описывать и различать описание в художественном и официально-деловом стилях; самостоятельно редактировать и творчески перерабатывать собственный текст.</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Основные способы образования слов в русском языке.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морфемные  способы образования слов в русском яз</w:t>
            </w:r>
            <w:r w:rsidRPr="00182507">
              <w:t>ы</w:t>
            </w:r>
            <w:r w:rsidRPr="00182507">
              <w:t>ке; изменение лексического значения слова при образовании нового слова; содержание понятий: словообразовательная п</w:t>
            </w:r>
            <w:r w:rsidRPr="00182507">
              <w:t>а</w:t>
            </w:r>
            <w:r w:rsidRPr="00182507">
              <w:t>ра, словообразовательная цепочка, словообразовательное гнездо, словообразовательный словарь.</w:t>
            </w:r>
          </w:p>
          <w:p w:rsidR="00120ED8" w:rsidRPr="00182507" w:rsidRDefault="00120ED8" w:rsidP="00396D21">
            <w:pPr>
              <w:jc w:val="both"/>
            </w:pPr>
            <w:r w:rsidRPr="00182507">
              <w:lastRenderedPageBreak/>
              <w:t>Уметь: производить словообразовательный разбор; подбирать слова , образованные указанным способом; пользоваться сл</w:t>
            </w:r>
            <w:r w:rsidRPr="00182507">
              <w:t>о</w:t>
            </w:r>
            <w:r w:rsidRPr="00182507">
              <w:t>вообразовательными словарями, группировать слова с один</w:t>
            </w:r>
            <w:r w:rsidRPr="00182507">
              <w:t>а</w:t>
            </w:r>
            <w:r w:rsidRPr="00182507">
              <w:t>ковой структурой, определять способ и средства словообраз</w:t>
            </w:r>
            <w:r w:rsidRPr="00182507">
              <w:t>о</w:t>
            </w:r>
            <w:r w:rsidRPr="00182507">
              <w:t>вания сочетания слов в одно слово; составлять словообраз</w:t>
            </w:r>
            <w:r w:rsidRPr="00182507">
              <w:t>о</w:t>
            </w:r>
            <w:r w:rsidRPr="00182507">
              <w:t>вательные гнезда.</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Основные способы образования слов в русском языке.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морфемные  способы образования слов в русском яз</w:t>
            </w:r>
            <w:r w:rsidRPr="00182507">
              <w:t>ы</w:t>
            </w:r>
            <w:r w:rsidRPr="00182507">
              <w:t>ке; изменение лексического значения слова при образовании нового слова; содержание понятий: словообразовательная п</w:t>
            </w:r>
            <w:r w:rsidRPr="00182507">
              <w:t>а</w:t>
            </w:r>
            <w:r w:rsidRPr="00182507">
              <w:t>ра, словообразовательная цепочка, словообразовательное гнездо, словообразовательный словарь.</w:t>
            </w:r>
          </w:p>
          <w:p w:rsidR="00120ED8" w:rsidRPr="00182507" w:rsidRDefault="00120ED8" w:rsidP="00396D21">
            <w:pPr>
              <w:jc w:val="both"/>
            </w:pPr>
            <w:r w:rsidRPr="00182507">
              <w:t>Уметь: производить словообразовательный разбор; подбирать слова , образованные указанным способом; пользоваться сл</w:t>
            </w:r>
            <w:r w:rsidRPr="00182507">
              <w:t>о</w:t>
            </w:r>
            <w:r w:rsidRPr="00182507">
              <w:t>вообразовательными словарями, группировать слова с один</w:t>
            </w:r>
            <w:r w:rsidRPr="00182507">
              <w:t>а</w:t>
            </w:r>
            <w:r w:rsidRPr="00182507">
              <w:t>ковой структурой, определять способ и средства словообраз</w:t>
            </w:r>
            <w:r w:rsidRPr="00182507">
              <w:t>о</w:t>
            </w:r>
            <w:r w:rsidRPr="00182507">
              <w:t>вания сочетания слов в одно слово; составлять словообраз</w:t>
            </w:r>
            <w:r w:rsidRPr="00182507">
              <w:t>о</w:t>
            </w:r>
            <w:r w:rsidRPr="00182507">
              <w:t>вательные гнезда.</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Основные способы образования слов в русском языке.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морфемные  способы образования слов в русском яз</w:t>
            </w:r>
            <w:r w:rsidRPr="00182507">
              <w:t>ы</w:t>
            </w:r>
            <w:r w:rsidRPr="00182507">
              <w:t>ке; изменение лексического значения слова при образовании нового слова; содержание понятий: словообразовательная п</w:t>
            </w:r>
            <w:r w:rsidRPr="00182507">
              <w:t>а</w:t>
            </w:r>
            <w:r w:rsidRPr="00182507">
              <w:t>ра, словообразовательная цепочка, словообразовательное гнездо, словообразовательный словарь.</w:t>
            </w:r>
          </w:p>
          <w:p w:rsidR="00120ED8" w:rsidRPr="00182507" w:rsidRDefault="00120ED8" w:rsidP="00396D21">
            <w:pPr>
              <w:jc w:val="both"/>
            </w:pPr>
            <w:r w:rsidRPr="00182507">
              <w:t>Уметь: производить словообразовательный разбор; подбирать слова , образованные указанным способом; пользоваться сл</w:t>
            </w:r>
            <w:r w:rsidRPr="00182507">
              <w:t>о</w:t>
            </w:r>
            <w:r w:rsidRPr="00182507">
              <w:t>вообразовательными словарями, группировать слова с один</w:t>
            </w:r>
            <w:r w:rsidRPr="00182507">
              <w:t>а</w:t>
            </w:r>
            <w:r w:rsidRPr="00182507">
              <w:t>ковой структурой, определять способ и средства словообраз</w:t>
            </w:r>
            <w:r w:rsidRPr="00182507">
              <w:t>о</w:t>
            </w:r>
            <w:r w:rsidRPr="00182507">
              <w:t>вания сочетания слов в одно слово; составлять словообраз</w:t>
            </w:r>
            <w:r w:rsidRPr="00182507">
              <w:t>о</w:t>
            </w:r>
            <w:r w:rsidRPr="00182507">
              <w:t>вательные гнезда.</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Этимология слов.</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предмет изучения этимологии ;содержание понятия « этимологический словарь» какие сведения сообщаются в сл</w:t>
            </w:r>
            <w:r w:rsidRPr="00182507">
              <w:t>о</w:t>
            </w:r>
            <w:r w:rsidRPr="00182507">
              <w:t>варной статье этимологического словаря.</w:t>
            </w:r>
          </w:p>
          <w:p w:rsidR="00120ED8" w:rsidRPr="00182507" w:rsidRDefault="00120ED8" w:rsidP="00396D21">
            <w:pPr>
              <w:jc w:val="both"/>
            </w:pPr>
            <w:r w:rsidRPr="00182507">
              <w:t>Уметь: составлять план текста; воспроизводить содержание текста с опорой на план; разграничивать слова, состав и сп</w:t>
            </w:r>
            <w:r w:rsidRPr="00182507">
              <w:t>о</w:t>
            </w:r>
            <w:r w:rsidRPr="00182507">
              <w:t>соб образования которыхможно объяснить, и слова, для опр</w:t>
            </w:r>
            <w:r w:rsidRPr="00182507">
              <w:t>е</w:t>
            </w:r>
            <w:r w:rsidRPr="00182507">
              <w:t>деления состава и способа образования которых требуется этимологический словарь; свободно  пользоваться этимол</w:t>
            </w:r>
            <w:r w:rsidRPr="00182507">
              <w:t>о</w:t>
            </w:r>
            <w:r w:rsidRPr="00182507">
              <w:lastRenderedPageBreak/>
              <w:t>гическим словарем.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Этимология слов.</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предмет изучения этимологии ;содержание понятия « этимологический словарь» какие сведения сообщаются в сл</w:t>
            </w:r>
            <w:r w:rsidRPr="00182507">
              <w:t>о</w:t>
            </w:r>
            <w:r w:rsidRPr="00182507">
              <w:t>варной статье этимологического словаря.</w:t>
            </w:r>
          </w:p>
          <w:p w:rsidR="00120ED8" w:rsidRPr="00182507" w:rsidRDefault="00120ED8" w:rsidP="00396D21">
            <w:pPr>
              <w:jc w:val="both"/>
            </w:pPr>
            <w:r w:rsidRPr="00182507">
              <w:t>Уметь: составлять план текста; воспроизводить содержание текста с опорой на план; разграничивать слова, состав и сп</w:t>
            </w:r>
            <w:r w:rsidRPr="00182507">
              <w:t>о</w:t>
            </w:r>
            <w:r w:rsidRPr="00182507">
              <w:t>соб образования которыхможно объяснить, и слова, для опр</w:t>
            </w:r>
            <w:r w:rsidRPr="00182507">
              <w:t>е</w:t>
            </w:r>
            <w:r w:rsidRPr="00182507">
              <w:t>деления состава и способа образования которых требуется этимологический словарь; свободно  пользоваться этимол</w:t>
            </w:r>
            <w:r w:rsidRPr="00182507">
              <w:t>о</w:t>
            </w:r>
            <w:r w:rsidRPr="00182507">
              <w:t>гическим словарем.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.Систематизация мат</w:t>
            </w:r>
            <w:r w:rsidRPr="00182507">
              <w:t>е</w:t>
            </w:r>
            <w:r w:rsidRPr="00182507">
              <w:t>риалов к сочинению. Сложный план.</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:об описании как смысловом типе текста; понятия пр</w:t>
            </w:r>
            <w:r w:rsidRPr="00182507">
              <w:t>о</w:t>
            </w:r>
            <w:r w:rsidRPr="00182507">
              <w:t>стой и сложный план, их структуру; способы переработки простого плана в сложный.</w:t>
            </w:r>
          </w:p>
          <w:p w:rsidR="00120ED8" w:rsidRPr="00182507" w:rsidRDefault="00120ED8" w:rsidP="00396D21">
            <w:pPr>
              <w:jc w:val="both"/>
            </w:pPr>
            <w:r w:rsidRPr="00182507">
              <w:t>Уметь : составлять сложный план; определять тему сочин</w:t>
            </w:r>
            <w:r w:rsidRPr="00182507">
              <w:t>е</w:t>
            </w:r>
            <w:r w:rsidRPr="00182507">
              <w:t>ния; делить текст на смысловые части ;самостоятельно реда</w:t>
            </w:r>
            <w:r w:rsidRPr="00182507">
              <w:t>к</w:t>
            </w:r>
            <w:r w:rsidRPr="00182507">
              <w:t>тировать и творчески перерабатывать собственный текст.</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.Систематизация мат</w:t>
            </w:r>
            <w:r w:rsidRPr="00182507">
              <w:t>е</w:t>
            </w:r>
            <w:r w:rsidRPr="00182507">
              <w:t>риалов к сочинению. Сложный план. Написание сочинения.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интерьер; знать об описании как смысловом типе текста; структуру описания помещения.</w:t>
            </w:r>
          </w:p>
          <w:p w:rsidR="00120ED8" w:rsidRPr="00182507" w:rsidRDefault="00120ED8" w:rsidP="00396D21">
            <w:pPr>
              <w:jc w:val="both"/>
            </w:pPr>
            <w:r w:rsidRPr="00182507">
              <w:t>Уметь: описывать и различать описание в художественном и официально-деловом стилях; самостоятельно редактировать и творчески перерабатывать собственный текст.</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 -кас - -кос-.</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буквы О-А в корнях- кос-    -кас-; о</w:t>
            </w:r>
            <w:r w:rsidRPr="00182507">
              <w:t>т</w:t>
            </w:r>
            <w:r w:rsidRPr="00182507">
              <w:t>личать корни с проверяемыми гласными от корней с черед</w:t>
            </w:r>
            <w:r w:rsidRPr="00182507">
              <w:t>о</w:t>
            </w:r>
            <w:r w:rsidRPr="00182507">
              <w:t>ванием.</w:t>
            </w:r>
          </w:p>
          <w:p w:rsidR="00120ED8" w:rsidRPr="00182507" w:rsidRDefault="00120ED8" w:rsidP="00396D21">
            <w:pPr>
              <w:jc w:val="both"/>
            </w:pPr>
            <w:r w:rsidRPr="00182507">
              <w:t>Уметь: графически обозначать условия выбора  правильных написаний; группировать слова по видам орфограмм.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 -кас - -кос-.</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буквы О-А в корнях- кос-    -кас-; о</w:t>
            </w:r>
            <w:r w:rsidRPr="00182507">
              <w:t>т</w:t>
            </w:r>
            <w:r w:rsidRPr="00182507">
              <w:t>личать корни с проверяемыми гласными от корней с черед</w:t>
            </w:r>
            <w:r w:rsidRPr="00182507">
              <w:t>о</w:t>
            </w:r>
            <w:r w:rsidRPr="00182507">
              <w:t>ванием.</w:t>
            </w:r>
          </w:p>
          <w:p w:rsidR="00120ED8" w:rsidRPr="00182507" w:rsidRDefault="00120ED8" w:rsidP="00396D21">
            <w:pPr>
              <w:jc w:val="both"/>
            </w:pPr>
            <w:r w:rsidRPr="00182507">
              <w:t>Уметь: графически обозначать условия выбора  правильных написаний; группировать слова по видам орфограмм.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–гар - -гор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О-А в корнях -гар- гор-; отличать корни с проверяемыми гласными от корней с чередованием.</w:t>
            </w:r>
          </w:p>
          <w:p w:rsidR="00120ED8" w:rsidRPr="00182507" w:rsidRDefault="00120ED8" w:rsidP="00396D21">
            <w:pPr>
              <w:jc w:val="both"/>
            </w:pPr>
            <w:r w:rsidRPr="00182507">
              <w:t xml:space="preserve"> Уметь: правильно писать слова с изученной орфограммой; графически обозначать условия выбора правильных напис</w:t>
            </w:r>
            <w:r w:rsidRPr="00182507">
              <w:t>а</w:t>
            </w:r>
            <w:r w:rsidRPr="00182507">
              <w:t xml:space="preserve">ний; группировать изученные орфограммы- гласные а и о с </w:t>
            </w:r>
            <w:r w:rsidRPr="00182507">
              <w:lastRenderedPageBreak/>
              <w:t>чередованием по видам; находить и исправлять ошибки в распределении слов с орфограммами – гласные с чередован</w:t>
            </w:r>
            <w:r w:rsidRPr="00182507">
              <w:t>и</w:t>
            </w:r>
            <w:r w:rsidRPr="00182507">
              <w:t>ем в корне по видам.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–гар - -гор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О-А в корнях -гар- гор-; отличать корни с проверяемыми гласными от корней с чередованием.</w:t>
            </w:r>
          </w:p>
          <w:p w:rsidR="00120ED8" w:rsidRPr="00182507" w:rsidRDefault="00120ED8" w:rsidP="00396D21">
            <w:pPr>
              <w:jc w:val="both"/>
            </w:pPr>
            <w:r w:rsidRPr="00182507">
              <w:t xml:space="preserve"> Уметь: правильно писать слова с изученной орфограммой; графически обозначать условия выбора правильных напис</w:t>
            </w:r>
            <w:r w:rsidRPr="00182507">
              <w:t>а</w:t>
            </w:r>
            <w:r w:rsidRPr="00182507">
              <w:t>ний; группировать изученные орфограммы- гласные а и о с чередованием по видам; находить и исправлять ошибки в распределении слов с орфограммами – гласные с чередован</w:t>
            </w:r>
            <w:r w:rsidRPr="00182507">
              <w:t>и</w:t>
            </w:r>
            <w:r w:rsidRPr="00182507">
              <w:t>ем в корне по видам.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–гар - -гор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О-А в корнях -гар- гор-; отличать корни с проверяемыми гласными от корней с чередованием</w:t>
            </w:r>
          </w:p>
          <w:p w:rsidR="00120ED8" w:rsidRPr="00182507" w:rsidRDefault="00120ED8" w:rsidP="00396D21">
            <w:pPr>
              <w:jc w:val="both"/>
            </w:pPr>
            <w:r w:rsidRPr="00182507">
              <w:t>. Уметь: правильно писать слова с изученной орфограммой; графически обозначать условия выбора правильных напис</w:t>
            </w:r>
            <w:r w:rsidRPr="00182507">
              <w:t>а</w:t>
            </w:r>
            <w:r w:rsidRPr="00182507">
              <w:t>ний; группировать изученные орфограммы- гласные а и о с чередованием по видам; находить и исправлять ошибки в распределении слов с орфограммами – гласные с чередован</w:t>
            </w:r>
            <w:r w:rsidRPr="00182507">
              <w:t>и</w:t>
            </w:r>
            <w:r w:rsidRPr="00182507">
              <w:t>ем в корне по видам.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–зар- -зор-.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условия выбора букв О-А в корнях –зар—зор- ;отличать корни с проверяемыми гласными от корней с чер</w:t>
            </w:r>
            <w:r w:rsidRPr="00182507">
              <w:t>е</w:t>
            </w:r>
            <w:r w:rsidRPr="00182507">
              <w:t>дованием.</w:t>
            </w:r>
          </w:p>
          <w:p w:rsidR="00120ED8" w:rsidRPr="00182507" w:rsidRDefault="00120ED8" w:rsidP="00396D21">
            <w:pPr>
              <w:jc w:val="both"/>
            </w:pPr>
            <w:r w:rsidRPr="00182507">
              <w:t xml:space="preserve"> Уметь: графически обозначать условия выбора правильных написаний; группировать изученные орфограммы- гласные а и о с чередованием по видам; находить и исправлять ошибки в распределении слов с орфограммами – гласные с чередов</w:t>
            </w:r>
            <w:r w:rsidRPr="00182507">
              <w:t>а</w:t>
            </w:r>
            <w:r w:rsidRPr="00182507">
              <w:t>нием в корне по видам.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А в корне –зар- -зор-.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условия выбора букв О-А в корнях –зар—зор- ;отличать корни с проверяемыми гласными от корней с чер</w:t>
            </w:r>
            <w:r w:rsidRPr="00182507">
              <w:t>е</w:t>
            </w:r>
            <w:r w:rsidRPr="00182507">
              <w:t>дованием.</w:t>
            </w:r>
          </w:p>
          <w:p w:rsidR="00120ED8" w:rsidRPr="00182507" w:rsidRDefault="00120ED8" w:rsidP="00396D21">
            <w:pPr>
              <w:jc w:val="both"/>
            </w:pPr>
            <w:r w:rsidRPr="00182507">
              <w:t xml:space="preserve"> Уметь: графически обозначать условия выбора правильных написаний; группировать изученные орфограммы- гласные а и о с чередованием по видам; находить и исправлять ошибки в распределении слов с орфограммами – гласные с чередов</w:t>
            </w:r>
            <w:r w:rsidRPr="00182507">
              <w:t>а</w:t>
            </w:r>
            <w:r w:rsidRPr="00182507">
              <w:t>нием в корне по видам.</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Ы и И после приставок на согласные.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Ы и И после приставок ; об упо</w:t>
            </w:r>
            <w:r w:rsidRPr="00182507">
              <w:t>т</w:t>
            </w:r>
            <w:r w:rsidRPr="00182507">
              <w:t>реблении буквы и после приставок  меж – и сверх-</w:t>
            </w:r>
          </w:p>
          <w:p w:rsidR="00120ED8" w:rsidRPr="00182507" w:rsidRDefault="00120ED8" w:rsidP="00396D21">
            <w:pPr>
              <w:jc w:val="both"/>
            </w:pPr>
            <w:r w:rsidRPr="00182507">
              <w:t>Уметь: правильно писать слова с изученной орфограммой; графически обозначать условия выбора правильных напис</w:t>
            </w:r>
            <w:r w:rsidRPr="00182507">
              <w:t>а</w:t>
            </w:r>
            <w:r w:rsidRPr="00182507">
              <w:t>ний.</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Ы и И после приставок на согласные.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Ы и И после приставок ; об упо</w:t>
            </w:r>
            <w:r w:rsidRPr="00182507">
              <w:t>т</w:t>
            </w:r>
            <w:r w:rsidRPr="00182507">
              <w:t>реблении буквы и после приставок  меж – и сверх-</w:t>
            </w:r>
          </w:p>
          <w:p w:rsidR="00120ED8" w:rsidRPr="00182507" w:rsidRDefault="00120ED8" w:rsidP="00396D21">
            <w:pPr>
              <w:jc w:val="both"/>
            </w:pPr>
            <w:r w:rsidRPr="00182507">
              <w:t>Уметь: правильно писать слова с изученной орфограммой; графически обозначать условия выбора правильных напис</w:t>
            </w:r>
            <w:r w:rsidRPr="00182507">
              <w:t>а</w:t>
            </w:r>
            <w:r w:rsidRPr="00182507">
              <w:t>ний.</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в приставках пре- и при-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правило написания гласных в приставках пре- и при- ;словарные слова; правописание слов с трудноопределяемым  значением приставок пре- и при-; список слов , в которых пре- и при- являются частью корня.</w:t>
            </w:r>
          </w:p>
          <w:p w:rsidR="00120ED8" w:rsidRPr="00182507" w:rsidRDefault="00120ED8" w:rsidP="00396D21">
            <w:pPr>
              <w:jc w:val="both"/>
            </w:pPr>
            <w:r w:rsidRPr="00182507">
              <w:t>Уметь : правильно писать слова с изученной орфограммой, словарные слова,  слова с трудноопределяемым значением приставок пре- и при-; графически  обозначать условия выб</w:t>
            </w:r>
            <w:r w:rsidRPr="00182507">
              <w:t>о</w:t>
            </w:r>
            <w:r w:rsidRPr="00182507">
              <w:t>ра правильных написаний; правильно определять значение приставок.</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в приставках пре- и при-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правило написания гласных в приставках пре- и при- ;словарные слова; правописание слов с трудноопределяемым  значением приставок пре- и при-; список слов , в которых пре- и при- являются частью корня.</w:t>
            </w:r>
          </w:p>
          <w:p w:rsidR="00120ED8" w:rsidRPr="00182507" w:rsidRDefault="00120ED8" w:rsidP="00396D21">
            <w:pPr>
              <w:jc w:val="both"/>
            </w:pPr>
            <w:r w:rsidRPr="00182507">
              <w:t>Уметь : правильно писать слова с изученной орфограммой, словарные слова,  слова с трудноопределяемым значением приставок пре- и при-; графически  обозначать условия выб</w:t>
            </w:r>
            <w:r w:rsidRPr="00182507">
              <w:t>о</w:t>
            </w:r>
            <w:r w:rsidRPr="00182507">
              <w:t>ра правильных написаний; правильно определять значение приставок.</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в приставках пре- и при-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правило написания гласных в приставках пре- и при- ;словарные слова; правописание слов с трудноопределяемым  значением приставок пре- и при-; список слов , в которых пре- и при- являются частью корня.</w:t>
            </w:r>
          </w:p>
          <w:p w:rsidR="00120ED8" w:rsidRPr="00182507" w:rsidRDefault="00120ED8" w:rsidP="00396D21">
            <w:pPr>
              <w:jc w:val="both"/>
            </w:pPr>
            <w:r w:rsidRPr="00182507">
              <w:t>Уметь : правильно писать слова с изученной орфограммой, словарные слова,  слова с трудноопределяемым значением приставок пре- и при-; графически  обозначать условия выб</w:t>
            </w:r>
            <w:r w:rsidRPr="00182507">
              <w:t>о</w:t>
            </w:r>
            <w:r w:rsidRPr="00182507">
              <w:t xml:space="preserve">ра правильных написаний; правильно определять значение </w:t>
            </w:r>
            <w:r w:rsidRPr="00182507">
              <w:lastRenderedPageBreak/>
              <w:t>приставок.</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в приставках пре- и при-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правило написания гласных в приставках пре- и при- ;словарные слова; правописание слов с трудноопределяемым  значением приставок пре- и при-; список слов , в которых пре- и при- являются частью корня.</w:t>
            </w:r>
          </w:p>
          <w:p w:rsidR="00120ED8" w:rsidRPr="00182507" w:rsidRDefault="00120ED8" w:rsidP="00396D21">
            <w:pPr>
              <w:jc w:val="both"/>
            </w:pPr>
            <w:r w:rsidRPr="00182507">
              <w:t>Уметь : правильно писать слова с изученной орфограммой, словарные слова,  слова с трудноопределяемым значением приставок пре- и при-; графически  обозначать условия выб</w:t>
            </w:r>
            <w:r w:rsidRPr="00182507">
              <w:t>о</w:t>
            </w:r>
            <w:r w:rsidRPr="00182507">
              <w:t>ра правильных написаний; правильно определять значение приставок.</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Контрольный диктант.</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 тексте, способы словообразования, части речи, виды орфограмм.</w:t>
            </w:r>
          </w:p>
          <w:p w:rsidR="00120ED8" w:rsidRPr="00182507" w:rsidRDefault="00120ED8" w:rsidP="00396D21">
            <w:pPr>
              <w:jc w:val="both"/>
            </w:pPr>
            <w:r w:rsidRPr="00182507">
              <w:t>Уметь :определять тему, основную мысль, тип, стиль речи, выполнять задания по грамматике на основе исходного те</w:t>
            </w:r>
            <w:r w:rsidRPr="00182507">
              <w:t>к</w:t>
            </w:r>
            <w:r w:rsidRPr="00182507">
              <w:t>ста.</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Работа над ошибками , допуще</w:t>
            </w:r>
            <w:r w:rsidRPr="00182507">
              <w:t>н</w:t>
            </w:r>
            <w:r w:rsidRPr="00182507">
              <w:t>ными учащимися в контрольном диктанте.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орфограммы и пунктограммы изученных тем.</w:t>
            </w:r>
          </w:p>
          <w:p w:rsidR="00120ED8" w:rsidRPr="00182507" w:rsidRDefault="00120ED8" w:rsidP="00396D21">
            <w:pPr>
              <w:jc w:val="both"/>
            </w:pPr>
          </w:p>
          <w:p w:rsidR="00120ED8" w:rsidRPr="00182507" w:rsidRDefault="00120ED8" w:rsidP="00396D21">
            <w:pPr>
              <w:jc w:val="both"/>
            </w:pPr>
            <w:r w:rsidRPr="00182507">
              <w:t>Уметь:  анализировать контрольную работу, классифицир</w:t>
            </w:r>
            <w:r w:rsidRPr="00182507">
              <w:t>о</w:t>
            </w:r>
            <w:r w:rsidRPr="00182507">
              <w:t>вать ошибки и выполнять работу над ошибками.</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Соединительные О и Е в сло</w:t>
            </w:r>
            <w:r w:rsidRPr="00182507">
              <w:t>ж</w:t>
            </w:r>
            <w:r w:rsidRPr="00182507">
              <w:t>ных словах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об образовании сложных слов от основ исходных слов с помощью  соединительных гласных О и Е.</w:t>
            </w:r>
          </w:p>
          <w:p w:rsidR="00120ED8" w:rsidRPr="00182507" w:rsidRDefault="00120ED8" w:rsidP="00396D21">
            <w:pPr>
              <w:jc w:val="both"/>
            </w:pPr>
            <w:r w:rsidRPr="00182507">
              <w:t>Уметь: образовывать сложные слова; подбирать однокоре</w:t>
            </w:r>
            <w:r w:rsidRPr="00182507">
              <w:t>н</w:t>
            </w:r>
            <w:r w:rsidRPr="00182507">
              <w:t>ные сложные слова с указанными корнями ; графически об</w:t>
            </w:r>
            <w:r w:rsidRPr="00182507">
              <w:t>о</w:t>
            </w:r>
            <w:r w:rsidRPr="00182507">
              <w:t>значать условия выбора правильных написаний.</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Соединительные О и Е в сло</w:t>
            </w:r>
            <w:r w:rsidRPr="00182507">
              <w:t>ж</w:t>
            </w:r>
            <w:r w:rsidRPr="00182507">
              <w:t>ных словах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об образовании сложных слов от основ исходных слов с помощью  соединительных гласных О и Е.</w:t>
            </w:r>
          </w:p>
          <w:p w:rsidR="00120ED8" w:rsidRPr="00182507" w:rsidRDefault="00120ED8" w:rsidP="00396D21">
            <w:pPr>
              <w:jc w:val="both"/>
            </w:pPr>
            <w:r w:rsidRPr="00182507">
              <w:t>Уметь: образовывать сложные слова; подбирать однокоре</w:t>
            </w:r>
            <w:r w:rsidRPr="00182507">
              <w:t>н</w:t>
            </w:r>
            <w:r w:rsidRPr="00182507">
              <w:t>ные сложные слова с указанными корнями ; графически об</w:t>
            </w:r>
            <w:r w:rsidRPr="00182507">
              <w:t>о</w:t>
            </w:r>
            <w:r w:rsidRPr="00182507">
              <w:t>значать условия выбора правильных написаний.</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Сложносокращенные слова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аббревиатуры сокращенных слов ; уметь их читать ; определять род сложносокращенных слов ;виды сложносокращенных слов по способу их образования.</w:t>
            </w:r>
          </w:p>
          <w:p w:rsidR="00120ED8" w:rsidRPr="00182507" w:rsidRDefault="00120ED8" w:rsidP="00396D21">
            <w:pPr>
              <w:jc w:val="both"/>
            </w:pPr>
            <w:r w:rsidRPr="00182507">
              <w:t>Уметь: определять лексическое значение сложносокраще</w:t>
            </w:r>
            <w:r w:rsidRPr="00182507">
              <w:t>н</w:t>
            </w:r>
            <w:r w:rsidRPr="00182507">
              <w:t>ных слов; определять способ сокращения слова;  образов</w:t>
            </w:r>
            <w:r w:rsidRPr="00182507">
              <w:t>ы</w:t>
            </w:r>
            <w:r w:rsidRPr="00182507">
              <w:t>вать сложносокращенные слова; употреблять их с именами прилагательными, глаголами прошедшего времени; правил</w:t>
            </w:r>
            <w:r w:rsidRPr="00182507">
              <w:t>ь</w:t>
            </w:r>
            <w:r w:rsidRPr="00182507">
              <w:lastRenderedPageBreak/>
              <w:t>но произносить указанные сложносокращенные слова, ра</w:t>
            </w:r>
            <w:r w:rsidRPr="00182507">
              <w:t>с</w:t>
            </w:r>
            <w:r w:rsidRPr="00182507">
              <w:t>шифровывать их.</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Сложносокращенные слова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аббревиатуры сокращенных слов ; уметь их читать ; определять род сложносокращенных слов ;виды сложносокращенных слов по способу их образования.</w:t>
            </w:r>
          </w:p>
          <w:p w:rsidR="00120ED8" w:rsidRPr="00182507" w:rsidRDefault="00120ED8" w:rsidP="00396D21">
            <w:pPr>
              <w:jc w:val="both"/>
            </w:pPr>
            <w:r w:rsidRPr="00182507">
              <w:t>Уметь: определять лексическое значение сложносокраще</w:t>
            </w:r>
            <w:r w:rsidRPr="00182507">
              <w:t>н</w:t>
            </w:r>
            <w:r w:rsidRPr="00182507">
              <w:t>ных слов; определять способ сокращения слова;  образов</w:t>
            </w:r>
            <w:r w:rsidRPr="00182507">
              <w:t>ы</w:t>
            </w:r>
            <w:r w:rsidRPr="00182507">
              <w:t>вать сложносокращенные слова; употреблять их с именами прилагательными, глаголами прошедшего времени; правил</w:t>
            </w:r>
            <w:r w:rsidRPr="00182507">
              <w:t>ь</w:t>
            </w:r>
            <w:r w:rsidRPr="00182507">
              <w:t>но произносить указанные сложносокращенные слова, ра</w:t>
            </w:r>
            <w:r w:rsidRPr="00182507">
              <w:t>с</w:t>
            </w:r>
            <w:r w:rsidRPr="00182507">
              <w:t>шифровывать их.</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 – описание изображенного на картине ( Т. Н. Яблонская . « Утро»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:особенности написания сочинения по картине. </w:t>
            </w:r>
          </w:p>
          <w:p w:rsidR="00120ED8" w:rsidRPr="00182507" w:rsidRDefault="00120ED8" w:rsidP="00396D21">
            <w:pPr>
              <w:jc w:val="both"/>
            </w:pPr>
          </w:p>
          <w:p w:rsidR="00120ED8" w:rsidRPr="00182507" w:rsidRDefault="00120ED8" w:rsidP="00396D21">
            <w:pPr>
              <w:jc w:val="both"/>
            </w:pPr>
            <w:r w:rsidRPr="00182507">
              <w:t>Уметь :писать сочинение-описание пейзажа, создавать текст в соответствии с заданным типом речи, использовать цепную параллельную связь, синонимы и однокоренные слова как средства выразительности.</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Морфемный и словообразов</w:t>
            </w:r>
            <w:r w:rsidRPr="00182507">
              <w:t>а</w:t>
            </w:r>
            <w:r w:rsidRPr="00182507">
              <w:t>тельный разбор слова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планы морфемного и словообразовательного  разбора; различия словообразовательного разбора и разбора слова по составу.</w:t>
            </w:r>
          </w:p>
          <w:p w:rsidR="00120ED8" w:rsidRPr="00182507" w:rsidRDefault="00120ED8" w:rsidP="00396D21">
            <w:pPr>
              <w:jc w:val="both"/>
            </w:pPr>
          </w:p>
          <w:p w:rsidR="00120ED8" w:rsidRPr="00182507" w:rsidRDefault="00120ED8" w:rsidP="00396D21">
            <w:pPr>
              <w:jc w:val="both"/>
            </w:pPr>
            <w:r w:rsidRPr="00182507">
              <w:t>Уметь : производить словообразовательный разбор и разбор слова по составу; определять способ словообразования ; стр</w:t>
            </w:r>
            <w:r w:rsidRPr="00182507">
              <w:t>о</w:t>
            </w:r>
            <w:r w:rsidRPr="00182507">
              <w:t xml:space="preserve">ить словообразовательные цепочки; </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Морфемный и словообразов</w:t>
            </w:r>
            <w:r w:rsidRPr="00182507">
              <w:t>а</w:t>
            </w:r>
            <w:r w:rsidRPr="00182507">
              <w:t>тельный разбор слова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планы морфемного и словообразовательного  разбора; различия словообразовательного разбора и разбора слова по составу.</w:t>
            </w:r>
          </w:p>
          <w:p w:rsidR="00120ED8" w:rsidRPr="00182507" w:rsidRDefault="00120ED8" w:rsidP="00396D21">
            <w:pPr>
              <w:jc w:val="both"/>
            </w:pPr>
          </w:p>
          <w:p w:rsidR="00120ED8" w:rsidRPr="00182507" w:rsidRDefault="00120ED8" w:rsidP="00396D21">
            <w:pPr>
              <w:jc w:val="both"/>
            </w:pPr>
            <w:r w:rsidRPr="00182507">
              <w:t>Уметь : производить словообразовательный разбор и разбор слова по составу; определять способ словообразования ; стр</w:t>
            </w:r>
            <w:r w:rsidRPr="00182507">
              <w:t>о</w:t>
            </w:r>
            <w:r w:rsidRPr="00182507">
              <w:t xml:space="preserve">ить словообразовательные цепочки; </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основные понятия по пройденному разделу ; правила написания орфограмм в приведенных словах.</w:t>
            </w:r>
          </w:p>
          <w:p w:rsidR="00120ED8" w:rsidRPr="00182507" w:rsidRDefault="00120ED8" w:rsidP="00396D21">
            <w:pPr>
              <w:jc w:val="both"/>
            </w:pPr>
            <w:r w:rsidRPr="00182507">
              <w:t>Уметь: правильно отвечать на контрольные вопросы по из</w:t>
            </w:r>
            <w:r w:rsidRPr="00182507">
              <w:t>у</w:t>
            </w:r>
            <w:r w:rsidRPr="00182507">
              <w:t>ченному разделу; группировать слова по способу образов</w:t>
            </w:r>
            <w:r w:rsidRPr="00182507">
              <w:t>а</w:t>
            </w:r>
            <w:r w:rsidRPr="00182507">
              <w:t xml:space="preserve">ния; правильно писать слова с изученными в разделе видами </w:t>
            </w:r>
            <w:r w:rsidRPr="00182507">
              <w:lastRenderedPageBreak/>
              <w:t>орфограмм; составлять сложный план; создавать высказыв</w:t>
            </w:r>
            <w:r w:rsidRPr="00182507">
              <w:t>а</w:t>
            </w:r>
            <w:r w:rsidRPr="00182507">
              <w:t>ния с опорой на сложный план.</w:t>
            </w:r>
          </w:p>
        </w:tc>
      </w:tr>
      <w:tr w:rsidR="00120ED8" w:rsidRPr="00182507" w:rsidTr="00396D21">
        <w:trPr>
          <w:trHeight w:val="154"/>
        </w:trPr>
        <w:tc>
          <w:tcPr>
            <w:tcW w:w="817" w:type="dxa"/>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682"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Проверочная работа.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 тексте, способы словообразования, части речи, виды орфограмм.</w:t>
            </w:r>
          </w:p>
          <w:p w:rsidR="00120ED8" w:rsidRPr="00182507" w:rsidRDefault="00120ED8" w:rsidP="00396D21">
            <w:pPr>
              <w:jc w:val="both"/>
            </w:pPr>
            <w:r w:rsidRPr="00182507">
              <w:t>Уметь определять тему, основную мысль, тип, стиль речи, выполнять задания по грамматике на основе исходного те</w:t>
            </w:r>
            <w:r w:rsidRPr="00182507">
              <w:t>к</w:t>
            </w:r>
            <w:r w:rsidRPr="00182507">
              <w:t>ста.</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ind w:left="360"/>
              <w:jc w:val="center"/>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морфологические признаки имени существительного; род, число, падеж, типы склонения существительных.</w:t>
            </w:r>
          </w:p>
          <w:p w:rsidR="00120ED8" w:rsidRPr="00182507" w:rsidRDefault="00120ED8" w:rsidP="00396D21">
            <w:pPr>
              <w:jc w:val="both"/>
            </w:pPr>
            <w:r w:rsidRPr="00182507">
              <w:t>Уметь дифференцировать понятие «живое - мертвое» и гра</w:t>
            </w:r>
            <w:r w:rsidRPr="00182507">
              <w:t>м</w:t>
            </w:r>
            <w:r w:rsidRPr="00182507">
              <w:t>матическую категорию одушевленности-неодушевленности; ставить большую букву и кавычки в написании ИС, писать почтовый адрес.</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морфологические признаки имени существительного; род, число, падеж, типы склонения существительных.</w:t>
            </w:r>
          </w:p>
          <w:p w:rsidR="00120ED8" w:rsidRPr="00182507" w:rsidRDefault="00120ED8" w:rsidP="00396D21">
            <w:pPr>
              <w:jc w:val="both"/>
            </w:pPr>
            <w:r w:rsidRPr="00182507">
              <w:t>Уметь дифференцировать понятие «живое-мертвое» и гра</w:t>
            </w:r>
            <w:r w:rsidRPr="00182507">
              <w:t>м</w:t>
            </w:r>
            <w:r w:rsidRPr="00182507">
              <w:t>матическую категорию одушевленности-неодушевленности; ставить большую букву и кавычки в написании ИС, писать почтовый адрес.</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Составление пис</w:t>
            </w:r>
            <w:r w:rsidRPr="00182507">
              <w:t>ь</w:t>
            </w:r>
            <w:r w:rsidRPr="00182507">
              <w:t>ма другу.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цель и особенности жанра письма- благодарности ; особенности при отборе языковых средств; начало и конец письма как элемент композиции ; признаки смыслового  единства текста.</w:t>
            </w:r>
          </w:p>
          <w:p w:rsidR="00120ED8" w:rsidRPr="00182507" w:rsidRDefault="00120ED8" w:rsidP="00396D21">
            <w:pPr>
              <w:jc w:val="both"/>
            </w:pPr>
            <w:r w:rsidRPr="00182507">
              <w:t>Уметь: осуществлять осознанный выбор языковых средств в зависимости от цели, темы, адресата, ситуации общения; с</w:t>
            </w:r>
            <w:r w:rsidRPr="00182507">
              <w:t>о</w:t>
            </w:r>
            <w:r w:rsidRPr="00182507">
              <w:t>ставлять письмо- благодарность  с использование ключевых слов и словосочетаний.</w:t>
            </w:r>
          </w:p>
          <w:p w:rsidR="00120ED8" w:rsidRPr="00182507" w:rsidRDefault="00120ED8" w:rsidP="00396D21">
            <w:pPr>
              <w:jc w:val="both"/>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Разносклоняемые имена с</w:t>
            </w:r>
            <w:r w:rsidRPr="00182507">
              <w:t>у</w:t>
            </w:r>
            <w:r w:rsidRPr="00182507">
              <w:t xml:space="preserve">ществительные.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перечень разносклоняемых имен существительных, особенности их склонения; о суффиксах –ен(-ен) в основе существительных на мя.</w:t>
            </w:r>
          </w:p>
          <w:p w:rsidR="00120ED8" w:rsidRPr="00182507" w:rsidRDefault="00120ED8" w:rsidP="00396D21">
            <w:pPr>
              <w:jc w:val="both"/>
            </w:pPr>
            <w:r w:rsidRPr="00182507">
              <w:t>Уметь :правильно образовывать формы косвенных падежей существительных на –мя, определять род, тип склонений с</w:t>
            </w:r>
            <w:r w:rsidRPr="00182507">
              <w:t>у</w:t>
            </w:r>
            <w:r w:rsidRPr="00182507">
              <w:t>ществительных, обосновывать выбор гласной в окончаниях.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Разносклоняемые имена с</w:t>
            </w:r>
            <w:r w:rsidRPr="00182507">
              <w:t>у</w:t>
            </w:r>
            <w:r w:rsidRPr="00182507">
              <w:t xml:space="preserve">ществительные.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перечень разносклоняемых имен существительных, особенности их склонения; о суффиксах –ен(-ен) в основе существительных на мя.</w:t>
            </w:r>
          </w:p>
          <w:p w:rsidR="00120ED8" w:rsidRPr="00182507" w:rsidRDefault="00120ED8" w:rsidP="00396D21">
            <w:pPr>
              <w:jc w:val="both"/>
            </w:pPr>
            <w:r w:rsidRPr="00182507">
              <w:t>Уметь :правильно образовывать формы косвенных падежей существительных на –мя, определять род, тип склонений с</w:t>
            </w:r>
            <w:r w:rsidRPr="00182507">
              <w:t>у</w:t>
            </w:r>
            <w:r w:rsidRPr="00182507">
              <w:t>ществительных, обосновывать выбор гласной в окончаниях.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 Буква е в суффиксе –ен- с</w:t>
            </w:r>
            <w:r w:rsidRPr="00182507">
              <w:t>у</w:t>
            </w:r>
            <w:r w:rsidRPr="00182507">
              <w:t>ществительных на мя-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правило употребления буквы е в безударном суффиксе –ен существительных на -мя</w:t>
            </w:r>
          </w:p>
          <w:p w:rsidR="00120ED8" w:rsidRPr="00182507" w:rsidRDefault="00120ED8" w:rsidP="00396D21">
            <w:pPr>
              <w:jc w:val="both"/>
            </w:pPr>
            <w:r w:rsidRPr="00182507">
              <w:t>Уметь правильно образовывать формы косвенных падежей существительных на –мя; правильно писать существительные на – мя с изученной орфограммой; графически обозначать выбор верного написания.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Устное публичное выступление о происхожд</w:t>
            </w:r>
            <w:r w:rsidRPr="00182507">
              <w:t>е</w:t>
            </w:r>
            <w:r w:rsidRPr="00182507">
              <w:t>нии имен.</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цели и особенности публичного выступления; структ</w:t>
            </w:r>
            <w:r w:rsidRPr="00182507">
              <w:t>у</w:t>
            </w:r>
            <w:r w:rsidRPr="00182507">
              <w:t>ру публичного выступления; различные сферы употребления устной публичной речи;   как составлять публичное высту</w:t>
            </w:r>
            <w:r w:rsidRPr="00182507">
              <w:t>п</w:t>
            </w:r>
            <w:r w:rsidRPr="00182507">
              <w:t>ление по плану.</w:t>
            </w:r>
          </w:p>
          <w:p w:rsidR="00120ED8" w:rsidRPr="00182507" w:rsidRDefault="00120ED8" w:rsidP="00396D21">
            <w:pPr>
              <w:jc w:val="both"/>
            </w:pPr>
            <w:r w:rsidRPr="00182507">
              <w:t>Уметь: составлять устное публичное выступление в соотве</w:t>
            </w:r>
            <w:r w:rsidRPr="00182507">
              <w:t>т</w:t>
            </w:r>
            <w:r w:rsidRPr="00182507">
              <w:t>ствии с целью и ситуацией общения; использовать рабочие материалы.</w:t>
            </w:r>
          </w:p>
          <w:p w:rsidR="00120ED8" w:rsidRPr="00182507" w:rsidRDefault="00120ED8" w:rsidP="00396D21">
            <w:pPr>
              <w:jc w:val="both"/>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Несклоняемые имена сущес</w:t>
            </w:r>
            <w:r w:rsidRPr="00182507">
              <w:t>т</w:t>
            </w:r>
            <w:r w:rsidRPr="00182507">
              <w:t>вительные.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 несклоняемые имена существительные»; лексические группы несклоняемых существительных.</w:t>
            </w:r>
          </w:p>
          <w:p w:rsidR="00120ED8" w:rsidRPr="00182507" w:rsidRDefault="00120ED8" w:rsidP="00396D21">
            <w:pPr>
              <w:jc w:val="both"/>
            </w:pPr>
            <w:r w:rsidRPr="00182507">
              <w:t>Уметь :правильно употреблять несклоняемые существител</w:t>
            </w:r>
            <w:r w:rsidRPr="00182507">
              <w:t>ь</w:t>
            </w:r>
            <w:r w:rsidRPr="00182507">
              <w:t>ные в косвенных падежах; разграничивать склоняемые и н</w:t>
            </w:r>
            <w:r w:rsidRPr="00182507">
              <w:t>е</w:t>
            </w:r>
            <w:r w:rsidRPr="00182507">
              <w:t>склоняемые имена существительные.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Несклоняемые имена сущес</w:t>
            </w:r>
            <w:r w:rsidRPr="00182507">
              <w:t>т</w:t>
            </w:r>
            <w:r w:rsidRPr="00182507">
              <w:t>вительные.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понятие « несклоняемые имена существительные»; лексические группы несклоняемых существительных.</w:t>
            </w:r>
          </w:p>
          <w:p w:rsidR="00120ED8" w:rsidRPr="00182507" w:rsidRDefault="00120ED8" w:rsidP="00396D21">
            <w:pPr>
              <w:jc w:val="both"/>
            </w:pPr>
            <w:r w:rsidRPr="00182507">
              <w:t>Уметь :правильно употреблять несклоняемые существител</w:t>
            </w:r>
            <w:r w:rsidRPr="00182507">
              <w:t>ь</w:t>
            </w:r>
            <w:r w:rsidRPr="00182507">
              <w:t>ные в косвенных падежах; разграничивать склоняемые и н</w:t>
            </w:r>
            <w:r w:rsidRPr="00182507">
              <w:t>е</w:t>
            </w:r>
            <w:r w:rsidRPr="00182507">
              <w:t>склоняемые имена существительные.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 Род несклоняемых сущес</w:t>
            </w:r>
            <w:r w:rsidRPr="00182507">
              <w:t>т</w:t>
            </w:r>
            <w:r w:rsidRPr="00182507">
              <w:t>вительных.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способы определения рода несклоняемых существ</w:t>
            </w:r>
            <w:r w:rsidRPr="00182507">
              <w:t>и</w:t>
            </w:r>
            <w:r w:rsidRPr="00182507">
              <w:t>тельных; согласование прилагательных и глаголов в проше</w:t>
            </w:r>
            <w:r w:rsidRPr="00182507">
              <w:t>д</w:t>
            </w:r>
            <w:r w:rsidRPr="00182507">
              <w:t>шем времени с несклоняемыми существительными в роде.</w:t>
            </w:r>
          </w:p>
          <w:p w:rsidR="00120ED8" w:rsidRPr="00182507" w:rsidRDefault="00120ED8" w:rsidP="00396D21">
            <w:pPr>
              <w:jc w:val="both"/>
            </w:pPr>
            <w:r w:rsidRPr="00182507">
              <w:t>Уметь правильно употреблять несклоняемые существител</w:t>
            </w:r>
            <w:r w:rsidRPr="00182507">
              <w:t>ь</w:t>
            </w:r>
            <w:r w:rsidRPr="00182507">
              <w:t>ные в косвенных падежах, определять род несклоняемых имен существительных.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 Род несклоняемых сущес</w:t>
            </w:r>
            <w:r w:rsidRPr="00182507">
              <w:t>т</w:t>
            </w:r>
            <w:r w:rsidRPr="00182507">
              <w:t>вительных.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способы определения рода несклоняемых существ</w:t>
            </w:r>
            <w:r w:rsidRPr="00182507">
              <w:t>и</w:t>
            </w:r>
            <w:r w:rsidRPr="00182507">
              <w:t>тельных; согласование прилагательных и глаголов в проше</w:t>
            </w:r>
            <w:r w:rsidRPr="00182507">
              <w:t>д</w:t>
            </w:r>
            <w:r w:rsidRPr="00182507">
              <w:t>шем времени с несклоняемыми существительными в роде.</w:t>
            </w:r>
          </w:p>
          <w:p w:rsidR="00120ED8" w:rsidRPr="00182507" w:rsidRDefault="00120ED8" w:rsidP="00396D21">
            <w:pPr>
              <w:jc w:val="both"/>
            </w:pPr>
            <w:r w:rsidRPr="00182507">
              <w:t>Уметь правильно употреблять несклоняемые существител</w:t>
            </w:r>
            <w:r w:rsidRPr="00182507">
              <w:t>ь</w:t>
            </w:r>
            <w:r w:rsidRPr="00182507">
              <w:t>ные в косвенных падежах, определять род несклоняемых имен существительных.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Имена существительные о</w:t>
            </w:r>
            <w:r w:rsidRPr="00182507">
              <w:t>б</w:t>
            </w:r>
            <w:r w:rsidRPr="00182507">
              <w:t>щего рода.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группы существительных общего рода; род существ</w:t>
            </w:r>
            <w:r w:rsidRPr="00182507">
              <w:t>и</w:t>
            </w:r>
            <w:r w:rsidRPr="00182507">
              <w:t>тельных , обозначающих  одновременно профессию  мужск</w:t>
            </w:r>
            <w:r w:rsidRPr="00182507">
              <w:t>о</w:t>
            </w:r>
            <w:r w:rsidRPr="00182507">
              <w:t xml:space="preserve">го и женского рода; согласование прилагательных и глаголов в прошедшем времени существительными общего рода. </w:t>
            </w:r>
          </w:p>
          <w:p w:rsidR="00120ED8" w:rsidRPr="00182507" w:rsidRDefault="00120ED8" w:rsidP="00396D21">
            <w:pPr>
              <w:jc w:val="both"/>
            </w:pPr>
            <w:r w:rsidRPr="00182507">
              <w:t>Уметь: определять рд существительных; опознавать их, с</w:t>
            </w:r>
            <w:r w:rsidRPr="00182507">
              <w:t>о</w:t>
            </w:r>
            <w:r w:rsidRPr="00182507">
              <w:t>гласовывать подлежащее – существительное общего рода и сказуемое, употреблять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Морфологический разбор имени существительного</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морфологические признаки имени существительного, порядок морфологического разбора.</w:t>
            </w:r>
          </w:p>
          <w:p w:rsidR="00120ED8" w:rsidRPr="00182507" w:rsidRDefault="00120ED8" w:rsidP="00396D21">
            <w:pPr>
              <w:jc w:val="both"/>
            </w:pPr>
            <w:r w:rsidRPr="00182507">
              <w:t>Уметь :определять морфологические признаки имени сущес</w:t>
            </w:r>
            <w:r w:rsidRPr="00182507">
              <w:t>т</w:t>
            </w:r>
            <w:r w:rsidRPr="00182507">
              <w:t>вительного; производить его морфологический разбор.</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 – оп</w:t>
            </w:r>
            <w:r w:rsidRPr="00182507">
              <w:t>и</w:t>
            </w:r>
            <w:r w:rsidRPr="00182507">
              <w:t>сание по личным впечатлен</w:t>
            </w:r>
            <w:r w:rsidRPr="00182507">
              <w:t>и</w:t>
            </w:r>
            <w:r w:rsidRPr="00182507">
              <w:t>ям.</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 временном единстве  в повествовании.</w:t>
            </w:r>
          </w:p>
          <w:p w:rsidR="00120ED8" w:rsidRPr="00182507" w:rsidRDefault="00120ED8" w:rsidP="00396D21">
            <w:pPr>
              <w:jc w:val="both"/>
            </w:pPr>
            <w:r w:rsidRPr="00182507">
              <w:t>Уметь : определять основную мысль текста сочинения ; и</w:t>
            </w:r>
            <w:r w:rsidRPr="00182507">
              <w:t>с</w:t>
            </w:r>
            <w:r w:rsidRPr="00182507">
              <w:t>пользовать композиционные элементы текста- описания; о</w:t>
            </w:r>
            <w:r w:rsidRPr="00182507">
              <w:t>п</w:t>
            </w:r>
            <w:r w:rsidRPr="00182507">
              <w:t>ределять ключевые слова текста; подбирать и систематизир</w:t>
            </w:r>
            <w:r w:rsidRPr="00182507">
              <w:t>о</w:t>
            </w:r>
            <w:r w:rsidRPr="00182507">
              <w:t>вать материал, грамотно излагать свои мысли на заданную тему.</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 с существительными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слитного и раздельного написания не с существительными.</w:t>
            </w:r>
          </w:p>
          <w:p w:rsidR="00120ED8" w:rsidRPr="00182507" w:rsidRDefault="00120ED8" w:rsidP="00396D21">
            <w:pPr>
              <w:jc w:val="both"/>
            </w:pPr>
            <w:r w:rsidRPr="00182507">
              <w:t>Уметь: различать приставку, частицу, часть корня не; групп</w:t>
            </w:r>
            <w:r w:rsidRPr="00182507">
              <w:t>и</w:t>
            </w:r>
            <w:r w:rsidRPr="00182507">
              <w:t>ровать слова с изученной орфограммой по условиям выбора написаний; графически обозначать условия выбора правил</w:t>
            </w:r>
            <w:r w:rsidRPr="00182507">
              <w:t>ь</w:t>
            </w:r>
            <w:r w:rsidRPr="00182507">
              <w:t>ных написаний; употреблять не с существительными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 с существительными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слитного и раздельного написания не с существительными.</w:t>
            </w:r>
          </w:p>
          <w:p w:rsidR="00120ED8" w:rsidRPr="00182507" w:rsidRDefault="00120ED8" w:rsidP="00396D21">
            <w:pPr>
              <w:jc w:val="both"/>
            </w:pPr>
            <w:r w:rsidRPr="00182507">
              <w:t>Уметь: различать приставку, частицу, часть корня не; групп</w:t>
            </w:r>
            <w:r w:rsidRPr="00182507">
              <w:t>и</w:t>
            </w:r>
            <w:r w:rsidRPr="00182507">
              <w:t>ровать слова с изученной орфограммой по условиям выбора написаний; графически обозначать условия выбора правил</w:t>
            </w:r>
            <w:r w:rsidRPr="00182507">
              <w:t>ь</w:t>
            </w:r>
            <w:r w:rsidRPr="00182507">
              <w:t>ных написаний; употреблять не с существительными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ч и щ в суффиксе – чик- -(щик-)</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 действия при выборе написания в существ</w:t>
            </w:r>
            <w:r w:rsidRPr="00182507">
              <w:t>и</w:t>
            </w:r>
            <w:r w:rsidRPr="00182507">
              <w:t>тельных суффиксов –чик- и –щик-.</w:t>
            </w:r>
          </w:p>
          <w:p w:rsidR="00120ED8" w:rsidRPr="00182507" w:rsidRDefault="00120ED8" w:rsidP="00396D21">
            <w:pPr>
              <w:jc w:val="both"/>
            </w:pPr>
            <w:r w:rsidRPr="00182507">
              <w:t>Уметь: применять этот способ действия для правильного н</w:t>
            </w:r>
            <w:r w:rsidRPr="00182507">
              <w:t>а</w:t>
            </w:r>
            <w:r w:rsidRPr="00182507">
              <w:t>писания суффиксов –чик- и –щик-; отличать слова с суффи</w:t>
            </w:r>
            <w:r w:rsidRPr="00182507">
              <w:t>к</w:t>
            </w:r>
            <w:r w:rsidRPr="00182507">
              <w:t>сом –чик-, -щик- от сходных с суффиксом –ик-</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ч и щ в суффиксе – чик- -(щик-)</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 действия при выборе написания в существ</w:t>
            </w:r>
            <w:r w:rsidRPr="00182507">
              <w:t>и</w:t>
            </w:r>
            <w:r w:rsidRPr="00182507">
              <w:t>тельных суффиксов –чик- и –щик-.</w:t>
            </w:r>
          </w:p>
          <w:p w:rsidR="00120ED8" w:rsidRPr="00182507" w:rsidRDefault="00120ED8" w:rsidP="00396D21">
            <w:pPr>
              <w:jc w:val="both"/>
            </w:pPr>
            <w:r w:rsidRPr="00182507">
              <w:t>Уметь: применять этот способ действия для правильного н</w:t>
            </w:r>
            <w:r w:rsidRPr="00182507">
              <w:t>а</w:t>
            </w:r>
            <w:r w:rsidRPr="00182507">
              <w:t>писания суффиксов –чик- и –щик-; отличать слова с суффи</w:t>
            </w:r>
            <w:r w:rsidRPr="00182507">
              <w:t>к</w:t>
            </w:r>
            <w:r w:rsidRPr="00182507">
              <w:t>сом –чик-, -щик- от сходных с суффиксом –ик-</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в суффиксах –ек и –ик имен существительных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 действия при выборе написания в существ</w:t>
            </w:r>
            <w:r w:rsidRPr="00182507">
              <w:t>и</w:t>
            </w:r>
            <w:r w:rsidRPr="00182507">
              <w:t>тельных суффиксов –ек- и –ик-.</w:t>
            </w:r>
          </w:p>
          <w:p w:rsidR="00120ED8" w:rsidRPr="00182507" w:rsidRDefault="00120ED8" w:rsidP="00396D21">
            <w:pPr>
              <w:jc w:val="both"/>
            </w:pPr>
            <w:r w:rsidRPr="00182507">
              <w:t>Уметь: применять этот способ действия на практике, опозн</w:t>
            </w:r>
            <w:r w:rsidRPr="00182507">
              <w:t>а</w:t>
            </w:r>
            <w:r w:rsidRPr="00182507">
              <w:t>вать значение и сферу употребления слов с уменьшительно-ласкательными суффиксами.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в суффиксах –ек и –ик имен существительных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 действия при выборе написания в существ</w:t>
            </w:r>
            <w:r w:rsidRPr="00182507">
              <w:t>и</w:t>
            </w:r>
            <w:r w:rsidRPr="00182507">
              <w:t>тельных суффиксов –ек- и –ик-.</w:t>
            </w:r>
          </w:p>
          <w:p w:rsidR="00120ED8" w:rsidRPr="00182507" w:rsidRDefault="00120ED8" w:rsidP="00396D21">
            <w:pPr>
              <w:jc w:val="both"/>
            </w:pPr>
            <w:r w:rsidRPr="00182507">
              <w:t>Уметь: применять этот способ действия на практике, опозн</w:t>
            </w:r>
            <w:r w:rsidRPr="00182507">
              <w:t>а</w:t>
            </w:r>
            <w:r w:rsidRPr="00182507">
              <w:t>вать значение и сферу употребления слов с уменьшительно-ласкательными суффиксами.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о и е после шипящих и ц в суффиксах существ</w:t>
            </w:r>
            <w:r w:rsidRPr="00182507">
              <w:t>и</w:t>
            </w:r>
            <w:r w:rsidRPr="00182507">
              <w:t>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о-е после шипящих в суффиксах существительных.</w:t>
            </w:r>
          </w:p>
          <w:p w:rsidR="00120ED8" w:rsidRPr="00182507" w:rsidRDefault="00120ED8" w:rsidP="00396D21">
            <w:pPr>
              <w:jc w:val="both"/>
            </w:pPr>
            <w:r w:rsidRPr="00182507">
              <w:t>Уметь :выбирать буквы е-о после шипящих в суффиксах –ок-, -ек-, -онок-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Гласные о и е после шипящих и ц в суффиксах существ</w:t>
            </w:r>
            <w:r w:rsidRPr="00182507">
              <w:t>и</w:t>
            </w:r>
            <w:r w:rsidRPr="00182507">
              <w:t>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букв о-е после шипящих в суффиксах существительных.</w:t>
            </w:r>
          </w:p>
          <w:p w:rsidR="00120ED8" w:rsidRPr="00182507" w:rsidRDefault="00120ED8" w:rsidP="00396D21">
            <w:pPr>
              <w:jc w:val="both"/>
            </w:pPr>
            <w:r w:rsidRPr="00182507">
              <w:t>Уметь :выбирать буквы е-о после шипящих в суффиксах –ок-, -ек-, -онок-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теоретические  понятия, изученные в разд</w:t>
            </w:r>
            <w:r w:rsidRPr="00182507">
              <w:t>е</w:t>
            </w:r>
            <w:r w:rsidRPr="00182507">
              <w:t>ле.</w:t>
            </w:r>
          </w:p>
          <w:p w:rsidR="00120ED8" w:rsidRPr="00182507" w:rsidRDefault="00120ED8" w:rsidP="00396D21">
            <w:pPr>
              <w:jc w:val="both"/>
            </w:pPr>
            <w:r w:rsidRPr="00182507">
              <w:t>Уметь: правильно отвечать на контрольные вопросы по из</w:t>
            </w:r>
            <w:r w:rsidRPr="00182507">
              <w:t>у</w:t>
            </w:r>
            <w:r w:rsidRPr="00182507">
              <w:t>ченному разделу; составлять сложный план; правильно п</w:t>
            </w:r>
            <w:r w:rsidRPr="00182507">
              <w:t>и</w:t>
            </w:r>
            <w:r w:rsidRPr="00182507">
              <w:t>сать слова с изученными видами орфограмм.</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Контрольный диктант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постоянные и непостоянные признаки существител</w:t>
            </w:r>
            <w:r w:rsidRPr="00182507">
              <w:t>ь</w:t>
            </w:r>
            <w:r w:rsidRPr="00182507">
              <w:t>ных. Способы образования. Синтаксическая роль в предлож</w:t>
            </w:r>
            <w:r w:rsidRPr="00182507">
              <w:t>е</w:t>
            </w:r>
            <w:r w:rsidRPr="00182507">
              <w:t>нии. Правописание имен существительных.</w:t>
            </w:r>
          </w:p>
          <w:p w:rsidR="00120ED8" w:rsidRPr="00182507" w:rsidRDefault="00120ED8" w:rsidP="00396D21">
            <w:pPr>
              <w:jc w:val="both"/>
            </w:pPr>
            <w:r w:rsidRPr="00182507">
              <w:lastRenderedPageBreak/>
              <w:t>Уметь воспринимать текст на слух, безошибочно его воспр</w:t>
            </w:r>
            <w:r w:rsidRPr="00182507">
              <w:t>о</w:t>
            </w:r>
            <w:r w:rsidRPr="00182507">
              <w:t>изводить, выполнять дополнительные задания.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Работа над ошибками, доп</w:t>
            </w:r>
            <w:r w:rsidRPr="00182507">
              <w:t>у</w:t>
            </w:r>
            <w:r w:rsidRPr="00182507">
              <w:t>щенными учащимися в ко</w:t>
            </w:r>
            <w:r w:rsidRPr="00182507">
              <w:t>н</w:t>
            </w:r>
            <w:r w:rsidRPr="00182507">
              <w:t>трольном диктанте.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орфограммы и пунктограммы изученных тем.</w:t>
            </w:r>
          </w:p>
          <w:p w:rsidR="00120ED8" w:rsidRPr="00182507" w:rsidRDefault="00120ED8" w:rsidP="00396D21">
            <w:pPr>
              <w:jc w:val="both"/>
            </w:pPr>
            <w:r w:rsidRPr="00182507">
              <w:t>Уметь анализировать контрольную работу, классифицировать ошибки и выполнять работу над ошибками.</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ind w:left="360"/>
              <w:jc w:val="center"/>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морфологические признаки прилагательного, его синтаксическую роль в предложении.</w:t>
            </w:r>
          </w:p>
          <w:p w:rsidR="00120ED8" w:rsidRPr="00182507" w:rsidRDefault="00120ED8" w:rsidP="00396D21">
            <w:pPr>
              <w:jc w:val="both"/>
            </w:pPr>
            <w:r w:rsidRPr="00182507">
              <w:t>Уметь: находить прилагательные в тексте, устанавливать их связь с существительным, определять род, число, падеж; ра</w:t>
            </w:r>
            <w:r w:rsidRPr="00182507">
              <w:t>з</w:t>
            </w:r>
            <w:r w:rsidRPr="00182507">
              <w:t>личать твердый и мягкий типы основы, ставить вопрос от с</w:t>
            </w:r>
            <w:r w:rsidRPr="00182507">
              <w:t>у</w:t>
            </w:r>
            <w:r w:rsidRPr="00182507">
              <w:t>ществительного к прилагательному.</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морфологические признаки прилагательного, его синтаксическую роль в предложении.</w:t>
            </w:r>
          </w:p>
          <w:p w:rsidR="00120ED8" w:rsidRPr="00182507" w:rsidRDefault="00120ED8" w:rsidP="00396D21">
            <w:pPr>
              <w:jc w:val="both"/>
            </w:pPr>
            <w:r w:rsidRPr="00182507">
              <w:t>Уметь: находить прилагательные в тексте, устанавливать их связь с существительным, определять род, число, падеж; ра</w:t>
            </w:r>
            <w:r w:rsidRPr="00182507">
              <w:t>з</w:t>
            </w:r>
            <w:r w:rsidRPr="00182507">
              <w:t>личать твердый и мягкий типы основы, ставить вопрос от с</w:t>
            </w:r>
            <w:r w:rsidRPr="00182507">
              <w:t>у</w:t>
            </w:r>
            <w:r w:rsidRPr="00182507">
              <w:t>ществительного к прилагательному.</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Описание природы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структуру описания как тип речи; понятие пейзажная зарисовка.</w:t>
            </w:r>
          </w:p>
          <w:p w:rsidR="00120ED8" w:rsidRPr="00182507" w:rsidRDefault="00120ED8" w:rsidP="00396D21">
            <w:pPr>
              <w:jc w:val="both"/>
            </w:pPr>
            <w:r w:rsidRPr="00182507">
              <w:t>Уметь: составлять текст-описание пейзажа в художественном стиле, употреблять средства выразительности языка.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Степени сравнения имен прилагательных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содержание понятия « степени сравнения имен прил</w:t>
            </w:r>
            <w:r w:rsidRPr="00182507">
              <w:t>а</w:t>
            </w:r>
            <w:r w:rsidRPr="00182507">
              <w:t>гательных» общий признак образования степеней сравнения; синтаксическую роль имен прилагательных; употребление прилагательных в разных формах степеней сравнения в ра</w:t>
            </w:r>
            <w:r w:rsidRPr="00182507">
              <w:t>з</w:t>
            </w:r>
            <w:r w:rsidRPr="00182507">
              <w:t>личных стилях речи.</w:t>
            </w:r>
          </w:p>
          <w:p w:rsidR="00120ED8" w:rsidRPr="00182507" w:rsidRDefault="00120ED8" w:rsidP="00396D21">
            <w:pPr>
              <w:jc w:val="both"/>
            </w:pPr>
            <w:r w:rsidRPr="00182507">
              <w:t>Уметь: образовывать прилагательные в различных степенях сравнения; анализировать составные формы сравнительной и превосходной степени; показать синтаксическую роль прил</w:t>
            </w:r>
            <w:r w:rsidRPr="00182507">
              <w:t>а</w:t>
            </w:r>
            <w:r w:rsidRPr="00182507">
              <w:t>гательных в форме сравнительной степени; различать сравн</w:t>
            </w:r>
            <w:r w:rsidRPr="00182507">
              <w:t>и</w:t>
            </w:r>
            <w:r w:rsidRPr="00182507">
              <w:t>тельную и превосходную степени.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Степени сравнения имен прилагательных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содержание понятия « степени сравнения имен прил</w:t>
            </w:r>
            <w:r w:rsidRPr="00182507">
              <w:t>а</w:t>
            </w:r>
            <w:r w:rsidRPr="00182507">
              <w:t>гательных» общий признак образования степеней сравнения; синтаксическую роль имен прилагательных; употребление прилагательных в разных формах степеней сравнения в ра</w:t>
            </w:r>
            <w:r w:rsidRPr="00182507">
              <w:t>з</w:t>
            </w:r>
            <w:r w:rsidRPr="00182507">
              <w:lastRenderedPageBreak/>
              <w:t>личных стилях речи.</w:t>
            </w:r>
          </w:p>
          <w:p w:rsidR="00120ED8" w:rsidRPr="00182507" w:rsidRDefault="00120ED8" w:rsidP="00396D21">
            <w:pPr>
              <w:jc w:val="both"/>
            </w:pPr>
            <w:r w:rsidRPr="00182507">
              <w:t>Уметь: образовывать прилагательные в различных степенях сравнения; анализировать составные формы сравнительной и превосходной степени; показать синтаксическую роль прил</w:t>
            </w:r>
            <w:r w:rsidRPr="00182507">
              <w:t>а</w:t>
            </w:r>
            <w:r w:rsidRPr="00182507">
              <w:t>гательных в форме сравнительной степени; различать сравн</w:t>
            </w:r>
            <w:r w:rsidRPr="00182507">
              <w:t>и</w:t>
            </w:r>
            <w:r w:rsidRPr="00182507">
              <w:t>тельную и превосходную степени.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Степени сравнения имен прилагательных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содержание понятия « степени сравнения имен прил</w:t>
            </w:r>
            <w:r w:rsidRPr="00182507">
              <w:t>а</w:t>
            </w:r>
            <w:r w:rsidRPr="00182507">
              <w:t>гательных» общий признак образования степеней сравнения; синтаксическую роль имен прилагательных; употребление прилагательных в разных формах степеней сравнения в ра</w:t>
            </w:r>
            <w:r w:rsidRPr="00182507">
              <w:t>з</w:t>
            </w:r>
            <w:r w:rsidRPr="00182507">
              <w:t>личных стилях речи.</w:t>
            </w:r>
          </w:p>
          <w:p w:rsidR="00120ED8" w:rsidRPr="00182507" w:rsidRDefault="00120ED8" w:rsidP="00396D21">
            <w:pPr>
              <w:jc w:val="both"/>
            </w:pPr>
            <w:r w:rsidRPr="00182507">
              <w:t>Уметь: образовывать прилагательные в различных степенях сравнения; анализировать составные формы сравнительной и превосходной степени; показать синтаксическую роль прил</w:t>
            </w:r>
            <w:r w:rsidRPr="00182507">
              <w:t>а</w:t>
            </w:r>
            <w:r w:rsidRPr="00182507">
              <w:t>гательных в форме сравнительной степени; различать сравн</w:t>
            </w:r>
            <w:r w:rsidRPr="00182507">
              <w:t>и</w:t>
            </w:r>
            <w:r w:rsidRPr="00182507">
              <w:t>тельную и превосходную степени.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Разряды имен прилагател</w:t>
            </w:r>
            <w:r w:rsidRPr="00182507">
              <w:t>ь</w:t>
            </w:r>
            <w:r w:rsidRPr="00182507">
              <w:t>ных по значению. Качестве</w:t>
            </w:r>
            <w:r w:rsidRPr="00182507">
              <w:t>н</w:t>
            </w:r>
            <w:r w:rsidRPr="00182507">
              <w:t>ные прилагательные.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 делении прилагательных на три разряда, уметь опр</w:t>
            </w:r>
            <w:r w:rsidRPr="00182507">
              <w:t>е</w:t>
            </w:r>
            <w:r w:rsidRPr="00182507">
              <w:t>делять разряды прилагательных, их смысловые и грамматич</w:t>
            </w:r>
            <w:r w:rsidRPr="00182507">
              <w:t>е</w:t>
            </w:r>
            <w:r w:rsidRPr="00182507">
              <w:t>ские отличия.</w:t>
            </w:r>
          </w:p>
          <w:p w:rsidR="00120ED8" w:rsidRPr="00182507" w:rsidRDefault="00120ED8" w:rsidP="00396D21">
            <w:pPr>
              <w:jc w:val="both"/>
            </w:pPr>
            <w:r w:rsidRPr="00182507">
              <w:t>Уметь: различать прилагательные разных разрядов, правил</w:t>
            </w:r>
            <w:r w:rsidRPr="00182507">
              <w:t>ь</w:t>
            </w:r>
            <w:r w:rsidRPr="00182507">
              <w:t>но их писать и употреблять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Относительные прилагател</w:t>
            </w:r>
            <w:r w:rsidRPr="00182507">
              <w:t>ь</w:t>
            </w:r>
            <w:r w:rsidRPr="00182507">
              <w:t>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существенные и второстепенные признаки относител</w:t>
            </w:r>
            <w:r w:rsidRPr="00182507">
              <w:t>ь</w:t>
            </w:r>
            <w:r w:rsidRPr="00182507">
              <w:t>ных  прилагательных, их значение, прилагательные, ставшие собственными наименованиями; правило написания большой буквы в наименованиях.</w:t>
            </w:r>
          </w:p>
          <w:p w:rsidR="00120ED8" w:rsidRPr="00182507" w:rsidRDefault="00120ED8" w:rsidP="00396D21">
            <w:pPr>
              <w:jc w:val="both"/>
            </w:pPr>
            <w:r w:rsidRPr="00182507">
              <w:t>Уметь: пользоваться изученным правилом.</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Выборочное изл</w:t>
            </w:r>
            <w:r w:rsidRPr="00182507">
              <w:t>о</w:t>
            </w:r>
            <w:r w:rsidRPr="00182507">
              <w:t>жение « Возвращение Влад</w:t>
            </w:r>
            <w:r w:rsidRPr="00182507">
              <w:t>и</w:t>
            </w:r>
            <w:r w:rsidRPr="00182507">
              <w:t>мира в отчий дом»( по отр</w:t>
            </w:r>
            <w:r w:rsidRPr="00182507">
              <w:t>ы</w:t>
            </w:r>
            <w:r w:rsidRPr="00182507">
              <w:t>ву из повести А. С. Пушкина « Дубровский»).</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характеристики выборочного изложения.</w:t>
            </w:r>
          </w:p>
          <w:p w:rsidR="00120ED8" w:rsidRPr="00182507" w:rsidRDefault="00120ED8" w:rsidP="00396D21">
            <w:pPr>
              <w:jc w:val="both"/>
            </w:pPr>
            <w:r w:rsidRPr="00182507">
              <w:t>Уметь : выделять по опорным словам в частях исходного те</w:t>
            </w:r>
            <w:r w:rsidRPr="00182507">
              <w:t>к</w:t>
            </w:r>
            <w:r w:rsidRPr="00182507">
              <w:t>ста подтему;  излагать одну из подтем исходного текста.</w:t>
            </w:r>
          </w:p>
        </w:tc>
      </w:tr>
      <w:tr w:rsidR="00120ED8" w:rsidRPr="00182507" w:rsidTr="00396D21">
        <w:trPr>
          <w:trHeight w:val="1131"/>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Притяжательные прилаг</w:t>
            </w:r>
            <w:r w:rsidRPr="00182507">
              <w:t>а</w:t>
            </w:r>
            <w:r w:rsidRPr="00182507">
              <w:t>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Знать:существенные и второстепенные признаки притяж</w:t>
            </w:r>
            <w:r w:rsidRPr="00182507">
              <w:t>а</w:t>
            </w:r>
            <w:r w:rsidRPr="00182507">
              <w:t>тельных прилагательных, их значении, способ образования, правило написания ь перед окончанием прилагательных на –ий.</w:t>
            </w:r>
          </w:p>
          <w:p w:rsidR="00120ED8" w:rsidRPr="00182507" w:rsidRDefault="00120ED8" w:rsidP="00396D21">
            <w:pPr>
              <w:jc w:val="both"/>
            </w:pPr>
            <w:r w:rsidRPr="00182507">
              <w:t xml:space="preserve">Уметь: определять синтаксическую роль притяжательных </w:t>
            </w:r>
            <w:r w:rsidRPr="00182507">
              <w:lastRenderedPageBreak/>
              <w:t>прилагательных: заменять словосочетание «существительное +существительное » на словосочетание «существительное + притяжательное прилагательное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Морфологический разбор имени прилагательного.</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порядок морфологического разбора прилагательного.</w:t>
            </w:r>
          </w:p>
          <w:p w:rsidR="00120ED8" w:rsidRPr="00182507" w:rsidRDefault="00120ED8" w:rsidP="00396D21">
            <w:pPr>
              <w:jc w:val="both"/>
            </w:pPr>
            <w:r w:rsidRPr="00182507">
              <w:t>Уметь: выполнять морфологический разбор имени прилаг</w:t>
            </w:r>
            <w:r w:rsidRPr="00182507">
              <w:t>а</w:t>
            </w:r>
            <w:r w:rsidRPr="00182507">
              <w:t>тельного.</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 с именами прилагател</w:t>
            </w:r>
            <w:r w:rsidRPr="00182507">
              <w:t>ь</w:t>
            </w:r>
            <w:r w:rsidRPr="00182507">
              <w:t>ными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написания не с именами прилагател</w:t>
            </w:r>
            <w:r w:rsidRPr="00182507">
              <w:t>ь</w:t>
            </w:r>
            <w:r w:rsidRPr="00182507">
              <w:t>ными.</w:t>
            </w:r>
          </w:p>
          <w:p w:rsidR="00120ED8" w:rsidRPr="00182507" w:rsidRDefault="00120ED8" w:rsidP="00396D21">
            <w:pPr>
              <w:jc w:val="both"/>
            </w:pPr>
            <w:r w:rsidRPr="00182507">
              <w:t>Уметь : правильно писать не с именами прилагательными; группировать  слова с изученной орфограммой по условиям выбора написаний; графически изображать условия выбора правильных написаний;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 с именами прилагател</w:t>
            </w:r>
            <w:r w:rsidRPr="00182507">
              <w:t>ь</w:t>
            </w:r>
            <w:r w:rsidRPr="00182507">
              <w:t>ными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написания не с именами прилагател</w:t>
            </w:r>
            <w:r w:rsidRPr="00182507">
              <w:t>ь</w:t>
            </w:r>
            <w:r w:rsidRPr="00182507">
              <w:t>ными.</w:t>
            </w:r>
          </w:p>
          <w:p w:rsidR="00120ED8" w:rsidRPr="00182507" w:rsidRDefault="00120ED8" w:rsidP="00396D21">
            <w:pPr>
              <w:jc w:val="both"/>
            </w:pPr>
            <w:r w:rsidRPr="00182507">
              <w:t>Уметь : правильно писать не с именами прилагательными; группировать  слова с изученной орфограммой по условиям выбора написаний; графически изображать условия выбора правильных написаний;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е после шипящих и ц в суффиксах прилагател</w:t>
            </w:r>
            <w:r w:rsidRPr="00182507">
              <w:t>ь</w:t>
            </w:r>
            <w:r w:rsidRPr="00182507">
              <w:t>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о и е в суффиксах прилагательных п</w:t>
            </w:r>
            <w:r w:rsidRPr="00182507">
              <w:t>о</w:t>
            </w:r>
            <w:r w:rsidRPr="00182507">
              <w:t>сле шипящих и ц.</w:t>
            </w:r>
          </w:p>
          <w:p w:rsidR="00120ED8" w:rsidRPr="00182507" w:rsidRDefault="00120ED8" w:rsidP="00396D21">
            <w:pPr>
              <w:jc w:val="both"/>
            </w:pPr>
            <w:r w:rsidRPr="00182507">
              <w:t>Уметь: сопоставлять правила правописания букв о и е в ко</w:t>
            </w:r>
            <w:r w:rsidRPr="00182507">
              <w:t>р</w:t>
            </w:r>
            <w:r w:rsidRPr="00182507">
              <w:t>не, суффиксе, окончании имен существительных, прилаг</w:t>
            </w:r>
            <w:r w:rsidRPr="00182507">
              <w:t>а</w:t>
            </w:r>
            <w:r w:rsidRPr="00182507">
              <w:t>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Буквы о и е после шипящих и ц в суффиксах прилагател</w:t>
            </w:r>
            <w:r w:rsidRPr="00182507">
              <w:t>ь</w:t>
            </w:r>
            <w:r w:rsidRPr="00182507">
              <w:t>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о и е в суффиксах прилагательных п</w:t>
            </w:r>
            <w:r w:rsidRPr="00182507">
              <w:t>о</w:t>
            </w:r>
            <w:r w:rsidRPr="00182507">
              <w:t>сле шипящих и ц.</w:t>
            </w:r>
          </w:p>
          <w:p w:rsidR="00120ED8" w:rsidRPr="00182507" w:rsidRDefault="00120ED8" w:rsidP="00396D21">
            <w:pPr>
              <w:jc w:val="both"/>
            </w:pPr>
            <w:r w:rsidRPr="00182507">
              <w:t>Уметь: сопоставлять правила правописания букв о и е в ко</w:t>
            </w:r>
            <w:r w:rsidRPr="00182507">
              <w:t>р</w:t>
            </w:r>
            <w:r w:rsidRPr="00182507">
              <w:t>не, суффиксе, окончании имен существительных, прилаг</w:t>
            </w:r>
            <w:r w:rsidRPr="00182507">
              <w:t>а</w:t>
            </w:r>
            <w:r w:rsidRPr="00182507">
              <w:t>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 – оп</w:t>
            </w:r>
            <w:r w:rsidRPr="00182507">
              <w:t>и</w:t>
            </w:r>
            <w:r w:rsidRPr="00182507">
              <w:t>сание природы по картине( Н.П. Крымова «Зимний в</w:t>
            </w:r>
            <w:r w:rsidRPr="00182507">
              <w:t>е</w:t>
            </w:r>
            <w:r w:rsidRPr="00182507">
              <w:t>чер»).</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:структуру списания как типа речи, понятие пейзажная зарисовка в художественном стиле.</w:t>
            </w:r>
          </w:p>
          <w:p w:rsidR="00120ED8" w:rsidRPr="00182507" w:rsidRDefault="00120ED8" w:rsidP="00396D21">
            <w:pPr>
              <w:jc w:val="both"/>
            </w:pPr>
            <w:r w:rsidRPr="00182507">
              <w:t>Уметь:составлять текст-описание пейзажа по картине, и</w:t>
            </w:r>
            <w:r w:rsidRPr="00182507">
              <w:t>с</w:t>
            </w:r>
            <w:r w:rsidRPr="00182507">
              <w:t>пользовать художественно-изобразительные средства, сам</w:t>
            </w:r>
            <w:r w:rsidRPr="00182507">
              <w:t>о</w:t>
            </w:r>
            <w:r w:rsidRPr="00182507">
              <w:t>стоятельно редактировать и перерабатывать текст.</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Одна и две буквы н в су</w:t>
            </w:r>
            <w:r w:rsidRPr="00182507">
              <w:t>ф</w:t>
            </w:r>
            <w:r w:rsidRPr="00182507">
              <w:t>фиксах прилагательных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одной и двух н в суффиксах прилаг</w:t>
            </w:r>
            <w:r w:rsidRPr="00182507">
              <w:t>а</w:t>
            </w:r>
            <w:r w:rsidRPr="00182507">
              <w:t>тельных; слова –исключения ;понимать значение прилаг</w:t>
            </w:r>
            <w:r w:rsidRPr="00182507">
              <w:t>а</w:t>
            </w:r>
            <w:r w:rsidRPr="00182507">
              <w:lastRenderedPageBreak/>
              <w:t>тельных с суффиксами –онн-, -енн-.</w:t>
            </w:r>
          </w:p>
          <w:p w:rsidR="00120ED8" w:rsidRPr="00182507" w:rsidRDefault="00120ED8" w:rsidP="00396D21">
            <w:pPr>
              <w:jc w:val="both"/>
            </w:pPr>
            <w:r w:rsidRPr="00182507">
              <w:t>Уметь : правильно писать в суффиксах прилагательных  одну и две буквы н ;правильно выбирать буквы е и я в суффиксах прилагательных с корнем верт-; производить морфологич</w:t>
            </w:r>
            <w:r w:rsidRPr="00182507">
              <w:t>е</w:t>
            </w:r>
            <w:r w:rsidRPr="00182507">
              <w:t xml:space="preserve">ский анализ слова.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Одна и две буквы н в су</w:t>
            </w:r>
            <w:r w:rsidRPr="00182507">
              <w:t>ф</w:t>
            </w:r>
            <w:r w:rsidRPr="00182507">
              <w:t>фиксах прилагательных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одной и двух н в суффиксах прилаг</w:t>
            </w:r>
            <w:r w:rsidRPr="00182507">
              <w:t>а</w:t>
            </w:r>
            <w:r w:rsidRPr="00182507">
              <w:t>тельных; слова –исключения ;понимать значение прилаг</w:t>
            </w:r>
            <w:r w:rsidRPr="00182507">
              <w:t>а</w:t>
            </w:r>
            <w:r w:rsidRPr="00182507">
              <w:t>тельных с суффиксами –онн-, -енн-.</w:t>
            </w:r>
          </w:p>
          <w:p w:rsidR="00120ED8" w:rsidRPr="00182507" w:rsidRDefault="00120ED8" w:rsidP="00396D21">
            <w:pPr>
              <w:jc w:val="both"/>
            </w:pPr>
            <w:r w:rsidRPr="00182507">
              <w:t>Уметь : правильно писать в суффиксах прилагательных  одну и две буквы н ;правильно выбирать буквы е и я в суффиксах прилагательных с корнем верт-; производить морфологич</w:t>
            </w:r>
            <w:r w:rsidRPr="00182507">
              <w:t>е</w:t>
            </w:r>
            <w:r w:rsidRPr="00182507">
              <w:t xml:space="preserve">ский анализ слова.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Одна и две буквы н в су</w:t>
            </w:r>
            <w:r w:rsidRPr="00182507">
              <w:t>ф</w:t>
            </w:r>
            <w:r w:rsidRPr="00182507">
              <w:t>фиксах прилагательных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:условия выбора одной и двух н в суффиксах прилаг</w:t>
            </w:r>
            <w:r w:rsidRPr="00182507">
              <w:t>а</w:t>
            </w:r>
            <w:r w:rsidRPr="00182507">
              <w:t>тельных; слова –исключения ;понимать значение прилаг</w:t>
            </w:r>
            <w:r w:rsidRPr="00182507">
              <w:t>а</w:t>
            </w:r>
            <w:r w:rsidRPr="00182507">
              <w:t>тельных с суффиксами –онн-, -енн-.</w:t>
            </w:r>
          </w:p>
          <w:p w:rsidR="00120ED8" w:rsidRPr="00182507" w:rsidRDefault="00120ED8" w:rsidP="00396D21">
            <w:pPr>
              <w:jc w:val="both"/>
            </w:pPr>
            <w:r w:rsidRPr="00182507">
              <w:t>Уметь : правильно писать в суффиксах прилагательных  одну и две буквы н ;правильно выбирать буквы е и я в суффиксах прилагательных с корнем верт-; производить морфологич</w:t>
            </w:r>
            <w:r w:rsidRPr="00182507">
              <w:t>е</w:t>
            </w:r>
            <w:r w:rsidRPr="00182507">
              <w:t xml:space="preserve">ский анализ слова.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Различие на письме суффи</w:t>
            </w:r>
            <w:r w:rsidRPr="00182507">
              <w:t>к</w:t>
            </w:r>
            <w:r w:rsidRPr="00182507">
              <w:t>сов прилагательных –к- и –ск-</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 образования качественных прилагательных при помощи –к- и –ск-.</w:t>
            </w:r>
          </w:p>
          <w:p w:rsidR="00120ED8" w:rsidRPr="00182507" w:rsidRDefault="00120ED8" w:rsidP="00396D21">
            <w:pPr>
              <w:jc w:val="both"/>
            </w:pPr>
            <w:r w:rsidRPr="00182507">
              <w:t>Уметь: различать на письме суффиксы –к- и –ск-, понимать закономерности образования прилагательных, фонетические процессы.</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Различие на письме суффи</w:t>
            </w:r>
            <w:r w:rsidRPr="00182507">
              <w:t>к</w:t>
            </w:r>
            <w:r w:rsidRPr="00182507">
              <w:t>сов прилагательных –к- и –ск-</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 образования качественных прилагательных при помощи –к- и –ск-.</w:t>
            </w:r>
          </w:p>
          <w:p w:rsidR="00120ED8" w:rsidRPr="00182507" w:rsidRDefault="00120ED8" w:rsidP="00396D21">
            <w:pPr>
              <w:jc w:val="both"/>
            </w:pPr>
            <w:r w:rsidRPr="00182507">
              <w:t>Уметь: различать на письме суффиксы –к- и –ск-, понимать закономерности образования прилагательных, фонетические процессы.</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Дефисное и слитное напис</w:t>
            </w:r>
            <w:r w:rsidRPr="00182507">
              <w:t>а</w:t>
            </w:r>
            <w:r w:rsidRPr="00182507">
              <w:t>ние сложных прилагател</w:t>
            </w:r>
            <w:r w:rsidRPr="00182507">
              <w:t>ь</w:t>
            </w:r>
            <w:r w:rsidRPr="00182507">
              <w:t>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способы образования сложных имен прилагательных, условия употребления дефиса в сложных прилагательных, различие слитного и раздельного написания слов.</w:t>
            </w:r>
          </w:p>
          <w:p w:rsidR="00120ED8" w:rsidRPr="00182507" w:rsidRDefault="00120ED8" w:rsidP="00396D21">
            <w:pPr>
              <w:jc w:val="both"/>
            </w:pPr>
            <w:r w:rsidRPr="00182507">
              <w:t>Уметь: правильно писать сложные прилагательные, сопоста</w:t>
            </w:r>
            <w:r w:rsidRPr="00182507">
              <w:t>в</w:t>
            </w:r>
            <w:r w:rsidRPr="00182507">
              <w:t>лять способы образования сложных прилагательных со сп</w:t>
            </w:r>
            <w:r w:rsidRPr="00182507">
              <w:t>о</w:t>
            </w:r>
            <w:r w:rsidRPr="00182507">
              <w:t>собами образования сложных существительных.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Дефисное и слитное напис</w:t>
            </w:r>
            <w:r w:rsidRPr="00182507">
              <w:t>а</w:t>
            </w:r>
            <w:r w:rsidRPr="00182507">
              <w:t>ние сложных прилагател</w:t>
            </w:r>
            <w:r w:rsidRPr="00182507">
              <w:t>ь</w:t>
            </w:r>
            <w:r w:rsidRPr="00182507">
              <w:t>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способы образования сложных имен прилагательных, условия употребления дефиса в сложных прилагательных, различие слитного и раздельного написания слов.</w:t>
            </w:r>
          </w:p>
          <w:p w:rsidR="00120ED8" w:rsidRPr="00182507" w:rsidRDefault="00120ED8" w:rsidP="00396D21">
            <w:pPr>
              <w:jc w:val="both"/>
            </w:pPr>
            <w:r w:rsidRPr="00182507">
              <w:t>Уметь: правильно писать сложные прилагательные, сопоста</w:t>
            </w:r>
            <w:r w:rsidRPr="00182507">
              <w:t>в</w:t>
            </w:r>
            <w:r w:rsidRPr="00182507">
              <w:t>лять способы образования сложных прилагательных со сп</w:t>
            </w:r>
            <w:r w:rsidRPr="00182507">
              <w:t>о</w:t>
            </w:r>
            <w:r w:rsidRPr="00182507">
              <w:t>собами образования сложных существительных.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:основной блок орфограмм имени прилагательного, морфологический и морфемный разбор имени прилагательн</w:t>
            </w:r>
            <w:r w:rsidRPr="00182507">
              <w:t>о</w:t>
            </w:r>
            <w:r w:rsidRPr="00182507">
              <w:t>го.</w:t>
            </w:r>
          </w:p>
          <w:p w:rsidR="00120ED8" w:rsidRPr="00182507" w:rsidRDefault="00120ED8" w:rsidP="00396D21">
            <w:pPr>
              <w:jc w:val="both"/>
            </w:pPr>
          </w:p>
          <w:p w:rsidR="00120ED8" w:rsidRPr="00182507" w:rsidRDefault="00120ED8" w:rsidP="00396D21">
            <w:pPr>
              <w:jc w:val="both"/>
            </w:pPr>
            <w:r w:rsidRPr="00182507">
              <w:t>Уметь: использовать данные правила на практике.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Составление ус</w:t>
            </w:r>
            <w:r w:rsidRPr="00182507">
              <w:t>т</w:t>
            </w:r>
            <w:r w:rsidRPr="00182507">
              <w:t>ного публичного выступл</w:t>
            </w:r>
            <w:r w:rsidRPr="00182507">
              <w:t>е</w:t>
            </w:r>
            <w:r w:rsidRPr="00182507">
              <w:t>ния о произведениях наро</w:t>
            </w:r>
            <w:r w:rsidRPr="00182507">
              <w:t>д</w:t>
            </w:r>
            <w:r w:rsidRPr="00182507">
              <w:t>ного промысла.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цели и особенности устного публичного выступления; различные сферы употребления устной публичной речи .</w:t>
            </w:r>
          </w:p>
          <w:p w:rsidR="00120ED8" w:rsidRPr="00182507" w:rsidRDefault="00120ED8" w:rsidP="00396D21">
            <w:pPr>
              <w:jc w:val="both"/>
            </w:pPr>
            <w:r w:rsidRPr="00182507">
              <w:t>Уметь: составлять устное публичное выступление в соотве</w:t>
            </w:r>
            <w:r w:rsidRPr="00182507">
              <w:t>т</w:t>
            </w:r>
            <w:r w:rsidRPr="00182507">
              <w:t>ствии с целью, адресантом и ситуацией общения; использ</w:t>
            </w:r>
            <w:r w:rsidRPr="00182507">
              <w:t>о</w:t>
            </w:r>
            <w:r w:rsidRPr="00182507">
              <w:t>вать рабочие материалы.</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center"/>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Имя числительное как часть речи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Понимать:, что  числительное входит в группу именных ча</w:t>
            </w:r>
            <w:r w:rsidRPr="00182507">
              <w:t>с</w:t>
            </w:r>
            <w:r w:rsidRPr="00182507">
              <w:t>тей речи.</w:t>
            </w:r>
          </w:p>
          <w:p w:rsidR="00120ED8" w:rsidRPr="00182507" w:rsidRDefault="00120ED8" w:rsidP="00396D21">
            <w:pPr>
              <w:jc w:val="both"/>
            </w:pPr>
            <w:r w:rsidRPr="00182507">
              <w:t>Знать: общее значение числительного, морфологические пр</w:t>
            </w:r>
            <w:r w:rsidRPr="00182507">
              <w:t>и</w:t>
            </w:r>
            <w:r w:rsidRPr="00182507">
              <w:t>знаки, синтаксическую роль в предложении.</w:t>
            </w:r>
          </w:p>
          <w:p w:rsidR="00120ED8" w:rsidRPr="00182507" w:rsidRDefault="00120ED8" w:rsidP="00396D21">
            <w:pPr>
              <w:jc w:val="both"/>
            </w:pPr>
            <w:r w:rsidRPr="00182507">
              <w:t>Уметь: отличать числительные от других частей речи с ч</w:t>
            </w:r>
            <w:r w:rsidRPr="00182507">
              <w:t>и</w:t>
            </w:r>
            <w:r w:rsidRPr="00182507">
              <w:t>словым значением, находить их в тексте.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Имя числительное как часть речи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Понимать:, что числительное входит в группу именных ча</w:t>
            </w:r>
            <w:r w:rsidRPr="00182507">
              <w:t>с</w:t>
            </w:r>
            <w:r w:rsidRPr="00182507">
              <w:t>тей речи.</w:t>
            </w:r>
          </w:p>
          <w:p w:rsidR="00120ED8" w:rsidRPr="00182507" w:rsidRDefault="00120ED8" w:rsidP="00396D21">
            <w:pPr>
              <w:jc w:val="both"/>
            </w:pPr>
            <w:r w:rsidRPr="00182507">
              <w:t>Знать: общее значение числительного, морфологические пр</w:t>
            </w:r>
            <w:r w:rsidRPr="00182507">
              <w:t>и</w:t>
            </w:r>
            <w:r w:rsidRPr="00182507">
              <w:t>знаки, синтаксическую роль в предложении.</w:t>
            </w:r>
          </w:p>
          <w:p w:rsidR="00120ED8" w:rsidRPr="00182507" w:rsidRDefault="00120ED8" w:rsidP="00396D21">
            <w:pPr>
              <w:jc w:val="both"/>
            </w:pPr>
            <w:r w:rsidRPr="00182507">
              <w:t>Уметь: отличать числительные от других частей речи с ч</w:t>
            </w:r>
            <w:r w:rsidRPr="00182507">
              <w:t>и</w:t>
            </w:r>
            <w:r w:rsidRPr="00182507">
              <w:t>словым значением, находить их в тексте.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Простые и составные числ</w:t>
            </w:r>
            <w:r w:rsidRPr="00182507">
              <w:t>и</w:t>
            </w:r>
            <w:r w:rsidRPr="00182507">
              <w:t>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простых и составных числительных.</w:t>
            </w:r>
          </w:p>
          <w:p w:rsidR="00120ED8" w:rsidRPr="00182507" w:rsidRDefault="00120ED8" w:rsidP="00396D21">
            <w:pPr>
              <w:jc w:val="both"/>
            </w:pPr>
            <w:r w:rsidRPr="00182507">
              <w:t>Уметь: различать простые и составные числительные, видеть составные числительные, уметь сочетать их с существител</w:t>
            </w:r>
            <w:r w:rsidRPr="00182507">
              <w:t>ь</w:t>
            </w:r>
            <w:r w:rsidRPr="00182507">
              <w:t>ными.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Мягкий знак на  конце и в середине числительных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:строение сложных имен числительных, условия упо</w:t>
            </w:r>
            <w:r w:rsidRPr="00182507">
              <w:t>т</w:t>
            </w:r>
            <w:r w:rsidRPr="00182507">
              <w:t>ребления мягкого знака на конце и в середине числительных.</w:t>
            </w:r>
          </w:p>
          <w:p w:rsidR="00120ED8" w:rsidRPr="00182507" w:rsidRDefault="00120ED8" w:rsidP="00396D21">
            <w:pPr>
              <w:jc w:val="both"/>
            </w:pPr>
            <w:r w:rsidRPr="00182507">
              <w:t xml:space="preserve">Уметь: различать составные и сложные имена числительные, </w:t>
            </w:r>
            <w:r w:rsidRPr="00182507">
              <w:lastRenderedPageBreak/>
              <w:t>правильно их писать.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Мягкий знак на  конце и в середине числительных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:строение сложных имен числительных, условия упо</w:t>
            </w:r>
            <w:r w:rsidRPr="00182507">
              <w:t>т</w:t>
            </w:r>
            <w:r w:rsidRPr="00182507">
              <w:t>ребления мягкого знака на конце и в середине числительных.</w:t>
            </w:r>
          </w:p>
          <w:p w:rsidR="00120ED8" w:rsidRPr="00182507" w:rsidRDefault="00120ED8" w:rsidP="00396D21">
            <w:pPr>
              <w:jc w:val="both"/>
            </w:pPr>
            <w:r w:rsidRPr="00182507">
              <w:t>Уметь: различать составные и сложные имена числительные, правильно их писать.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Порядковые числительные.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порядковых имен числительных; особенн</w:t>
            </w:r>
            <w:r w:rsidRPr="00182507">
              <w:t>о</w:t>
            </w:r>
            <w:r w:rsidRPr="00182507">
              <w:t>сти их склонения; правописание безударных гласных в п</w:t>
            </w:r>
            <w:r w:rsidRPr="00182507">
              <w:t>а</w:t>
            </w:r>
            <w:r w:rsidRPr="00182507">
              <w:t>дежных окончаниях порядковых числительных.</w:t>
            </w:r>
          </w:p>
          <w:p w:rsidR="00120ED8" w:rsidRPr="00182507" w:rsidRDefault="00120ED8" w:rsidP="00396D21">
            <w:pPr>
              <w:jc w:val="both"/>
            </w:pPr>
            <w:r w:rsidRPr="00182507">
              <w:t>Уметь: графически обозначать условия выбора правильных написаний; правильно сочетать порядковые числительные с существительными, обозначающими названия месяцев, соб</w:t>
            </w:r>
            <w:r w:rsidRPr="00182507">
              <w:t>ы</w:t>
            </w:r>
            <w:r w:rsidRPr="00182507">
              <w:t>тий, праздников.</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Порядковые числительные.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порядковых имен числительных; особенн</w:t>
            </w:r>
            <w:r w:rsidRPr="00182507">
              <w:t>о</w:t>
            </w:r>
            <w:r w:rsidRPr="00182507">
              <w:t>сти их склонения; правописание безударных гласных в п</w:t>
            </w:r>
            <w:r w:rsidRPr="00182507">
              <w:t>а</w:t>
            </w:r>
            <w:r w:rsidRPr="00182507">
              <w:t>дежных окончаниях порядковых числительных.</w:t>
            </w:r>
          </w:p>
          <w:p w:rsidR="00120ED8" w:rsidRPr="00182507" w:rsidRDefault="00120ED8" w:rsidP="00396D21">
            <w:pPr>
              <w:jc w:val="both"/>
            </w:pPr>
            <w:r w:rsidRPr="00182507">
              <w:t>Уметь: графически обозначать условия выбора правильных написаний; правильно сочетать порядковые числительные с существительными, обозначающими названия месяцев, соб</w:t>
            </w:r>
            <w:r w:rsidRPr="00182507">
              <w:t>ы</w:t>
            </w:r>
            <w:r w:rsidRPr="00182507">
              <w:t>тий, праздников.</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Разряды количественных числительных</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:разряды количественных имен числительных.</w:t>
            </w:r>
          </w:p>
          <w:p w:rsidR="00120ED8" w:rsidRPr="00182507" w:rsidRDefault="00120ED8" w:rsidP="00396D21">
            <w:pPr>
              <w:jc w:val="both"/>
            </w:pPr>
            <w:r w:rsidRPr="00182507">
              <w:t>Уметь: находить в тексте, определять разряд, синтаксическую роль в предложении.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Числительные, обознача</w:t>
            </w:r>
            <w:r w:rsidRPr="00182507">
              <w:t>ю</w:t>
            </w:r>
            <w:r w:rsidRPr="00182507">
              <w:t>щие целые числа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:особенности склонения имен числительных, обозн</w:t>
            </w:r>
            <w:r w:rsidRPr="00182507">
              <w:t>а</w:t>
            </w:r>
            <w:r w:rsidRPr="00182507">
              <w:t>чающих целые числа, орфограмма «Гласная в окончаниях числительных».</w:t>
            </w:r>
          </w:p>
          <w:p w:rsidR="00120ED8" w:rsidRPr="00182507" w:rsidRDefault="00120ED8" w:rsidP="00396D21">
            <w:pPr>
              <w:jc w:val="both"/>
            </w:pPr>
          </w:p>
          <w:p w:rsidR="00120ED8" w:rsidRPr="00182507" w:rsidRDefault="00120ED8" w:rsidP="00396D21">
            <w:pPr>
              <w:jc w:val="both"/>
            </w:pPr>
            <w:r w:rsidRPr="00182507">
              <w:t>Уметь: находить числительные в тексте, определять их ра</w:t>
            </w:r>
            <w:r w:rsidRPr="00182507">
              <w:t>з</w:t>
            </w:r>
            <w:r w:rsidRPr="00182507">
              <w:t>ряд, правильно писать и употреблять падежные формы кол</w:t>
            </w:r>
            <w:r w:rsidRPr="00182507">
              <w:t>и</w:t>
            </w:r>
            <w:r w:rsidRPr="00182507">
              <w:t>чественных имен числительных, заменить цифры словами.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Числительные, обознача</w:t>
            </w:r>
            <w:r w:rsidRPr="00182507">
              <w:t>ю</w:t>
            </w:r>
            <w:r w:rsidRPr="00182507">
              <w:t>щие целые числа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:особенности склонения имен числительных, обозн</w:t>
            </w:r>
            <w:r w:rsidRPr="00182507">
              <w:t>а</w:t>
            </w:r>
            <w:r w:rsidRPr="00182507">
              <w:t>чающих целые числа, орфограмма «Гласная в окончаниях числительных».</w:t>
            </w:r>
          </w:p>
          <w:p w:rsidR="00120ED8" w:rsidRPr="00182507" w:rsidRDefault="00120ED8" w:rsidP="00396D21">
            <w:pPr>
              <w:jc w:val="both"/>
            </w:pPr>
          </w:p>
          <w:p w:rsidR="00120ED8" w:rsidRPr="00182507" w:rsidRDefault="00120ED8" w:rsidP="00396D21">
            <w:pPr>
              <w:jc w:val="both"/>
            </w:pPr>
            <w:r w:rsidRPr="00182507">
              <w:t>Уметь: находить числительные в тексте, определять их ра</w:t>
            </w:r>
            <w:r w:rsidRPr="00182507">
              <w:t>з</w:t>
            </w:r>
            <w:r w:rsidRPr="00182507">
              <w:t>ряд, правильно писать и употреблять падежные формы кол</w:t>
            </w:r>
            <w:r w:rsidRPr="00182507">
              <w:t>и</w:t>
            </w:r>
            <w:r w:rsidRPr="00182507">
              <w:t>чественных имен числительных, заменить цифры словами.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Числительные, обознача</w:t>
            </w:r>
            <w:r w:rsidRPr="00182507">
              <w:t>ю</w:t>
            </w:r>
            <w:r w:rsidRPr="00182507">
              <w:t>щие целые числа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особенности склонения имен числительных, обозн</w:t>
            </w:r>
            <w:r w:rsidRPr="00182507">
              <w:t>а</w:t>
            </w:r>
            <w:r w:rsidRPr="00182507">
              <w:t>чающих целые числа, орфограмма «Гласная в окончаниях числительных».</w:t>
            </w:r>
          </w:p>
          <w:p w:rsidR="00120ED8" w:rsidRPr="00182507" w:rsidRDefault="00120ED8" w:rsidP="00396D21">
            <w:pPr>
              <w:jc w:val="both"/>
            </w:pPr>
          </w:p>
          <w:p w:rsidR="00120ED8" w:rsidRPr="00182507" w:rsidRDefault="00120ED8" w:rsidP="00396D21">
            <w:pPr>
              <w:jc w:val="both"/>
            </w:pPr>
            <w:r w:rsidRPr="00182507">
              <w:t>Уметь: находить числительные в тексте, определять их ра</w:t>
            </w:r>
            <w:r w:rsidRPr="00182507">
              <w:t>з</w:t>
            </w:r>
            <w:r w:rsidRPr="00182507">
              <w:t>ряд, правильно писать и употреблять падежные формы кол</w:t>
            </w:r>
            <w:r w:rsidRPr="00182507">
              <w:t>и</w:t>
            </w:r>
            <w:r w:rsidRPr="00182507">
              <w:t>чественных имен числительных, заменить цифры словами.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Дробные числительные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 функции, составе, особенностях склонения дробных числительных, знать, что не всякое слово, обозначающее часть от целого является числительным(слова пол-, полу-)</w:t>
            </w:r>
          </w:p>
          <w:p w:rsidR="00120ED8" w:rsidRPr="00182507" w:rsidRDefault="00120ED8" w:rsidP="00396D21">
            <w:pPr>
              <w:jc w:val="both"/>
            </w:pPr>
            <w:r w:rsidRPr="00182507">
              <w:t>Уметь: правильно определять дробные числительные.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 xml:space="preserve">Урок Р./р. </w:t>
            </w:r>
            <w:r w:rsidRPr="00182507">
              <w:t>Составление юм</w:t>
            </w:r>
            <w:r w:rsidRPr="00182507">
              <w:t>о</w:t>
            </w:r>
            <w:r w:rsidRPr="00182507">
              <w:t>ристического рассказа по р</w:t>
            </w:r>
            <w:r w:rsidRPr="00182507">
              <w:t>и</w:t>
            </w:r>
            <w:r w:rsidRPr="00182507">
              <w:t>сунку.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нормы современного русского литературн</w:t>
            </w:r>
            <w:r w:rsidRPr="00182507">
              <w:t>о</w:t>
            </w:r>
            <w:r w:rsidRPr="00182507">
              <w:t>го языка и изученные правила орфографии и пунктуации .</w:t>
            </w:r>
          </w:p>
          <w:p w:rsidR="00120ED8" w:rsidRPr="00182507" w:rsidRDefault="00120ED8" w:rsidP="00396D21">
            <w:pPr>
              <w:jc w:val="both"/>
            </w:pPr>
            <w:r w:rsidRPr="00182507">
              <w:t>Уметь: определять тему и основную мысль сочинения; созд</w:t>
            </w:r>
            <w:r w:rsidRPr="00182507">
              <w:t>а</w:t>
            </w:r>
            <w:r w:rsidRPr="00182507">
              <w:t>вать юмористический рассказ по рисунку; осуществлять с</w:t>
            </w:r>
            <w:r w:rsidRPr="00182507">
              <w:t>а</w:t>
            </w:r>
            <w:r w:rsidRPr="00182507">
              <w:t>мопроверку письменного текста.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Собирательные числительные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собирательных числительных, их образов</w:t>
            </w:r>
            <w:r w:rsidRPr="00182507">
              <w:t>а</w:t>
            </w:r>
            <w:r w:rsidRPr="00182507">
              <w:t>ние, особенностями их сочетаемости с существительными; особенностями изменения числительного оба, обе; вариати</w:t>
            </w:r>
            <w:r w:rsidRPr="00182507">
              <w:t>в</w:t>
            </w:r>
            <w:r w:rsidRPr="00182507">
              <w:t>ность употребления количественных и собирательных числ</w:t>
            </w:r>
            <w:r w:rsidRPr="00182507">
              <w:t>и</w:t>
            </w:r>
            <w:r w:rsidRPr="00182507">
              <w:t>тельных.</w:t>
            </w:r>
          </w:p>
          <w:p w:rsidR="00120ED8" w:rsidRPr="00182507" w:rsidRDefault="00120ED8" w:rsidP="00396D21">
            <w:pPr>
              <w:jc w:val="both"/>
            </w:pPr>
            <w:r w:rsidRPr="00182507">
              <w:t>Уметь: правильно употреблять собирательные числительные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Морфологический разбор имени числительного</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морфологические признаки и порядок морфологич</w:t>
            </w:r>
            <w:r w:rsidRPr="00182507">
              <w:t>е</w:t>
            </w:r>
            <w:r w:rsidRPr="00182507">
              <w:t>ского разбора имени числительного.</w:t>
            </w:r>
          </w:p>
          <w:p w:rsidR="00120ED8" w:rsidRPr="00182507" w:rsidRDefault="00120ED8" w:rsidP="00396D21">
            <w:pPr>
              <w:jc w:val="both"/>
            </w:pPr>
          </w:p>
          <w:p w:rsidR="00120ED8" w:rsidRPr="00182507" w:rsidRDefault="00120ED8" w:rsidP="00396D21">
            <w:pPr>
              <w:jc w:val="both"/>
            </w:pPr>
            <w:r w:rsidRPr="00182507">
              <w:t>Уметь: производить морфологический разбор числительного.</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основные морфологические категории числительного.</w:t>
            </w:r>
          </w:p>
          <w:p w:rsidR="00120ED8" w:rsidRPr="00182507" w:rsidRDefault="00120ED8" w:rsidP="00396D21">
            <w:pPr>
              <w:jc w:val="both"/>
            </w:pPr>
          </w:p>
          <w:p w:rsidR="00120ED8" w:rsidRPr="00182507" w:rsidRDefault="00120ED8" w:rsidP="00396D21">
            <w:pPr>
              <w:jc w:val="both"/>
            </w:pPr>
            <w:r w:rsidRPr="00182507">
              <w:t>Уметь: грамотно писать, правильно строить словосочетания типа «пара носков», «пара чулок» и т.п.</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.Публичное высту</w:t>
            </w:r>
            <w:r w:rsidRPr="00182507">
              <w:t>п</w:t>
            </w:r>
            <w:r w:rsidRPr="00182507">
              <w:t>ление на тему «Берегите пр</w:t>
            </w:r>
            <w:r w:rsidRPr="00182507">
              <w:t>и</w:t>
            </w:r>
            <w:r w:rsidRPr="00182507">
              <w:t>роду!».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текста, его стилистические особенности.</w:t>
            </w:r>
          </w:p>
          <w:p w:rsidR="00120ED8" w:rsidRPr="00182507" w:rsidRDefault="00120ED8" w:rsidP="00396D21">
            <w:pPr>
              <w:jc w:val="both"/>
            </w:pPr>
          </w:p>
          <w:p w:rsidR="00120ED8" w:rsidRPr="00182507" w:rsidRDefault="00120ED8" w:rsidP="00396D21">
            <w:pPr>
              <w:jc w:val="both"/>
            </w:pPr>
            <w:r w:rsidRPr="00182507">
              <w:t>Уметь: анализировать созданные тексты, работать над реч</w:t>
            </w:r>
            <w:r w:rsidRPr="00182507">
              <w:t>е</w:t>
            </w:r>
            <w:r w:rsidRPr="00182507">
              <w:t>выми и стилистическими ошибками, редактировать текст не только собственного сочинения, но и другого автора.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Контрольный диктант.</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орфографические и пунктуационные навыки на уровне образовательных стандартов.</w:t>
            </w:r>
          </w:p>
          <w:p w:rsidR="00120ED8" w:rsidRPr="00182507" w:rsidRDefault="00120ED8" w:rsidP="00396D21">
            <w:pPr>
              <w:jc w:val="both"/>
            </w:pPr>
          </w:p>
          <w:p w:rsidR="00120ED8" w:rsidRPr="00182507" w:rsidRDefault="00120ED8" w:rsidP="00396D21">
            <w:pPr>
              <w:jc w:val="both"/>
            </w:pPr>
            <w:r w:rsidRPr="00182507">
              <w:t>Уметь: сравнивать и анализировать языковые факты, отр</w:t>
            </w:r>
            <w:r w:rsidRPr="00182507">
              <w:t>а</w:t>
            </w:r>
            <w:r w:rsidRPr="00182507">
              <w:t>жать в письменной форме результаты своей деятельности.</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center"/>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Местоимение как часть речи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особенности местоимения как части речи(указательно-заместительная функция), особенности лексико-грамматического значения. роль местоимения как средства связи предложений в тексте;  синтаксическую функцию м</w:t>
            </w:r>
            <w:r w:rsidRPr="00182507">
              <w:t>е</w:t>
            </w:r>
            <w:r w:rsidRPr="00182507">
              <w:t>стоимения; находить местоимения в тексте; правильно их употреблять.</w:t>
            </w:r>
          </w:p>
          <w:p w:rsidR="00120ED8" w:rsidRPr="00182507" w:rsidRDefault="00120ED8" w:rsidP="00396D21">
            <w:pPr>
              <w:jc w:val="both"/>
            </w:pPr>
          </w:p>
          <w:p w:rsidR="00120ED8" w:rsidRPr="00182507" w:rsidRDefault="00120ED8" w:rsidP="00396D21">
            <w:pPr>
              <w:jc w:val="both"/>
            </w:pPr>
            <w:r w:rsidRPr="00182507">
              <w:t>Уметь : распознавать местоимения в предложении и в тексте; различать местоимения, указывающие на предмет, на пр</w:t>
            </w:r>
            <w:r w:rsidRPr="00182507">
              <w:t>и</w:t>
            </w:r>
            <w:r w:rsidRPr="00182507">
              <w:t>знак, на количество; уметь использовать местоимения для связи частей текста; исправлять  недочеты в употреблении местоимений.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Личные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и особенности склонения личных местоим</w:t>
            </w:r>
            <w:r w:rsidRPr="00182507">
              <w:t>е</w:t>
            </w:r>
            <w:r w:rsidRPr="00182507">
              <w:t xml:space="preserve">ний; правило раздельного написания предлогов с личными местоимениями ; появление буквы н у местоимений третьего лица после предлогов; употребление местоимений ты и вы в речи. </w:t>
            </w:r>
          </w:p>
          <w:p w:rsidR="00120ED8" w:rsidRPr="00182507" w:rsidRDefault="00120ED8" w:rsidP="00396D21">
            <w:pPr>
              <w:jc w:val="both"/>
            </w:pPr>
          </w:p>
          <w:p w:rsidR="00120ED8" w:rsidRPr="00182507" w:rsidRDefault="00120ED8" w:rsidP="00396D21">
            <w:pPr>
              <w:jc w:val="both"/>
            </w:pPr>
            <w:r w:rsidRPr="00182507">
              <w:t>Уметь:  правильно склонять личные местоимения; правильно употреблять личные местоимения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Личные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и особенности склонения личных местоим</w:t>
            </w:r>
            <w:r w:rsidRPr="00182507">
              <w:t>е</w:t>
            </w:r>
            <w:r w:rsidRPr="00182507">
              <w:t xml:space="preserve">ний; правило раздельного написания предлогов с личными местоимениями ; появление буквы н у местоимений третьего лица после предлогов; употребление местоимений ты и вы в речи. </w:t>
            </w:r>
          </w:p>
          <w:p w:rsidR="00120ED8" w:rsidRPr="00182507" w:rsidRDefault="00120ED8" w:rsidP="00396D21">
            <w:pPr>
              <w:jc w:val="both"/>
            </w:pPr>
          </w:p>
          <w:p w:rsidR="00120ED8" w:rsidRPr="00182507" w:rsidRDefault="00120ED8" w:rsidP="00396D21">
            <w:pPr>
              <w:jc w:val="both"/>
            </w:pPr>
            <w:r w:rsidRPr="00182507">
              <w:t>Уметь:  правильно склонять личные местоимения; правильно употреблять личные местоимения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Возвратное местоимение себя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особенности склонения местоимения себя, лексическое значение.</w:t>
            </w:r>
          </w:p>
          <w:p w:rsidR="00120ED8" w:rsidRPr="00182507" w:rsidRDefault="00120ED8" w:rsidP="00396D21">
            <w:pPr>
              <w:jc w:val="both"/>
            </w:pPr>
          </w:p>
          <w:p w:rsidR="00120ED8" w:rsidRPr="00182507" w:rsidRDefault="00120ED8" w:rsidP="00396D21">
            <w:pPr>
              <w:jc w:val="both"/>
            </w:pPr>
            <w:r w:rsidRPr="00182507">
              <w:t>Уметь правильно употреблять местоимение себя в нужной форме.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Рассказ по сюже</w:t>
            </w:r>
            <w:r w:rsidRPr="00182507">
              <w:t>т</w:t>
            </w:r>
            <w:r w:rsidRPr="00182507">
              <w:t>ным рисункам «Как я одна</w:t>
            </w:r>
            <w:r w:rsidRPr="00182507">
              <w:t>ж</w:t>
            </w:r>
            <w:r w:rsidRPr="00182507">
              <w:t>ды помогал маме».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структуру  написание рассказа по сюжетным карти</w:t>
            </w:r>
            <w:r w:rsidRPr="00182507">
              <w:t>н</w:t>
            </w:r>
            <w:r w:rsidRPr="00182507">
              <w:t xml:space="preserve">кам. </w:t>
            </w:r>
          </w:p>
          <w:p w:rsidR="00120ED8" w:rsidRPr="00182507" w:rsidRDefault="00120ED8" w:rsidP="00396D21">
            <w:pPr>
              <w:jc w:val="both"/>
            </w:pPr>
          </w:p>
          <w:p w:rsidR="00120ED8" w:rsidRPr="00182507" w:rsidRDefault="00120ED8" w:rsidP="00396D21">
            <w:pPr>
              <w:jc w:val="both"/>
            </w:pPr>
            <w:r w:rsidRPr="00182507">
              <w:t>Уметь: :строить высказывание повествовательного характера на основе сюжета, соблюдать композицию рассказа, связность и последовательность изложения мысли, использовать сре</w:t>
            </w:r>
            <w:r w:rsidRPr="00182507">
              <w:t>д</w:t>
            </w:r>
            <w:r w:rsidRPr="00182507">
              <w:t>ства связи и выразительности.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Вопросительные и относ</w:t>
            </w:r>
            <w:r w:rsidRPr="00182507">
              <w:t>и</w:t>
            </w:r>
            <w:r w:rsidRPr="00182507">
              <w:t>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назначение вопросительных и  относительных мест</w:t>
            </w:r>
            <w:r w:rsidRPr="00182507">
              <w:t>о</w:t>
            </w:r>
            <w:r w:rsidRPr="00182507">
              <w:t>имений; основные различия между относительными и вопр</w:t>
            </w:r>
            <w:r w:rsidRPr="00182507">
              <w:t>о</w:t>
            </w:r>
            <w:r w:rsidRPr="00182507">
              <w:t>сительными местоимениями; о правильном ударении в п</w:t>
            </w:r>
            <w:r w:rsidRPr="00182507">
              <w:t>а</w:t>
            </w:r>
            <w:r w:rsidRPr="00182507">
              <w:t>дежных формах вопросительного местоимения сколько ;особенности их склонения.</w:t>
            </w:r>
          </w:p>
          <w:p w:rsidR="00120ED8" w:rsidRPr="00182507" w:rsidRDefault="00120ED8" w:rsidP="00396D21">
            <w:pPr>
              <w:jc w:val="both"/>
            </w:pPr>
          </w:p>
          <w:p w:rsidR="00120ED8" w:rsidRPr="00182507" w:rsidRDefault="00120ED8" w:rsidP="00396D21">
            <w:pPr>
              <w:jc w:val="both"/>
            </w:pPr>
            <w:r w:rsidRPr="00182507">
              <w:t>Уметь : различать вопросительные и относительные мест</w:t>
            </w:r>
            <w:r w:rsidRPr="00182507">
              <w:t>о</w:t>
            </w:r>
            <w:r w:rsidRPr="00182507">
              <w:t>имения; правильно склонять вопросительные местоимения кто, что, чей, сколько; определять синтаксическую роль в</w:t>
            </w:r>
            <w:r w:rsidRPr="00182507">
              <w:t>о</w:t>
            </w:r>
            <w:r w:rsidRPr="00182507">
              <w:t>просительных местоимений; находить и исправлять ошибки в образовании форм местоимений; употреблять вопросител</w:t>
            </w:r>
            <w:r w:rsidRPr="00182507">
              <w:t>ь</w:t>
            </w:r>
            <w:r w:rsidRPr="00182507">
              <w:t>ные и относительные местоимения в речи,  с учетом их скл</w:t>
            </w:r>
            <w:r w:rsidRPr="00182507">
              <w:t>о</w:t>
            </w:r>
            <w:r w:rsidRPr="00182507">
              <w:t>нения.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Вопросительные и относ</w:t>
            </w:r>
            <w:r w:rsidRPr="00182507">
              <w:t>и</w:t>
            </w:r>
            <w:r w:rsidRPr="00182507">
              <w:t>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назначение вопросительных и  относительных мест</w:t>
            </w:r>
            <w:r w:rsidRPr="00182507">
              <w:t>о</w:t>
            </w:r>
            <w:r w:rsidRPr="00182507">
              <w:t>имений; основные различия между относительными и вопр</w:t>
            </w:r>
            <w:r w:rsidRPr="00182507">
              <w:t>о</w:t>
            </w:r>
            <w:r w:rsidRPr="00182507">
              <w:t>сительными местоимениями; о правильном ударении в п</w:t>
            </w:r>
            <w:r w:rsidRPr="00182507">
              <w:t>а</w:t>
            </w:r>
            <w:r w:rsidRPr="00182507">
              <w:t>дежных формах вопросительного местоимения сколько ;особенности их склонения.</w:t>
            </w:r>
          </w:p>
          <w:p w:rsidR="00120ED8" w:rsidRPr="00182507" w:rsidRDefault="00120ED8" w:rsidP="00396D21">
            <w:pPr>
              <w:jc w:val="both"/>
            </w:pPr>
          </w:p>
          <w:p w:rsidR="00120ED8" w:rsidRPr="00182507" w:rsidRDefault="00120ED8" w:rsidP="00396D21">
            <w:pPr>
              <w:jc w:val="both"/>
            </w:pPr>
            <w:r w:rsidRPr="00182507">
              <w:t>Уметь : различать вопросительные и относительные мест</w:t>
            </w:r>
            <w:r w:rsidRPr="00182507">
              <w:t>о</w:t>
            </w:r>
            <w:r w:rsidRPr="00182507">
              <w:t>имения; правильно склонять вопросительные местоимения кто, что, чей, сколько; определять синтаксическую роль в</w:t>
            </w:r>
            <w:r w:rsidRPr="00182507">
              <w:t>о</w:t>
            </w:r>
            <w:r w:rsidRPr="00182507">
              <w:t>просительных местоимений; находить и исправлять ошибки в образовании форм местоимений; употреблять вопросител</w:t>
            </w:r>
            <w:r w:rsidRPr="00182507">
              <w:t>ь</w:t>
            </w:r>
            <w:r w:rsidRPr="00182507">
              <w:t>ные и относительные местоимения в речи,  с учетом их скл</w:t>
            </w:r>
            <w:r w:rsidRPr="00182507">
              <w:t>о</w:t>
            </w:r>
            <w:r w:rsidRPr="00182507">
              <w:t>нения.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Вопросительные и относ</w:t>
            </w:r>
            <w:r w:rsidRPr="00182507">
              <w:t>и</w:t>
            </w:r>
            <w:r w:rsidRPr="00182507">
              <w:t>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назначение вопросительных и  относительных мест</w:t>
            </w:r>
            <w:r w:rsidRPr="00182507">
              <w:t>о</w:t>
            </w:r>
            <w:r w:rsidRPr="00182507">
              <w:t>имений; основные различия между относительными и вопр</w:t>
            </w:r>
            <w:r w:rsidRPr="00182507">
              <w:t>о</w:t>
            </w:r>
            <w:r w:rsidRPr="00182507">
              <w:t>сительными местоимениями; о правильном ударении в п</w:t>
            </w:r>
            <w:r w:rsidRPr="00182507">
              <w:t>а</w:t>
            </w:r>
            <w:r w:rsidRPr="00182507">
              <w:t>дежных формах вопросительного местоимения сколько ;особенности их склонения.</w:t>
            </w:r>
          </w:p>
          <w:p w:rsidR="00120ED8" w:rsidRPr="00182507" w:rsidRDefault="00120ED8" w:rsidP="00396D21">
            <w:pPr>
              <w:jc w:val="both"/>
            </w:pPr>
          </w:p>
          <w:p w:rsidR="00120ED8" w:rsidRPr="00182507" w:rsidRDefault="00120ED8" w:rsidP="00396D21">
            <w:pPr>
              <w:jc w:val="both"/>
            </w:pPr>
            <w:r w:rsidRPr="00182507">
              <w:t>Уметь : различать вопросительные и относительные мест</w:t>
            </w:r>
            <w:r w:rsidRPr="00182507">
              <w:t>о</w:t>
            </w:r>
            <w:r w:rsidRPr="00182507">
              <w:t>имения; правильно склонять вопросительные местоимения кто, что, чей, сколько; определять синтаксическую роль в</w:t>
            </w:r>
            <w:r w:rsidRPr="00182507">
              <w:t>о</w:t>
            </w:r>
            <w:r w:rsidRPr="00182507">
              <w:t>просительных местоимений; находить и исправлять ошибки в образовании форм местоимений; употреблять вопросител</w:t>
            </w:r>
            <w:r w:rsidRPr="00182507">
              <w:t>ь</w:t>
            </w:r>
            <w:r w:rsidRPr="00182507">
              <w:t>ные и относительные местоимения в речи,  с учетом их скл</w:t>
            </w:r>
            <w:r w:rsidRPr="00182507">
              <w:t>о</w:t>
            </w:r>
            <w:r w:rsidRPr="00182507">
              <w:t>нения.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Неопределенные местоим</w:t>
            </w:r>
            <w:r w:rsidRPr="00182507">
              <w:t>е</w:t>
            </w:r>
            <w:r w:rsidRPr="00182507">
              <w:t xml:space="preserve">ния.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особенности образования и склонения нео</w:t>
            </w:r>
            <w:r w:rsidRPr="00182507">
              <w:t>п</w:t>
            </w:r>
            <w:r w:rsidRPr="00182507">
              <w:t>ределенных местоимений; условие выбора слитного напис</w:t>
            </w:r>
            <w:r w:rsidRPr="00182507">
              <w:t>а</w:t>
            </w:r>
            <w:r w:rsidRPr="00182507">
              <w:t>ния не в неопределенных местоимениях; условия выбора д</w:t>
            </w:r>
            <w:r w:rsidRPr="00182507">
              <w:t>е</w:t>
            </w:r>
            <w:r w:rsidRPr="00182507">
              <w:t>фиса в неопределенных местоимениях и условия выбора ра</w:t>
            </w:r>
            <w:r w:rsidRPr="00182507">
              <w:t>з</w:t>
            </w:r>
            <w:r w:rsidRPr="00182507">
              <w:t>дельного написания приставки кое-.</w:t>
            </w:r>
          </w:p>
          <w:p w:rsidR="00120ED8" w:rsidRPr="00182507" w:rsidRDefault="00120ED8" w:rsidP="00396D21">
            <w:pPr>
              <w:jc w:val="both"/>
            </w:pPr>
          </w:p>
          <w:p w:rsidR="00120ED8" w:rsidRPr="00182507" w:rsidRDefault="00120ED8" w:rsidP="00396D21">
            <w:pPr>
              <w:jc w:val="both"/>
            </w:pPr>
            <w:r w:rsidRPr="00182507">
              <w:t>Уметь : распознавать неопределенные местоимения; правил</w:t>
            </w:r>
            <w:r w:rsidRPr="00182507">
              <w:t>ь</w:t>
            </w:r>
            <w:r w:rsidRPr="00182507">
              <w:t>но образовывать , склонять неопределенные местоимения; правильно выбирать написание( слитно, раздельно, через д</w:t>
            </w:r>
            <w:r w:rsidRPr="00182507">
              <w:t>е</w:t>
            </w:r>
            <w:r w:rsidRPr="00182507">
              <w:t>фис)неопределенных местоимений с изученными орфогра</w:t>
            </w:r>
            <w:r w:rsidRPr="00182507">
              <w:t>м</w:t>
            </w:r>
            <w:r w:rsidRPr="00182507">
              <w:t>мами; графически обозначать условия выбора правильных написаний.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Неопределенные местоим</w:t>
            </w:r>
            <w:r w:rsidRPr="00182507">
              <w:t>е</w:t>
            </w:r>
            <w:r w:rsidRPr="00182507">
              <w:t xml:space="preserve">ния.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особенности образования и склонения нео</w:t>
            </w:r>
            <w:r w:rsidRPr="00182507">
              <w:t>п</w:t>
            </w:r>
            <w:r w:rsidRPr="00182507">
              <w:t>ределенных местоимений; условие выбора слитного напис</w:t>
            </w:r>
            <w:r w:rsidRPr="00182507">
              <w:t>а</w:t>
            </w:r>
            <w:r w:rsidRPr="00182507">
              <w:t>ния не в неопределенных местоимениях; условия выбора д</w:t>
            </w:r>
            <w:r w:rsidRPr="00182507">
              <w:t>е</w:t>
            </w:r>
            <w:r w:rsidRPr="00182507">
              <w:t>фиса в неопределенных местоимениях и условия выбора ра</w:t>
            </w:r>
            <w:r w:rsidRPr="00182507">
              <w:t>з</w:t>
            </w:r>
            <w:r w:rsidRPr="00182507">
              <w:t>дельного написания приставки кое-</w:t>
            </w:r>
          </w:p>
          <w:p w:rsidR="00120ED8" w:rsidRPr="00182507" w:rsidRDefault="00120ED8" w:rsidP="00396D21">
            <w:pPr>
              <w:jc w:val="both"/>
            </w:pPr>
          </w:p>
          <w:p w:rsidR="00120ED8" w:rsidRPr="00182507" w:rsidRDefault="00120ED8" w:rsidP="00396D21">
            <w:pPr>
              <w:jc w:val="both"/>
            </w:pPr>
            <w:r w:rsidRPr="00182507">
              <w:t>Уметь : распознавать неопределенные местоимения; правил</w:t>
            </w:r>
            <w:r w:rsidRPr="00182507">
              <w:t>ь</w:t>
            </w:r>
            <w:r w:rsidRPr="00182507">
              <w:t>но образовывать , склонять неопределенные местоимения; правильно выбирать написание( слитно, раздельно, через д</w:t>
            </w:r>
            <w:r w:rsidRPr="00182507">
              <w:t>е</w:t>
            </w:r>
            <w:r w:rsidRPr="00182507">
              <w:t>фис)неопределенных местоимений с изученными орфогра</w:t>
            </w:r>
            <w:r w:rsidRPr="00182507">
              <w:t>м</w:t>
            </w:r>
            <w:r w:rsidRPr="00182507">
              <w:t xml:space="preserve">мами; графически обозначать условия выбора правильных </w:t>
            </w:r>
            <w:r w:rsidRPr="00182507">
              <w:lastRenderedPageBreak/>
              <w:t>написаний.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Неопределенные местоим</w:t>
            </w:r>
            <w:r w:rsidRPr="00182507">
              <w:t>е</w:t>
            </w:r>
            <w:r w:rsidRPr="00182507">
              <w:t xml:space="preserve">ния.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особенности образования и склонения нео</w:t>
            </w:r>
            <w:r w:rsidRPr="00182507">
              <w:t>п</w:t>
            </w:r>
            <w:r w:rsidRPr="00182507">
              <w:t>ределенных местоимений; условие выбора слитного напис</w:t>
            </w:r>
            <w:r w:rsidRPr="00182507">
              <w:t>а</w:t>
            </w:r>
            <w:r w:rsidRPr="00182507">
              <w:t>ния не в неопределенных местоимениях; условия выбора д</w:t>
            </w:r>
            <w:r w:rsidRPr="00182507">
              <w:t>е</w:t>
            </w:r>
            <w:r w:rsidRPr="00182507">
              <w:t>фиса в неопределенных местоимениях и условия выбора ра</w:t>
            </w:r>
            <w:r w:rsidRPr="00182507">
              <w:t>з</w:t>
            </w:r>
            <w:r w:rsidRPr="00182507">
              <w:t>дельного написания приставки кое-</w:t>
            </w:r>
          </w:p>
          <w:p w:rsidR="00120ED8" w:rsidRPr="00182507" w:rsidRDefault="00120ED8" w:rsidP="00396D21">
            <w:pPr>
              <w:jc w:val="both"/>
            </w:pPr>
          </w:p>
          <w:p w:rsidR="00120ED8" w:rsidRPr="00182507" w:rsidRDefault="00120ED8" w:rsidP="00396D21">
            <w:pPr>
              <w:jc w:val="both"/>
            </w:pPr>
            <w:r w:rsidRPr="00182507">
              <w:t>Уметь : распознавать неопределенные местоимения; правил</w:t>
            </w:r>
            <w:r w:rsidRPr="00182507">
              <w:t>ь</w:t>
            </w:r>
            <w:r w:rsidRPr="00182507">
              <w:t>но образовывать , склонять неопределенные местоимения; правильно выбирать написание( слитно, раздельно, через д</w:t>
            </w:r>
            <w:r w:rsidRPr="00182507">
              <w:t>е</w:t>
            </w:r>
            <w:r w:rsidRPr="00182507">
              <w:t>фис)неопределенных местоимений с изученными орфогра</w:t>
            </w:r>
            <w:r w:rsidRPr="00182507">
              <w:t>м</w:t>
            </w:r>
            <w:r w:rsidRPr="00182507">
              <w:t>мами; графически обозначать условия выбора правильных написаний.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Отрицательные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как образуются и склоняются отрицательные мест</w:t>
            </w:r>
            <w:r w:rsidRPr="00182507">
              <w:t>о</w:t>
            </w:r>
            <w:r w:rsidRPr="00182507">
              <w:t>имения; условия выбора приставок не- и ни -в отрицательных местоимениях; условия выбора слитного и раздельного нап</w:t>
            </w:r>
            <w:r w:rsidRPr="00182507">
              <w:t>и</w:t>
            </w:r>
            <w:r w:rsidRPr="00182507">
              <w:t xml:space="preserve">сания не - и ни- в отрицательных местоимениях. </w:t>
            </w:r>
          </w:p>
          <w:p w:rsidR="00120ED8" w:rsidRPr="00182507" w:rsidRDefault="00120ED8" w:rsidP="00396D21">
            <w:pPr>
              <w:jc w:val="both"/>
            </w:pPr>
          </w:p>
          <w:p w:rsidR="00120ED8" w:rsidRPr="00182507" w:rsidRDefault="00120ED8" w:rsidP="00396D21">
            <w:pPr>
              <w:jc w:val="both"/>
            </w:pPr>
            <w:r w:rsidRPr="00182507">
              <w:t>Уметь: распознавать отрицательные местоимения; находить отрицательные местоимения в тексте; правильно образов</w:t>
            </w:r>
            <w:r w:rsidRPr="00182507">
              <w:t>ы</w:t>
            </w:r>
            <w:r w:rsidRPr="00182507">
              <w:t>вать их; правильно писать приставки  не- и ни- в отрицател</w:t>
            </w:r>
            <w:r w:rsidRPr="00182507">
              <w:t>ь</w:t>
            </w:r>
            <w:r w:rsidRPr="00182507">
              <w:t>ных местоимениях.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Отрицательные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как образуются и склоняются отрицательные мест</w:t>
            </w:r>
            <w:r w:rsidRPr="00182507">
              <w:t>о</w:t>
            </w:r>
            <w:r w:rsidRPr="00182507">
              <w:t>имения; условия выбора приставок не- и ни -в отрицательных местоимениях; условия выбора слитного и раздельного нап</w:t>
            </w:r>
            <w:r w:rsidRPr="00182507">
              <w:t>и</w:t>
            </w:r>
            <w:r w:rsidRPr="00182507">
              <w:t xml:space="preserve">сания не - и ни- в отрицательных местоимениях. </w:t>
            </w:r>
          </w:p>
          <w:p w:rsidR="00120ED8" w:rsidRPr="00182507" w:rsidRDefault="00120ED8" w:rsidP="00396D21">
            <w:pPr>
              <w:jc w:val="both"/>
            </w:pPr>
          </w:p>
          <w:p w:rsidR="00120ED8" w:rsidRPr="00182507" w:rsidRDefault="00120ED8" w:rsidP="00396D21">
            <w:pPr>
              <w:jc w:val="both"/>
            </w:pPr>
            <w:r w:rsidRPr="00182507">
              <w:t>Уметь: распознавать отрицательные местоимения; находить отрицательные местоимения в тексте; правильно образов</w:t>
            </w:r>
            <w:r w:rsidRPr="00182507">
              <w:t>ы</w:t>
            </w:r>
            <w:r w:rsidRPr="00182507">
              <w:t>вать их; правильно писать приставки  не- и ни- в отрицател</w:t>
            </w:r>
            <w:r w:rsidRPr="00182507">
              <w:t>ь</w:t>
            </w:r>
            <w:r w:rsidRPr="00182507">
              <w:t>ных местоимениях.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Отрицательные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как образуются и склоняются отрицательные мест</w:t>
            </w:r>
            <w:r w:rsidRPr="00182507">
              <w:t>о</w:t>
            </w:r>
            <w:r w:rsidRPr="00182507">
              <w:t>имения; условия выбора приставок не- и ни -в отрицательных местоимениях; условия выбора слитного и раздельного нап</w:t>
            </w:r>
            <w:r w:rsidRPr="00182507">
              <w:t>и</w:t>
            </w:r>
            <w:r w:rsidRPr="00182507">
              <w:t xml:space="preserve">сания не - и ни- в отрицательных местоимениях. </w:t>
            </w:r>
          </w:p>
          <w:p w:rsidR="00120ED8" w:rsidRPr="00182507" w:rsidRDefault="00120ED8" w:rsidP="00396D21">
            <w:pPr>
              <w:jc w:val="both"/>
            </w:pPr>
          </w:p>
          <w:p w:rsidR="00120ED8" w:rsidRPr="00182507" w:rsidRDefault="00120ED8" w:rsidP="00396D21">
            <w:pPr>
              <w:jc w:val="both"/>
            </w:pPr>
            <w:r w:rsidRPr="00182507">
              <w:lastRenderedPageBreak/>
              <w:t>Уметь: распознавать отрицательные местоимения; находить отрицательные местоимения в тексте; правильно образов</w:t>
            </w:r>
            <w:r w:rsidRPr="00182507">
              <w:t>ы</w:t>
            </w:r>
            <w:r w:rsidRPr="00182507">
              <w:t>вать их; правильно писать приставки  не- и ни- в отрицател</w:t>
            </w:r>
            <w:r w:rsidRPr="00182507">
              <w:t>ь</w:t>
            </w:r>
            <w:r w:rsidRPr="00182507">
              <w:t>ных местоимениях.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Притяжательные местоим</w:t>
            </w:r>
            <w:r w:rsidRPr="00182507">
              <w:t>е</w:t>
            </w:r>
            <w:r w:rsidRPr="00182507">
              <w:t>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значение, особенности склонения притяжательных м</w:t>
            </w:r>
            <w:r w:rsidRPr="00182507">
              <w:t>е</w:t>
            </w:r>
            <w:r w:rsidRPr="00182507">
              <w:t>стоимений, их синтаксическую функцию; форму вежливого обращения к одному лицу с помощью местоимений вы, ваш ; различия личных и притяжательных местоимений.</w:t>
            </w:r>
          </w:p>
          <w:p w:rsidR="00120ED8" w:rsidRPr="00182507" w:rsidRDefault="00120ED8" w:rsidP="00396D21">
            <w:pPr>
              <w:jc w:val="both"/>
            </w:pPr>
          </w:p>
          <w:p w:rsidR="00120ED8" w:rsidRPr="00182507" w:rsidRDefault="00120ED8" w:rsidP="00396D21">
            <w:pPr>
              <w:jc w:val="both"/>
            </w:pPr>
            <w:r w:rsidRPr="00182507">
              <w:t>Уметь: распознавать притяжательные местоимения; правил</w:t>
            </w:r>
            <w:r w:rsidRPr="00182507">
              <w:t>ь</w:t>
            </w:r>
            <w:r w:rsidRPr="00182507">
              <w:t>но  склонять притяжательные местоимения;  отличать их от личных; употреблять личные местоимения в значении прит</w:t>
            </w:r>
            <w:r w:rsidRPr="00182507">
              <w:t>я</w:t>
            </w:r>
            <w:r w:rsidRPr="00182507">
              <w:t>жательных.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Притяжательные местоим</w:t>
            </w:r>
            <w:r w:rsidRPr="00182507">
              <w:t>е</w:t>
            </w:r>
            <w:r w:rsidRPr="00182507">
              <w:t>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значение, особенности склонения притяжательных м</w:t>
            </w:r>
            <w:r w:rsidRPr="00182507">
              <w:t>е</w:t>
            </w:r>
            <w:r w:rsidRPr="00182507">
              <w:t>стоимений, их синтаксическую функцию; форму вежливого обращения к одному лицу с помощью местоимений вы, ваш ; различия личных и притяжательных местоимений.</w:t>
            </w:r>
          </w:p>
          <w:p w:rsidR="00120ED8" w:rsidRPr="00182507" w:rsidRDefault="00120ED8" w:rsidP="00396D21">
            <w:pPr>
              <w:jc w:val="both"/>
            </w:pPr>
          </w:p>
          <w:p w:rsidR="00120ED8" w:rsidRPr="00182507" w:rsidRDefault="00120ED8" w:rsidP="00396D21">
            <w:pPr>
              <w:jc w:val="both"/>
            </w:pPr>
            <w:r w:rsidRPr="00182507">
              <w:t>Уметь: распознавать притяжательные местоимения; правил</w:t>
            </w:r>
            <w:r w:rsidRPr="00182507">
              <w:t>ь</w:t>
            </w:r>
            <w:r w:rsidRPr="00182507">
              <w:t>но  склонять притяжательные местоимения;  отличать их от личных; употреблять личные местоимения в значении прит</w:t>
            </w:r>
            <w:r w:rsidRPr="00182507">
              <w:t>я</w:t>
            </w:r>
            <w:r w:rsidRPr="00182507">
              <w:t>жательных.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Сочинение-рассуждение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что такое сочинение-рассуждение , условия его нап</w:t>
            </w:r>
            <w:r w:rsidRPr="00182507">
              <w:t>и</w:t>
            </w:r>
            <w:r w:rsidRPr="00182507">
              <w:t>сания; композицию рассуждения( тезис, аргумент, вывод)</w:t>
            </w:r>
          </w:p>
          <w:p w:rsidR="00120ED8" w:rsidRPr="00182507" w:rsidRDefault="00120ED8" w:rsidP="00396D21">
            <w:pPr>
              <w:jc w:val="both"/>
            </w:pPr>
          </w:p>
          <w:p w:rsidR="00120ED8" w:rsidRPr="00182507" w:rsidRDefault="00120ED8" w:rsidP="00396D21">
            <w:pPr>
              <w:jc w:val="both"/>
            </w:pPr>
            <w:r w:rsidRPr="00182507">
              <w:t xml:space="preserve"> Уметь: создавать текст- рассуждение на дискуссионную т</w:t>
            </w:r>
            <w:r w:rsidRPr="00182507">
              <w:t>е</w:t>
            </w:r>
            <w:r w:rsidRPr="00182507">
              <w:t>му;, соблюдать композицию повествования, уметь развить сюжет, использовать изобразительно-выразительные средс</w:t>
            </w:r>
            <w:r w:rsidRPr="00182507">
              <w:t>т</w:t>
            </w:r>
            <w:r w:rsidRPr="00182507">
              <w:t>ва.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Указательные местоимения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указательных местоимений, особенности их склонения об употреблении предлогов о и об с указательными местоимениями ; роль указательных местоимений.</w:t>
            </w:r>
          </w:p>
          <w:p w:rsidR="00120ED8" w:rsidRPr="00182507" w:rsidRDefault="00120ED8" w:rsidP="00396D21">
            <w:pPr>
              <w:jc w:val="both"/>
            </w:pPr>
          </w:p>
          <w:p w:rsidR="00120ED8" w:rsidRPr="00182507" w:rsidRDefault="00120ED8" w:rsidP="00396D21">
            <w:pPr>
              <w:jc w:val="both"/>
            </w:pPr>
            <w:r w:rsidRPr="00182507">
              <w:t>Уметь :правильно склонять указательные местоимения нах</w:t>
            </w:r>
            <w:r w:rsidRPr="00182507">
              <w:t>о</w:t>
            </w:r>
            <w:r w:rsidRPr="00182507">
              <w:t xml:space="preserve">дить указательные местоимения ;употреблять предлог о и об с указательными местоимениями ; указывать синтаксическую </w:t>
            </w:r>
            <w:r w:rsidRPr="00182507">
              <w:lastRenderedPageBreak/>
              <w:t>роль указательных местоимений в тексте.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Определительные местоим</w:t>
            </w:r>
            <w:r w:rsidRPr="00182507">
              <w:t>е</w:t>
            </w:r>
            <w:r w:rsidRPr="00182507">
              <w:t>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определительных местоимений; особенности изменения местоимений каждый, всякий, сам, самый.</w:t>
            </w:r>
          </w:p>
          <w:p w:rsidR="00120ED8" w:rsidRPr="00182507" w:rsidRDefault="00120ED8" w:rsidP="00396D21">
            <w:pPr>
              <w:jc w:val="both"/>
            </w:pPr>
          </w:p>
          <w:p w:rsidR="00120ED8" w:rsidRPr="00182507" w:rsidRDefault="00120ED8" w:rsidP="00396D21">
            <w:pPr>
              <w:jc w:val="both"/>
            </w:pPr>
            <w:r w:rsidRPr="00182507">
              <w:t>Уметь : распознавать определительные местоимения, пр</w:t>
            </w:r>
            <w:r w:rsidRPr="00182507">
              <w:t>а</w:t>
            </w:r>
            <w:r w:rsidRPr="00182507">
              <w:t>вильно их склонять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Определительные местоим</w:t>
            </w:r>
            <w:r w:rsidRPr="00182507">
              <w:t>е</w:t>
            </w:r>
            <w:r w:rsidRPr="00182507">
              <w:t>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значение определительных местоимений; особенности изменения местоимений каждый, всякий, сам, самый.</w:t>
            </w:r>
          </w:p>
          <w:p w:rsidR="00120ED8" w:rsidRPr="00182507" w:rsidRDefault="00120ED8" w:rsidP="00396D21">
            <w:pPr>
              <w:jc w:val="both"/>
            </w:pPr>
          </w:p>
          <w:p w:rsidR="00120ED8" w:rsidRPr="00182507" w:rsidRDefault="00120ED8" w:rsidP="00396D21">
            <w:pPr>
              <w:jc w:val="both"/>
            </w:pPr>
            <w:r w:rsidRPr="00182507">
              <w:t>Уметь : распознавать определительные местоимения, пр</w:t>
            </w:r>
            <w:r w:rsidRPr="00182507">
              <w:t>а</w:t>
            </w:r>
            <w:r w:rsidRPr="00182507">
              <w:t>вильно их склонять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Местоимения и другие части речи.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что в лингвистике местоимения выделяются по пр</w:t>
            </w:r>
            <w:r w:rsidRPr="00182507">
              <w:t>и</w:t>
            </w:r>
            <w:r w:rsidRPr="00182507">
              <w:t>знаку сходства с другими частями речи: существительными , прилагательными, числительными.</w:t>
            </w:r>
          </w:p>
          <w:p w:rsidR="00120ED8" w:rsidRPr="00182507" w:rsidRDefault="00120ED8" w:rsidP="00396D21">
            <w:pPr>
              <w:jc w:val="both"/>
            </w:pPr>
            <w:r w:rsidRPr="00182507">
              <w:t>Уметь: определять , какие местоимения замещают названные части речи в предложениях.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Морфологический разбор м</w:t>
            </w:r>
            <w:r w:rsidRPr="00182507">
              <w:t>е</w:t>
            </w:r>
            <w:r w:rsidRPr="00182507">
              <w:t>стоимения</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склонение местоимений;</w:t>
            </w:r>
          </w:p>
          <w:p w:rsidR="00120ED8" w:rsidRPr="00182507" w:rsidRDefault="00120ED8" w:rsidP="00396D21">
            <w:pPr>
              <w:jc w:val="both"/>
            </w:pPr>
            <w:r w:rsidRPr="00182507">
              <w:t xml:space="preserve"> уметь производить морфологический разбор местоимения.</w:t>
            </w:r>
          </w:p>
          <w:p w:rsidR="00120ED8" w:rsidRPr="00182507" w:rsidRDefault="00120ED8" w:rsidP="00396D21">
            <w:pPr>
              <w:jc w:val="both"/>
            </w:pPr>
          </w:p>
          <w:p w:rsidR="00120ED8" w:rsidRPr="00182507" w:rsidRDefault="00120ED8" w:rsidP="00396D21">
            <w:pPr>
              <w:jc w:val="both"/>
            </w:pPr>
            <w:r w:rsidRPr="00182507">
              <w:t>Уметь: производить морфологический разбор.</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rPr>
                <w:i/>
              </w:rPr>
            </w:pPr>
            <w:r w:rsidRPr="00182507">
              <w:rPr>
                <w:i/>
              </w:rPr>
              <w:t xml:space="preserve">Урок Р./р. </w:t>
            </w:r>
          </w:p>
          <w:p w:rsidR="00120ED8" w:rsidRPr="00182507" w:rsidRDefault="00120ED8" w:rsidP="00396D21">
            <w:pPr>
              <w:jc w:val="both"/>
            </w:pPr>
            <w:r w:rsidRPr="00182507">
              <w:t>Сочинение по картине (Е. В. Сыромятникова  «Первые зрители»)</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типовую структуру сочинения-рассуждения по карт</w:t>
            </w:r>
            <w:r w:rsidRPr="00182507">
              <w:t>и</w:t>
            </w:r>
            <w:r w:rsidRPr="00182507">
              <w:t>не, языковые средства связи частей сочинения.</w:t>
            </w:r>
          </w:p>
          <w:p w:rsidR="00120ED8" w:rsidRPr="00182507" w:rsidRDefault="00120ED8" w:rsidP="00396D21">
            <w:pPr>
              <w:jc w:val="both"/>
            </w:pPr>
          </w:p>
          <w:p w:rsidR="00120ED8" w:rsidRPr="00182507" w:rsidRDefault="00120ED8" w:rsidP="00396D21">
            <w:pPr>
              <w:jc w:val="both"/>
            </w:pPr>
            <w:r w:rsidRPr="00182507">
              <w:t>Уметь: строить текст-рассуждение с использованием язык</w:t>
            </w:r>
            <w:r w:rsidRPr="00182507">
              <w:t>о</w:t>
            </w:r>
            <w:r w:rsidRPr="00182507">
              <w:t>вых явлений по картине Е.В. Сыромятниковой «Первые зр</w:t>
            </w:r>
            <w:r w:rsidRPr="00182507">
              <w:t>и</w:t>
            </w:r>
            <w:r w:rsidRPr="00182507">
              <w:t>тели»; самостоятельно редактировать и творчески перераб</w:t>
            </w:r>
            <w:r w:rsidRPr="00182507">
              <w:t>а</w:t>
            </w:r>
            <w:r w:rsidRPr="00182507">
              <w:t>тывать собственный текст.</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:разрядыместоимений,их соотнесенность с другими частями речи.</w:t>
            </w:r>
          </w:p>
          <w:p w:rsidR="00120ED8" w:rsidRPr="00182507" w:rsidRDefault="00120ED8" w:rsidP="00396D21">
            <w:pPr>
              <w:jc w:val="both"/>
            </w:pPr>
            <w:r w:rsidRPr="00182507">
              <w:t>Уметь: правильно употреблять местоимения разных разрядов, производить морфологический разбор.</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Контрольный диктант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Владеть: орфографическими и пунктуационными  навыками на уровне образовательных стандартов.</w:t>
            </w:r>
          </w:p>
          <w:p w:rsidR="00120ED8" w:rsidRPr="00182507" w:rsidRDefault="00120ED8" w:rsidP="00396D21">
            <w:pPr>
              <w:jc w:val="both"/>
            </w:pPr>
          </w:p>
          <w:p w:rsidR="00120ED8" w:rsidRPr="00182507" w:rsidRDefault="00120ED8" w:rsidP="00396D21">
            <w:pPr>
              <w:jc w:val="both"/>
            </w:pPr>
            <w:r w:rsidRPr="00182507">
              <w:t>Уметь: сравнивать и анализировать языковые факты.</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Работа над ошибками, доп</w:t>
            </w:r>
            <w:r w:rsidRPr="00182507">
              <w:t>у</w:t>
            </w:r>
            <w:r w:rsidRPr="00182507">
              <w:t>щенными учащимися в ко</w:t>
            </w:r>
            <w:r w:rsidRPr="00182507">
              <w:t>н</w:t>
            </w:r>
            <w:r w:rsidRPr="00182507">
              <w:t>трольном диктанте.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:орфограммы м пунктограммы изученных тем.</w:t>
            </w:r>
          </w:p>
          <w:p w:rsidR="00120ED8" w:rsidRPr="00182507" w:rsidRDefault="00120ED8" w:rsidP="00396D21">
            <w:pPr>
              <w:jc w:val="both"/>
            </w:pPr>
          </w:p>
          <w:p w:rsidR="00120ED8" w:rsidRPr="00182507" w:rsidRDefault="00120ED8" w:rsidP="00396D21">
            <w:pPr>
              <w:jc w:val="both"/>
            </w:pPr>
            <w:r w:rsidRPr="00182507">
              <w:t>Уметь: анализировать контрольную работу, классифицир</w:t>
            </w:r>
            <w:r w:rsidRPr="00182507">
              <w:t>о</w:t>
            </w:r>
            <w:r w:rsidRPr="00182507">
              <w:t>вать ошибки и выполнять работу над ошибками.</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center"/>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 о глаголе.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морфологические признаки глаголов; синтаксическую роль в предложении; условия выбора гласной в безударных личных окончаниях глагола, гласной перед суффиксов –л- в глаголах прошедшего времени. </w:t>
            </w:r>
          </w:p>
          <w:p w:rsidR="00120ED8" w:rsidRPr="00182507" w:rsidRDefault="00120ED8" w:rsidP="00396D21">
            <w:pPr>
              <w:jc w:val="both"/>
            </w:pPr>
            <w:r w:rsidRPr="00182507">
              <w:t>Уметь: применять правила правописания –тся и -ться в глаг</w:t>
            </w:r>
            <w:r w:rsidRPr="00182507">
              <w:t>о</w:t>
            </w:r>
            <w:r w:rsidRPr="00182507">
              <w:t>лах, опознавать глаголы в тексте.</w:t>
            </w:r>
          </w:p>
          <w:p w:rsidR="00120ED8" w:rsidRPr="00182507" w:rsidRDefault="00120ED8" w:rsidP="00396D21">
            <w:pPr>
              <w:jc w:val="both"/>
            </w:pPr>
          </w:p>
          <w:p w:rsidR="00120ED8" w:rsidRPr="00182507" w:rsidRDefault="00120ED8" w:rsidP="00396D21">
            <w:pPr>
              <w:jc w:val="both"/>
            </w:pPr>
            <w:r w:rsidRPr="00182507">
              <w:t>Уметь: применять полученные правила на практике.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 о глаголе.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морфологические признаки глаголов; синтаксическую роль в предложении; условия выбора гласной в безударных личных окончаниях глагола, гласной перед суффиксов –л- в глаголах прошедшего времени. </w:t>
            </w:r>
          </w:p>
          <w:p w:rsidR="00120ED8" w:rsidRPr="00182507" w:rsidRDefault="00120ED8" w:rsidP="00396D21">
            <w:pPr>
              <w:jc w:val="both"/>
            </w:pPr>
            <w:r w:rsidRPr="00182507">
              <w:t>Уметь: применять правила правописания –тся и -ться в глаг</w:t>
            </w:r>
            <w:r w:rsidRPr="00182507">
              <w:t>о</w:t>
            </w:r>
            <w:r w:rsidRPr="00182507">
              <w:t>лах, опознавать глаголы в тексте.</w:t>
            </w:r>
          </w:p>
          <w:p w:rsidR="00120ED8" w:rsidRPr="00182507" w:rsidRDefault="00120ED8" w:rsidP="00396D21">
            <w:pPr>
              <w:jc w:val="both"/>
            </w:pPr>
          </w:p>
          <w:p w:rsidR="00120ED8" w:rsidRPr="00182507" w:rsidRDefault="00120ED8" w:rsidP="00396D21">
            <w:pPr>
              <w:jc w:val="both"/>
            </w:pPr>
            <w:r w:rsidRPr="00182507">
              <w:t>Уметь: применять полученные правила на практике.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 изученного в 5 классе о глаголе.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морфологические признаки глаголов; синтаксическую роль в предложении; условия выбора гласной в безударных личных окончаниях глагола, гласной перед суффиксов –л- в глаголах прошедшего времени. </w:t>
            </w:r>
          </w:p>
          <w:p w:rsidR="00120ED8" w:rsidRPr="00182507" w:rsidRDefault="00120ED8" w:rsidP="00396D21">
            <w:pPr>
              <w:jc w:val="both"/>
            </w:pPr>
            <w:r w:rsidRPr="00182507">
              <w:t>Уметь: применять правила правописания –тся и -ться в глаг</w:t>
            </w:r>
            <w:r w:rsidRPr="00182507">
              <w:t>о</w:t>
            </w:r>
            <w:r w:rsidRPr="00182507">
              <w:t>лах, опознавать глаголы в тексте.</w:t>
            </w:r>
          </w:p>
          <w:p w:rsidR="00120ED8" w:rsidRPr="00182507" w:rsidRDefault="00120ED8" w:rsidP="00396D21">
            <w:pPr>
              <w:jc w:val="both"/>
            </w:pPr>
          </w:p>
          <w:p w:rsidR="00120ED8" w:rsidRPr="00182507" w:rsidRDefault="00120ED8" w:rsidP="00396D21">
            <w:pPr>
              <w:jc w:val="both"/>
            </w:pPr>
            <w:r w:rsidRPr="00182507">
              <w:t>Уметь: применять полученные правила на практике.</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rPr>
                <w:i/>
              </w:rPr>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 xml:space="preserve">Урок Р./р. </w:t>
            </w:r>
            <w:r w:rsidRPr="00182507">
              <w:t>Сочинение-рассказ по сюжетным рису</w:t>
            </w:r>
            <w:r w:rsidRPr="00182507">
              <w:t>н</w:t>
            </w:r>
            <w:r w:rsidRPr="00182507">
              <w:t>кам«Степа дрова колет».</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план написания сочинения-рассказа.</w:t>
            </w:r>
          </w:p>
          <w:p w:rsidR="00120ED8" w:rsidRPr="00182507" w:rsidRDefault="00120ED8" w:rsidP="00396D21">
            <w:pPr>
              <w:jc w:val="both"/>
            </w:pPr>
          </w:p>
          <w:p w:rsidR="00120ED8" w:rsidRPr="00182507" w:rsidRDefault="00120ED8" w:rsidP="00396D21">
            <w:pPr>
              <w:jc w:val="both"/>
            </w:pPr>
            <w:r w:rsidRPr="00182507">
              <w:t>Уметь: создавать собственное высказывание на основе усл</w:t>
            </w:r>
            <w:r w:rsidRPr="00182507">
              <w:t>ы</w:t>
            </w:r>
            <w:r w:rsidRPr="00182507">
              <w:t>шанного, соблюдать композицию рассказа, использовать из</w:t>
            </w:r>
            <w:r w:rsidRPr="00182507">
              <w:t>о</w:t>
            </w:r>
            <w:r w:rsidRPr="00182507">
              <w:t>бразительно-выразительные средства.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Разноспрягаемые глаголы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Знать:определение разноспрягаемых глаголов; особенности спряжения глаголов хотеть, бежать, есть, дать; употребление </w:t>
            </w:r>
            <w:r w:rsidRPr="00182507">
              <w:lastRenderedPageBreak/>
              <w:t>разноспрягаемых глаголов в речи.</w:t>
            </w:r>
          </w:p>
          <w:p w:rsidR="00120ED8" w:rsidRPr="00182507" w:rsidRDefault="00120ED8" w:rsidP="00396D21">
            <w:pPr>
              <w:jc w:val="both"/>
            </w:pPr>
          </w:p>
          <w:p w:rsidR="00120ED8" w:rsidRPr="00182507" w:rsidRDefault="00120ED8" w:rsidP="00396D21">
            <w:pPr>
              <w:jc w:val="both"/>
            </w:pPr>
            <w:r w:rsidRPr="00182507">
              <w:t>Уметь:доказывать принадлежность глагола к разноспряга</w:t>
            </w:r>
            <w:r w:rsidRPr="00182507">
              <w:t>е</w:t>
            </w:r>
            <w:r w:rsidRPr="00182507">
              <w:t>мым в форме рассуждения; определять формы, в которых употреблены разноспрягаемые глаголы; правильно употре</w:t>
            </w:r>
            <w:r w:rsidRPr="00182507">
              <w:t>б</w:t>
            </w:r>
            <w:r w:rsidRPr="00182507">
              <w:t xml:space="preserve">лять в речи глаголы есть и кушать.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Разноспрягаемые глаголы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Знать:определение разноспрягаемых глаголов; особенности спряжения глаголов хотеть, бежать, есть, дать; употребление разноспрягаемых глаголов в речи.</w:t>
            </w:r>
          </w:p>
          <w:p w:rsidR="00120ED8" w:rsidRPr="00182507" w:rsidRDefault="00120ED8" w:rsidP="00396D21">
            <w:pPr>
              <w:jc w:val="both"/>
            </w:pPr>
          </w:p>
          <w:p w:rsidR="00120ED8" w:rsidRPr="00182507" w:rsidRDefault="00120ED8" w:rsidP="00396D21">
            <w:pPr>
              <w:jc w:val="both"/>
            </w:pPr>
            <w:r w:rsidRPr="00182507">
              <w:t>Уметь:доказывать принадлежность глагола к разноспряга</w:t>
            </w:r>
            <w:r w:rsidRPr="00182507">
              <w:t>е</w:t>
            </w:r>
            <w:r w:rsidRPr="00182507">
              <w:t>мым в форме рассуждения; определять формы, в которых употреблены разноспрягаемые глаголы; правильно употре</w:t>
            </w:r>
            <w:r w:rsidRPr="00182507">
              <w:t>б</w:t>
            </w:r>
            <w:r w:rsidRPr="00182507">
              <w:t xml:space="preserve">лять в речи глаголы есть и кушать.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Разноспрягаемые глаголы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:определение разноспрягаемых глаголов; особенности спряжения глаголов хотеть, бежать, есть, дать; употребление разноспрягаемых глаголов в речи.</w:t>
            </w:r>
          </w:p>
          <w:p w:rsidR="00120ED8" w:rsidRPr="00182507" w:rsidRDefault="00120ED8" w:rsidP="00396D21">
            <w:pPr>
              <w:jc w:val="both"/>
            </w:pPr>
          </w:p>
          <w:p w:rsidR="00120ED8" w:rsidRPr="00182507" w:rsidRDefault="00120ED8" w:rsidP="00396D21">
            <w:pPr>
              <w:jc w:val="both"/>
            </w:pPr>
            <w:r w:rsidRPr="00182507">
              <w:t>Уметь :доказывать принадлежность глагола к разноспряга</w:t>
            </w:r>
            <w:r w:rsidRPr="00182507">
              <w:t>е</w:t>
            </w:r>
            <w:r w:rsidRPr="00182507">
              <w:t>мым в форме рассуждения; определять формы, в которых употреблены разноспрягаемые глаголы; правильно употре</w:t>
            </w:r>
            <w:r w:rsidRPr="00182507">
              <w:t>б</w:t>
            </w:r>
            <w:r w:rsidRPr="00182507">
              <w:t xml:space="preserve">лять в речи глаголы есть и кушать.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Глаголы переходные и неп</w:t>
            </w:r>
            <w:r w:rsidRPr="00182507">
              <w:t>е</w:t>
            </w:r>
            <w:r w:rsidRPr="00182507">
              <w:t>реходные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особенности смыслового значения и синтаксической сочетаемости  переходных и непереходных глаголов; пер</w:t>
            </w:r>
            <w:r w:rsidRPr="00182507">
              <w:t>е</w:t>
            </w:r>
            <w:r w:rsidRPr="00182507">
              <w:t>ходность возвратных глаголов с суффиксом –ся (-сь) ; как о</w:t>
            </w:r>
            <w:r w:rsidRPr="00182507">
              <w:t>б</w:t>
            </w:r>
            <w:r w:rsidRPr="00182507">
              <w:t>разуются возвратные глаголы.</w:t>
            </w:r>
          </w:p>
          <w:p w:rsidR="00120ED8" w:rsidRPr="00182507" w:rsidRDefault="00120ED8" w:rsidP="00396D21">
            <w:pPr>
              <w:jc w:val="both"/>
            </w:pPr>
          </w:p>
          <w:p w:rsidR="00120ED8" w:rsidRPr="00182507" w:rsidRDefault="00120ED8" w:rsidP="00396D21">
            <w:pPr>
              <w:jc w:val="both"/>
            </w:pPr>
            <w:r w:rsidRPr="00182507">
              <w:t>Уметь: распознавать переходность/ непереходность глаголов; распознавать возвратные глаголы;  находить и исправлять ошибки в употреблении возвратных глаголов с –ся (-сь).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Глаголы переходные и неп</w:t>
            </w:r>
            <w:r w:rsidRPr="00182507">
              <w:t>е</w:t>
            </w:r>
            <w:r w:rsidRPr="00182507">
              <w:t>реходные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особенности смыслового значения и синтаксической сочетаемости  переходных и непереходных глаголов; пер</w:t>
            </w:r>
            <w:r w:rsidRPr="00182507">
              <w:t>е</w:t>
            </w:r>
            <w:r w:rsidRPr="00182507">
              <w:t>ходность возвратных глаголов с суффиксом –ся (-сь) ; как о</w:t>
            </w:r>
            <w:r w:rsidRPr="00182507">
              <w:t>б</w:t>
            </w:r>
            <w:r w:rsidRPr="00182507">
              <w:t>разуются возвратные глаголы.</w:t>
            </w:r>
          </w:p>
          <w:p w:rsidR="00120ED8" w:rsidRPr="00182507" w:rsidRDefault="00120ED8" w:rsidP="00396D21">
            <w:pPr>
              <w:jc w:val="both"/>
            </w:pPr>
          </w:p>
          <w:p w:rsidR="00120ED8" w:rsidRPr="00182507" w:rsidRDefault="00120ED8" w:rsidP="00396D21">
            <w:pPr>
              <w:jc w:val="both"/>
            </w:pPr>
            <w:r w:rsidRPr="00182507">
              <w:t xml:space="preserve">Уметь: распознавать переходность/ непереходность глаголов; </w:t>
            </w:r>
            <w:r w:rsidRPr="00182507">
              <w:lastRenderedPageBreak/>
              <w:t>распознавать возвратные глаголы;  находить и исправлять ошибки в употреблении возвратных глаголов с –ся (-сь).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Глаголы переходные и неп</w:t>
            </w:r>
            <w:r w:rsidRPr="00182507">
              <w:t>е</w:t>
            </w:r>
            <w:r w:rsidRPr="00182507">
              <w:t>реходные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особенности смыслового значения и синтаксической сочетаемости  переходных и непереходных глаголов; пер</w:t>
            </w:r>
            <w:r w:rsidRPr="00182507">
              <w:t>е</w:t>
            </w:r>
            <w:r w:rsidRPr="00182507">
              <w:t>ходность возвратных глаголов с суффиксом –ся (-сь) ; как о</w:t>
            </w:r>
            <w:r w:rsidRPr="00182507">
              <w:t>б</w:t>
            </w:r>
            <w:r w:rsidRPr="00182507">
              <w:t>разуются возвратные глаголы.</w:t>
            </w:r>
          </w:p>
          <w:p w:rsidR="00120ED8" w:rsidRPr="00182507" w:rsidRDefault="00120ED8" w:rsidP="00396D21">
            <w:pPr>
              <w:jc w:val="both"/>
            </w:pPr>
          </w:p>
          <w:p w:rsidR="00120ED8" w:rsidRPr="00182507" w:rsidRDefault="00120ED8" w:rsidP="00396D21">
            <w:pPr>
              <w:jc w:val="both"/>
            </w:pPr>
            <w:r w:rsidRPr="00182507">
              <w:t>Уметь: распознавать переходность/ непереходность глаголов; распознавать возвратные глаголы;  находить и исправлять ошибки в употреблении возвратных глаголов с –ся (-сь).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Наклонение глагола. Изъяв</w:t>
            </w:r>
            <w:r w:rsidRPr="00182507">
              <w:t>и</w:t>
            </w:r>
            <w:r w:rsidRPr="00182507">
              <w:t>тельное наклонение.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содержание понятия «наклонения глагола»;  как изм</w:t>
            </w:r>
            <w:r w:rsidRPr="00182507">
              <w:t>е</w:t>
            </w:r>
            <w:r w:rsidRPr="00182507">
              <w:t>няются глаголы по наклонениям; изменение глаголов  в изъ</w:t>
            </w:r>
            <w:r w:rsidRPr="00182507">
              <w:t>я</w:t>
            </w:r>
            <w:r w:rsidRPr="00182507">
              <w:t>вительном наклонении по временам; изъявительное наклон</w:t>
            </w:r>
            <w:r w:rsidRPr="00182507">
              <w:t>е</w:t>
            </w:r>
            <w:r w:rsidRPr="00182507">
              <w:t>ние и его формы: время, лицо, число, род; употребление гл</w:t>
            </w:r>
            <w:r w:rsidRPr="00182507">
              <w:t>а</w:t>
            </w:r>
            <w:r w:rsidRPr="00182507">
              <w:t>голов одного времени в значении другого.</w:t>
            </w:r>
          </w:p>
          <w:p w:rsidR="00120ED8" w:rsidRPr="00182507" w:rsidRDefault="00120ED8" w:rsidP="00396D21">
            <w:pPr>
              <w:jc w:val="both"/>
            </w:pPr>
          </w:p>
          <w:p w:rsidR="00120ED8" w:rsidRPr="00182507" w:rsidRDefault="00120ED8" w:rsidP="00396D21">
            <w:pPr>
              <w:jc w:val="both"/>
            </w:pPr>
            <w:r w:rsidRPr="00182507">
              <w:t>Уметь; распознавать глаголы в изъявительном наклонении ; определять вид,время глагола изъявительного наклонения; правильно употреблять и писать глаголы в изъявительном н</w:t>
            </w:r>
            <w:r w:rsidRPr="00182507">
              <w:t>а</w:t>
            </w:r>
            <w:r w:rsidRPr="00182507">
              <w:t>клонении.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Наклонение глагола. Изъяв</w:t>
            </w:r>
            <w:r w:rsidRPr="00182507">
              <w:t>и</w:t>
            </w:r>
            <w:r w:rsidRPr="00182507">
              <w:t>тельное наклонение.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содержание понятия «наклонения глагола»;  как изм</w:t>
            </w:r>
            <w:r w:rsidRPr="00182507">
              <w:t>е</w:t>
            </w:r>
            <w:r w:rsidRPr="00182507">
              <w:t>няются глаголы по наклонениям; изменение глаголов  в изъ</w:t>
            </w:r>
            <w:r w:rsidRPr="00182507">
              <w:t>я</w:t>
            </w:r>
            <w:r w:rsidRPr="00182507">
              <w:t>вительном наклонении по временам; изъявительное наклон</w:t>
            </w:r>
            <w:r w:rsidRPr="00182507">
              <w:t>е</w:t>
            </w:r>
            <w:r w:rsidRPr="00182507">
              <w:t>ние и его формы: время, лицо, число, род; употребление гл</w:t>
            </w:r>
            <w:r w:rsidRPr="00182507">
              <w:t>а</w:t>
            </w:r>
            <w:r w:rsidRPr="00182507">
              <w:t>голов одного времени в значении другого.</w:t>
            </w:r>
          </w:p>
          <w:p w:rsidR="00120ED8" w:rsidRPr="00182507" w:rsidRDefault="00120ED8" w:rsidP="00396D21">
            <w:pPr>
              <w:jc w:val="both"/>
            </w:pPr>
          </w:p>
          <w:p w:rsidR="00120ED8" w:rsidRPr="00182507" w:rsidRDefault="00120ED8" w:rsidP="00396D21">
            <w:pPr>
              <w:jc w:val="both"/>
            </w:pPr>
            <w:r w:rsidRPr="00182507">
              <w:t>Уметь; распознавать глаголы в изъявительном наклонении ; определять вид,время глагола изъявительного наклонения; правильно употреблять и писать глаголы в изъявительном н</w:t>
            </w:r>
            <w:r w:rsidRPr="00182507">
              <w:t>а</w:t>
            </w:r>
            <w:r w:rsidRPr="00182507">
              <w:t>клонении.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Наклонение глагола. Изъяв</w:t>
            </w:r>
            <w:r w:rsidRPr="00182507">
              <w:t>и</w:t>
            </w:r>
            <w:r w:rsidRPr="00182507">
              <w:t>тельное наклонение.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содержание понятия «наклонения глагола»;  как изм</w:t>
            </w:r>
            <w:r w:rsidRPr="00182507">
              <w:t>е</w:t>
            </w:r>
            <w:r w:rsidRPr="00182507">
              <w:t>няются глаголы по наклонениям; изменение глаголов  в изъ</w:t>
            </w:r>
            <w:r w:rsidRPr="00182507">
              <w:t>я</w:t>
            </w:r>
            <w:r w:rsidRPr="00182507">
              <w:t>вительном наклонении по временам; изъявительное наклон</w:t>
            </w:r>
            <w:r w:rsidRPr="00182507">
              <w:t>е</w:t>
            </w:r>
            <w:r w:rsidRPr="00182507">
              <w:t>ние и его формы: время, лицо, число, род; употребление гл</w:t>
            </w:r>
            <w:r w:rsidRPr="00182507">
              <w:t>а</w:t>
            </w:r>
            <w:r w:rsidRPr="00182507">
              <w:t>голов одного времени в значении другого.</w:t>
            </w:r>
          </w:p>
          <w:p w:rsidR="00120ED8" w:rsidRPr="00182507" w:rsidRDefault="00120ED8" w:rsidP="00396D21">
            <w:pPr>
              <w:jc w:val="both"/>
            </w:pPr>
          </w:p>
          <w:p w:rsidR="00120ED8" w:rsidRPr="00182507" w:rsidRDefault="00120ED8" w:rsidP="00396D21">
            <w:pPr>
              <w:jc w:val="both"/>
            </w:pPr>
            <w:r w:rsidRPr="00182507">
              <w:lastRenderedPageBreak/>
              <w:t>Уметь; распознавать глаголы в изъявительном наклонении ; определять вид, время глагола изъявительного наклонения; правильно употреблять и писать глаголы в изъявительном н</w:t>
            </w:r>
            <w:r w:rsidRPr="00182507">
              <w:t>а</w:t>
            </w:r>
            <w:r w:rsidRPr="00182507">
              <w:t>клонении.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Изложение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строение текста-повествования, способы развития о</w:t>
            </w:r>
            <w:r w:rsidRPr="00182507">
              <w:t>с</w:t>
            </w:r>
            <w:r w:rsidRPr="00182507">
              <w:t>новной мысли, передачи последовательности действий.</w:t>
            </w:r>
          </w:p>
          <w:p w:rsidR="00120ED8" w:rsidRPr="00182507" w:rsidRDefault="00120ED8" w:rsidP="00396D21">
            <w:pPr>
              <w:jc w:val="both"/>
            </w:pPr>
          </w:p>
          <w:p w:rsidR="00120ED8" w:rsidRPr="00182507" w:rsidRDefault="00120ED8" w:rsidP="00396D21">
            <w:pPr>
              <w:jc w:val="both"/>
            </w:pPr>
            <w:r w:rsidRPr="00182507">
              <w:t>Уметь: использовать в повествовании глагол и его формы.</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Изложение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строение текста-повествования, способы развития о</w:t>
            </w:r>
            <w:r w:rsidRPr="00182507">
              <w:t>с</w:t>
            </w:r>
            <w:r w:rsidRPr="00182507">
              <w:t>новной мысли, передачи последовательности действий.</w:t>
            </w:r>
          </w:p>
          <w:p w:rsidR="00120ED8" w:rsidRPr="00182507" w:rsidRDefault="00120ED8" w:rsidP="00396D21">
            <w:pPr>
              <w:jc w:val="both"/>
            </w:pPr>
          </w:p>
          <w:p w:rsidR="00120ED8" w:rsidRPr="00182507" w:rsidRDefault="00120ED8" w:rsidP="00396D21">
            <w:pPr>
              <w:jc w:val="both"/>
            </w:pPr>
            <w:r w:rsidRPr="00182507">
              <w:t>Уметь: использовать в повествовании глагол и его формы.</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Условное наклонение.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что обозначают глаголы условного наклонения; обр</w:t>
            </w:r>
            <w:r w:rsidRPr="00182507">
              <w:t>а</w:t>
            </w:r>
            <w:r w:rsidRPr="00182507">
              <w:t>зование форм условного наклонения; изменение форм усло</w:t>
            </w:r>
            <w:r w:rsidRPr="00182507">
              <w:t>в</w:t>
            </w:r>
            <w:r w:rsidRPr="00182507">
              <w:t xml:space="preserve">ного наклонения; раздельное написание частицы бы( б); как образуются формы условного наклонения; различать формы условного наклонения и изъявительного. </w:t>
            </w:r>
          </w:p>
          <w:p w:rsidR="00120ED8" w:rsidRPr="00182507" w:rsidRDefault="00120ED8" w:rsidP="00396D21">
            <w:pPr>
              <w:jc w:val="both"/>
            </w:pPr>
          </w:p>
          <w:p w:rsidR="00120ED8" w:rsidRPr="00182507" w:rsidRDefault="00120ED8" w:rsidP="00396D21">
            <w:pPr>
              <w:jc w:val="both"/>
            </w:pPr>
            <w:r w:rsidRPr="00182507">
              <w:t>Уметь: распознавать глаголы условного наклонения ; опред</w:t>
            </w:r>
            <w:r w:rsidRPr="00182507">
              <w:t>е</w:t>
            </w:r>
            <w:r w:rsidRPr="00182507">
              <w:t>лять формы , в которых употреблены глаголы в условном н</w:t>
            </w:r>
            <w:r w:rsidRPr="00182507">
              <w:t>а</w:t>
            </w:r>
            <w:r w:rsidRPr="00182507">
              <w:t>клонении.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Условное наклонение.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что обозначают глаголы условного наклонения; обр</w:t>
            </w:r>
            <w:r w:rsidRPr="00182507">
              <w:t>а</w:t>
            </w:r>
            <w:r w:rsidRPr="00182507">
              <w:t>зование форм условного наклонения; изменение форм усло</w:t>
            </w:r>
            <w:r w:rsidRPr="00182507">
              <w:t>в</w:t>
            </w:r>
            <w:r w:rsidRPr="00182507">
              <w:t xml:space="preserve">ного наклонения; раздельное написание частицы бы( б); как образуются формы условного наклонения; различать формы условного наклонения и изъявительного. </w:t>
            </w:r>
          </w:p>
          <w:p w:rsidR="00120ED8" w:rsidRPr="00182507" w:rsidRDefault="00120ED8" w:rsidP="00396D21">
            <w:pPr>
              <w:jc w:val="both"/>
            </w:pPr>
          </w:p>
          <w:p w:rsidR="00120ED8" w:rsidRPr="00182507" w:rsidRDefault="00120ED8" w:rsidP="00396D21">
            <w:pPr>
              <w:jc w:val="both"/>
            </w:pPr>
            <w:r w:rsidRPr="00182507">
              <w:t>Уметь: распознавать глаголы условного наклонения ; опред</w:t>
            </w:r>
            <w:r w:rsidRPr="00182507">
              <w:t>е</w:t>
            </w:r>
            <w:r w:rsidRPr="00182507">
              <w:t>лять формы , в которых употреблены глаголы в условном н</w:t>
            </w:r>
            <w:r w:rsidRPr="00182507">
              <w:t>а</w:t>
            </w:r>
            <w:r w:rsidRPr="00182507">
              <w:t>клонении.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Повелительное наклонение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оттенки значений действий,  обозначаемых глаголами в повелительном наклонении ; особенности образования гл</w:t>
            </w:r>
            <w:r w:rsidRPr="00182507">
              <w:t>а</w:t>
            </w:r>
            <w:r w:rsidRPr="00182507">
              <w:t>голов в повелительном наклонении ; изменение глаголов в повелительном наклонении; условия употребления буквы ь на конце глаголов в повелительном наклонении; об условия в</w:t>
            </w:r>
            <w:r w:rsidRPr="00182507">
              <w:t>ы</w:t>
            </w:r>
            <w:r w:rsidRPr="00182507">
              <w:t>бора букв и и е во 2-м лице во множественном числе  глаг</w:t>
            </w:r>
            <w:r w:rsidRPr="00182507">
              <w:t>о</w:t>
            </w:r>
            <w:r w:rsidRPr="00182507">
              <w:lastRenderedPageBreak/>
              <w:t>лов в повелительном и изъявительном наклонении.</w:t>
            </w:r>
          </w:p>
          <w:p w:rsidR="00120ED8" w:rsidRPr="00182507" w:rsidRDefault="00120ED8" w:rsidP="00396D21">
            <w:pPr>
              <w:jc w:val="both"/>
            </w:pPr>
          </w:p>
          <w:p w:rsidR="00120ED8" w:rsidRPr="00182507" w:rsidRDefault="00120ED8" w:rsidP="00396D21">
            <w:pPr>
              <w:jc w:val="both"/>
            </w:pPr>
            <w:r w:rsidRPr="00182507">
              <w:t>Уметь : распознавать глаголы в повелительно наклонении; различать глаголы 2-го лица множественного числа в повел</w:t>
            </w:r>
            <w:r w:rsidRPr="00182507">
              <w:t>и</w:t>
            </w:r>
            <w:r w:rsidRPr="00182507">
              <w:t>тельном наклонении; определять спряжение глаголов в пов</w:t>
            </w:r>
            <w:r w:rsidRPr="00182507">
              <w:t>е</w:t>
            </w:r>
            <w:r w:rsidRPr="00182507">
              <w:t>лительном наклонении; находить глаголы в повелительном наклонении; различать формы условного, повелительного и изъявительного наклонения.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Повелительное наклонение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оттенки значений действий,  обозначаемых глаголами в повелительном наклонении ; особенности образования гл</w:t>
            </w:r>
            <w:r w:rsidRPr="00182507">
              <w:t>а</w:t>
            </w:r>
            <w:r w:rsidRPr="00182507">
              <w:t>голов в повелительном наклонении ; изменение глаголов в повелительном наклонении; условия употребления буквы ь на конце глаголов в повелительном наклонении; об условия в</w:t>
            </w:r>
            <w:r w:rsidRPr="00182507">
              <w:t>ы</w:t>
            </w:r>
            <w:r w:rsidRPr="00182507">
              <w:t>бора букв и и е во 2-м лице во множественном числе  глаг</w:t>
            </w:r>
            <w:r w:rsidRPr="00182507">
              <w:t>о</w:t>
            </w:r>
            <w:r w:rsidRPr="00182507">
              <w:t>лов в повелительном и изъявительном наклонении.</w:t>
            </w:r>
          </w:p>
          <w:p w:rsidR="00120ED8" w:rsidRPr="00182507" w:rsidRDefault="00120ED8" w:rsidP="00396D21">
            <w:pPr>
              <w:jc w:val="both"/>
            </w:pPr>
          </w:p>
          <w:p w:rsidR="00120ED8" w:rsidRPr="00182507" w:rsidRDefault="00120ED8" w:rsidP="00396D21">
            <w:pPr>
              <w:jc w:val="both"/>
            </w:pPr>
            <w:r w:rsidRPr="00182507">
              <w:t>Уметь : распознавать глаголы в повелительно наклонении; различать глаголы 2-го лица множественного числа в повел</w:t>
            </w:r>
            <w:r w:rsidRPr="00182507">
              <w:t>и</w:t>
            </w:r>
            <w:r w:rsidRPr="00182507">
              <w:t>тельном наклонении; определять спряжение глаголов в пов</w:t>
            </w:r>
            <w:r w:rsidRPr="00182507">
              <w:t>е</w:t>
            </w:r>
            <w:r w:rsidRPr="00182507">
              <w:t>лительном наклонении; находить глаголы в повелительном наклонении; различать формы условного, повелительного и изъявительного наклонения.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Повелительное наклонение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оттенки значений действий,  обозначаемых глаголами в повелительном наклонении ; особенности образования гл</w:t>
            </w:r>
            <w:r w:rsidRPr="00182507">
              <w:t>а</w:t>
            </w:r>
            <w:r w:rsidRPr="00182507">
              <w:t>голов в повелительном наклонении ; изменение глаголов в повелительном наклонении; условия употребления буквы ь на конце глаголов в повелительном наклонении; об условия в</w:t>
            </w:r>
            <w:r w:rsidRPr="00182507">
              <w:t>ы</w:t>
            </w:r>
            <w:r w:rsidRPr="00182507">
              <w:t>бора букв и и е во 2-м лице во множественном числе  глаг</w:t>
            </w:r>
            <w:r w:rsidRPr="00182507">
              <w:t>о</w:t>
            </w:r>
            <w:r w:rsidRPr="00182507">
              <w:t>лов в повелительном и изъявительном наклонении.</w:t>
            </w:r>
          </w:p>
          <w:p w:rsidR="00120ED8" w:rsidRPr="00182507" w:rsidRDefault="00120ED8" w:rsidP="00396D21">
            <w:pPr>
              <w:jc w:val="both"/>
            </w:pPr>
          </w:p>
          <w:p w:rsidR="00120ED8" w:rsidRPr="00182507" w:rsidRDefault="00120ED8" w:rsidP="00396D21">
            <w:pPr>
              <w:jc w:val="both"/>
            </w:pPr>
            <w:r w:rsidRPr="00182507">
              <w:t>Уметь : распознавать глаголы в повелительно наклонении; различать глаголы 2-го лица множественного числа в повел</w:t>
            </w:r>
            <w:r w:rsidRPr="00182507">
              <w:t>и</w:t>
            </w:r>
            <w:r w:rsidRPr="00182507">
              <w:t>тельном наклонении; определять спряжение глаголов в пов</w:t>
            </w:r>
            <w:r w:rsidRPr="00182507">
              <w:t>е</w:t>
            </w:r>
            <w:r w:rsidRPr="00182507">
              <w:t>лительном наклонении; находить глаголы в повелительном наклонении; различать формы условного, повелительного и изъявительного наклонения.</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Рассказ по сюже</w:t>
            </w:r>
            <w:r w:rsidRPr="00182507">
              <w:t>т</w:t>
            </w:r>
            <w:r w:rsidRPr="00182507">
              <w:t>ным рисункам</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:особенности рассказа как жанра функционально- см</w:t>
            </w:r>
            <w:r w:rsidRPr="00182507">
              <w:t>ы</w:t>
            </w:r>
            <w:r w:rsidRPr="00182507">
              <w:t>слового типа речи повествования; композицию рассказа;  план повествования рассказа.</w:t>
            </w:r>
          </w:p>
          <w:p w:rsidR="00120ED8" w:rsidRPr="00182507" w:rsidRDefault="00120ED8" w:rsidP="00396D21">
            <w:pPr>
              <w:jc w:val="both"/>
            </w:pPr>
            <w:r w:rsidRPr="00182507">
              <w:t>Уметь: создавать собственное высказывание на основе усл</w:t>
            </w:r>
            <w:r w:rsidRPr="00182507">
              <w:t>ы</w:t>
            </w:r>
            <w:r w:rsidRPr="00182507">
              <w:t>шанного, соблюдать композицию рассказа, использовать из</w:t>
            </w:r>
            <w:r w:rsidRPr="00182507">
              <w:t>о</w:t>
            </w:r>
            <w:r w:rsidRPr="00182507">
              <w:t>бразительно-выразительные средства.</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Употребление наклонений</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об употреблении форм одних наклонений в значении других; об неопределенной форме глагола( инфинитива) в значении повелительного наклонения; о роли наклонений в речи.</w:t>
            </w:r>
          </w:p>
          <w:p w:rsidR="00120ED8" w:rsidRPr="00182507" w:rsidRDefault="00120ED8" w:rsidP="00396D21">
            <w:pPr>
              <w:jc w:val="both"/>
            </w:pPr>
          </w:p>
          <w:p w:rsidR="00120ED8" w:rsidRPr="00182507" w:rsidRDefault="00120ED8" w:rsidP="00396D21">
            <w:pPr>
              <w:jc w:val="both"/>
            </w:pPr>
            <w:r w:rsidRPr="00182507">
              <w:t>Уметь: определять наклонение , в котором употреблен глагол ; заменять формы одних наклонений другими ; употреблять формы одних наклонений в значении других; употреблять разные формы глагола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Употребление наклонений</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об употреблении форм одних наклонений в значении других; об неопределенной форме глагола( инфинитива) в значении повелительного наклонения; о роли наклонений в речи.</w:t>
            </w:r>
          </w:p>
          <w:p w:rsidR="00120ED8" w:rsidRPr="00182507" w:rsidRDefault="00120ED8" w:rsidP="00396D21">
            <w:pPr>
              <w:jc w:val="both"/>
            </w:pPr>
          </w:p>
          <w:p w:rsidR="00120ED8" w:rsidRPr="00182507" w:rsidRDefault="00120ED8" w:rsidP="00396D21">
            <w:pPr>
              <w:jc w:val="both"/>
            </w:pPr>
            <w:r w:rsidRPr="00182507">
              <w:t>Уметь: определять наклонение , в котором употреблен глагол ; заменять формы одних наклонений другими ; употреблять формы одних наклонений в значении других; употреблять разные формы глагола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Употребление наклонений</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об употреблении форм одних наклонений в значении других; об неопределенной форме глагола( инфинитива) в значении повелительного наклонения; о роли наклонений в речи.</w:t>
            </w:r>
          </w:p>
          <w:p w:rsidR="00120ED8" w:rsidRPr="00182507" w:rsidRDefault="00120ED8" w:rsidP="00396D21">
            <w:pPr>
              <w:jc w:val="both"/>
            </w:pPr>
          </w:p>
          <w:p w:rsidR="00120ED8" w:rsidRPr="00182507" w:rsidRDefault="00120ED8" w:rsidP="00396D21">
            <w:pPr>
              <w:jc w:val="both"/>
            </w:pPr>
            <w:r w:rsidRPr="00182507">
              <w:t>Уметь: определять наклонение , в котором употреблен глагол ; заменять формы одних наклонений другими ; употреблять формы одних наклонений в значении других; употреблять разные формы глагола в речи.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Безличные глаголы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определение безличные глаголы, их лексическое зн</w:t>
            </w:r>
            <w:r w:rsidRPr="00182507">
              <w:t>а</w:t>
            </w:r>
            <w:r w:rsidRPr="00182507">
              <w:t>чение, формы употребления; употребление личных глаголов в значении безличных.</w:t>
            </w:r>
          </w:p>
          <w:p w:rsidR="00120ED8" w:rsidRPr="00182507" w:rsidRDefault="00120ED8" w:rsidP="00396D21">
            <w:pPr>
              <w:jc w:val="both"/>
            </w:pPr>
          </w:p>
          <w:p w:rsidR="00120ED8" w:rsidRPr="00182507" w:rsidRDefault="00120ED8" w:rsidP="00396D21">
            <w:pPr>
              <w:jc w:val="both"/>
            </w:pPr>
            <w:r w:rsidRPr="00182507">
              <w:t>Уметь : определять лексическое значение, выражаемые бе</w:t>
            </w:r>
            <w:r w:rsidRPr="00182507">
              <w:t>з</w:t>
            </w:r>
            <w:r w:rsidRPr="00182507">
              <w:t>личными глаголами ; распознавать безличные глаголы и о</w:t>
            </w:r>
            <w:r w:rsidRPr="00182507">
              <w:t>п</w:t>
            </w:r>
            <w:r w:rsidRPr="00182507">
              <w:t>ределять их форму; находить личные глаголы,  употребле</w:t>
            </w:r>
            <w:r w:rsidRPr="00182507">
              <w:t>н</w:t>
            </w:r>
            <w:r w:rsidRPr="00182507">
              <w:t>ные в значении безоичных; отличать безличные глаголы от личных.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Безличные глаголы</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определение безличные глаголы, их лексическое зн</w:t>
            </w:r>
            <w:r w:rsidRPr="00182507">
              <w:t>а</w:t>
            </w:r>
            <w:r w:rsidRPr="00182507">
              <w:t>чение, формы употребления; употребление личных глаголов в значении безличных.</w:t>
            </w:r>
          </w:p>
          <w:p w:rsidR="00120ED8" w:rsidRPr="00182507" w:rsidRDefault="00120ED8" w:rsidP="00396D21">
            <w:pPr>
              <w:jc w:val="both"/>
            </w:pPr>
          </w:p>
          <w:p w:rsidR="00120ED8" w:rsidRPr="00182507" w:rsidRDefault="00120ED8" w:rsidP="00396D21">
            <w:pPr>
              <w:jc w:val="both"/>
            </w:pPr>
            <w:r w:rsidRPr="00182507">
              <w:t>Уметь : определять лексическое значение, выражаемые бе</w:t>
            </w:r>
            <w:r w:rsidRPr="00182507">
              <w:t>з</w:t>
            </w:r>
            <w:r w:rsidRPr="00182507">
              <w:t>личными глаголами ; распознавать безличные глаголы и о</w:t>
            </w:r>
            <w:r w:rsidRPr="00182507">
              <w:t>п</w:t>
            </w:r>
            <w:r w:rsidRPr="00182507">
              <w:t>ределять их форму; находить личные глаголы,  употребле</w:t>
            </w:r>
            <w:r w:rsidRPr="00182507">
              <w:t>н</w:t>
            </w:r>
            <w:r w:rsidRPr="00182507">
              <w:t>ные в значении безличных; отличать безличные глаголы от личных.</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Морфологический разбор глагола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и уметь: производить морфологический разбор глагола; объяснять языковые явления; владеть навыками морфолог</w:t>
            </w:r>
            <w:r w:rsidRPr="00182507">
              <w:t>и</w:t>
            </w:r>
            <w:r w:rsidRPr="00182507">
              <w:t>ческого разбора( устного и письменного).</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Морфологический разбор глагола</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и уметь производить морфологический разбор глагола; объяснять языковые явления; владеть навыками морфолог</w:t>
            </w:r>
            <w:r w:rsidRPr="00182507">
              <w:t>и</w:t>
            </w:r>
            <w:r w:rsidRPr="00182507">
              <w:t>ческого разбора( устного и письменного).</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 xml:space="preserve">Урок Р./р. </w:t>
            </w:r>
            <w:r w:rsidRPr="00182507">
              <w:t xml:space="preserve">Рассказ на основе услышанного.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текста, особенности текста-рассказа, комп</w:t>
            </w:r>
            <w:r w:rsidRPr="00182507">
              <w:t>о</w:t>
            </w:r>
            <w:r w:rsidRPr="00182507">
              <w:t>зиционные признаки.</w:t>
            </w:r>
          </w:p>
          <w:p w:rsidR="00120ED8" w:rsidRPr="00182507" w:rsidRDefault="00120ED8" w:rsidP="00396D21">
            <w:pPr>
              <w:jc w:val="both"/>
            </w:pPr>
          </w:p>
          <w:p w:rsidR="00120ED8" w:rsidRPr="00182507" w:rsidRDefault="00120ED8" w:rsidP="00396D21">
            <w:pPr>
              <w:jc w:val="both"/>
            </w:pPr>
            <w:r w:rsidRPr="00182507">
              <w:t>Уметь: составлять план сочинения, определять его тему, идею, создавать собственный текст.</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У</w:t>
            </w:r>
            <w:r w:rsidRPr="00182507">
              <w:rPr>
                <w:i/>
              </w:rPr>
              <w:t xml:space="preserve">рок Р./р. </w:t>
            </w:r>
            <w:r w:rsidRPr="00182507">
              <w:t>Рассказ на основе услышанного.</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текста, особенности текста-рассказа, комп</w:t>
            </w:r>
            <w:r w:rsidRPr="00182507">
              <w:t>о</w:t>
            </w:r>
            <w:r w:rsidRPr="00182507">
              <w:t>зиционные признаки.</w:t>
            </w:r>
          </w:p>
          <w:p w:rsidR="00120ED8" w:rsidRPr="00182507" w:rsidRDefault="00120ED8" w:rsidP="00396D21">
            <w:pPr>
              <w:jc w:val="both"/>
            </w:pPr>
          </w:p>
          <w:p w:rsidR="00120ED8" w:rsidRPr="00182507" w:rsidRDefault="00120ED8" w:rsidP="00396D21">
            <w:pPr>
              <w:jc w:val="both"/>
            </w:pPr>
            <w:r w:rsidRPr="00182507">
              <w:t>Уметь :составлять план сочинения, определять его тему, идею, создавать собственный текст.</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Правописание гласных в суффиксах глаголов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 условия выбора гласных букв в суффиксах  глаголов –ова(-ева) и- ыва (-ива). </w:t>
            </w:r>
          </w:p>
          <w:p w:rsidR="00120ED8" w:rsidRPr="00182507" w:rsidRDefault="00120ED8" w:rsidP="00396D21">
            <w:pPr>
              <w:jc w:val="both"/>
            </w:pPr>
          </w:p>
          <w:p w:rsidR="00120ED8" w:rsidRPr="00182507" w:rsidRDefault="00120ED8" w:rsidP="00396D21">
            <w:pPr>
              <w:jc w:val="both"/>
            </w:pPr>
            <w:r w:rsidRPr="00182507">
              <w:t>Уметь:правильно писать гласные в суффиксах глаголов –ова(-ева) и –ыва(-ива); графически обозначать условия выбора</w:t>
            </w:r>
            <w:r w:rsidRPr="00182507">
              <w:t>т</w:t>
            </w:r>
            <w:r w:rsidRPr="00182507">
              <w:lastRenderedPageBreak/>
              <w:t>правильных написаний.</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Правописание гласных в суффиксах глаголов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 условия выбора гласных букв в суффиксах  глаголов –ова(-ева) и- ыва (-ива). </w:t>
            </w:r>
          </w:p>
          <w:p w:rsidR="00120ED8" w:rsidRPr="00182507" w:rsidRDefault="00120ED8" w:rsidP="00396D21">
            <w:pPr>
              <w:jc w:val="both"/>
            </w:pPr>
          </w:p>
          <w:p w:rsidR="00120ED8" w:rsidRPr="00182507" w:rsidRDefault="00120ED8" w:rsidP="00396D21">
            <w:pPr>
              <w:jc w:val="both"/>
            </w:pPr>
            <w:r w:rsidRPr="00182507">
              <w:t>Уметь:правильно писать гласные в суффиксах глаголов –ова(-ева) и –ыва(-ива); графически обозначать условия выбора</w:t>
            </w:r>
            <w:r w:rsidRPr="00182507">
              <w:t>т</w:t>
            </w:r>
            <w:r w:rsidRPr="00182507">
              <w:t>правильных написаний.</w:t>
            </w:r>
          </w:p>
        </w:tc>
      </w:tr>
      <w:tr w:rsidR="00120ED8" w:rsidRPr="00182507" w:rsidTr="00396D21">
        <w:trPr>
          <w:trHeight w:val="1297"/>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основной блок орфограмм глаголов, их соотнесенность с другими частями речи; основные морфологические призн</w:t>
            </w:r>
            <w:r w:rsidRPr="00182507">
              <w:t>а</w:t>
            </w:r>
            <w:r w:rsidRPr="00182507">
              <w:t>ки.</w:t>
            </w:r>
          </w:p>
          <w:p w:rsidR="00120ED8" w:rsidRPr="00182507" w:rsidRDefault="00120ED8" w:rsidP="00396D21">
            <w:pPr>
              <w:jc w:val="both"/>
            </w:pPr>
          </w:p>
          <w:p w:rsidR="00120ED8" w:rsidRPr="00182507" w:rsidRDefault="00120ED8" w:rsidP="00396D21">
            <w:pPr>
              <w:jc w:val="both"/>
            </w:pPr>
            <w:r w:rsidRPr="00182507">
              <w:t>Уметь: правильно применять полученные знания, произв</w:t>
            </w:r>
            <w:r w:rsidRPr="00182507">
              <w:t>о</w:t>
            </w:r>
            <w:r w:rsidRPr="00182507">
              <w:t>дить морфемный и морфологический разбор, устранять ошибки в употреблении глаголов(одеть, надеть).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Повторение.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основной блок орфограмм глаголов, их соотнесенность с другими частями речи; основные морфологические призн</w:t>
            </w:r>
            <w:r w:rsidRPr="00182507">
              <w:t>а</w:t>
            </w:r>
            <w:r w:rsidRPr="00182507">
              <w:t>ки.</w:t>
            </w:r>
          </w:p>
          <w:p w:rsidR="00120ED8" w:rsidRPr="00182507" w:rsidRDefault="00120ED8" w:rsidP="00396D21">
            <w:pPr>
              <w:jc w:val="both"/>
            </w:pPr>
          </w:p>
          <w:p w:rsidR="00120ED8" w:rsidRPr="00182507" w:rsidRDefault="00120ED8" w:rsidP="00396D21">
            <w:pPr>
              <w:jc w:val="both"/>
            </w:pPr>
            <w:r w:rsidRPr="00182507">
              <w:t>Уметь: правильно применять полученные знания, произв</w:t>
            </w:r>
            <w:r w:rsidRPr="00182507">
              <w:t>о</w:t>
            </w:r>
            <w:r w:rsidRPr="00182507">
              <w:t>дить морфемный и морфологический разбор, устранять ошибки в употреблении глаголов(одеть, надеть).</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Контрольный диктант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Владеть: орфографическими и пунктуационными навыками на уровне образовательных стандартов. </w:t>
            </w:r>
          </w:p>
          <w:p w:rsidR="00120ED8" w:rsidRPr="00182507" w:rsidRDefault="00120ED8" w:rsidP="00396D21">
            <w:pPr>
              <w:jc w:val="both"/>
            </w:pPr>
          </w:p>
          <w:p w:rsidR="00120ED8" w:rsidRPr="00182507" w:rsidRDefault="00120ED8" w:rsidP="00396D21">
            <w:pPr>
              <w:jc w:val="both"/>
            </w:pPr>
            <w:r w:rsidRPr="00182507">
              <w:t>Уметь: сравнивать и анализировать языковые факты, отр</w:t>
            </w:r>
            <w:r w:rsidRPr="00182507">
              <w:t>а</w:t>
            </w:r>
            <w:r w:rsidRPr="00182507">
              <w:t>жать в письменной форме результаты своей деятельности.</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Работа над ошибками, доп</w:t>
            </w:r>
            <w:r w:rsidRPr="00182507">
              <w:t>у</w:t>
            </w:r>
            <w:r w:rsidRPr="00182507">
              <w:t>щенными учащимися в ко</w:t>
            </w:r>
            <w:r w:rsidRPr="00182507">
              <w:t>н</w:t>
            </w:r>
            <w:r w:rsidRPr="00182507">
              <w:t>трольном диктанте.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:орфограммы и пунктограммы изученных тем.</w:t>
            </w:r>
          </w:p>
          <w:p w:rsidR="00120ED8" w:rsidRPr="00182507" w:rsidRDefault="00120ED8" w:rsidP="00396D21">
            <w:pPr>
              <w:jc w:val="both"/>
            </w:pPr>
          </w:p>
          <w:p w:rsidR="00120ED8" w:rsidRPr="00182507" w:rsidRDefault="00120ED8" w:rsidP="00396D21">
            <w:pPr>
              <w:jc w:val="both"/>
            </w:pPr>
            <w:r w:rsidRPr="00182507">
              <w:t>Уметь: анализировать контрольную работу, классифицир</w:t>
            </w:r>
            <w:r w:rsidRPr="00182507">
              <w:t>о</w:t>
            </w:r>
            <w:r w:rsidRPr="00182507">
              <w:t>вать ошибки.</w:t>
            </w:r>
          </w:p>
        </w:tc>
      </w:tr>
      <w:tr w:rsidR="00120ED8" w:rsidRPr="00182507" w:rsidTr="00396D21">
        <w:trPr>
          <w:trHeight w:val="154"/>
        </w:trPr>
        <w:tc>
          <w:tcPr>
            <w:tcW w:w="15146" w:type="dxa"/>
            <w:gridSpan w:val="6"/>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Разделы науки о языке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 xml:space="preserve">Знать: основные единицы языка, изученные в 5 и 6 классах; разделы науки о языке, изучающие эти единицы. </w:t>
            </w:r>
          </w:p>
          <w:p w:rsidR="00120ED8" w:rsidRPr="00182507" w:rsidRDefault="00120ED8" w:rsidP="00396D21">
            <w:pPr>
              <w:jc w:val="both"/>
            </w:pPr>
          </w:p>
          <w:p w:rsidR="00120ED8" w:rsidRPr="00182507" w:rsidRDefault="00120ED8" w:rsidP="00396D21">
            <w:pPr>
              <w:jc w:val="both"/>
            </w:pPr>
            <w:r w:rsidRPr="00182507">
              <w:t>Уметь: опознавать и анализировать основные единицы языка; составлять сложный план устного сообщения на лингвистич</w:t>
            </w:r>
            <w:r w:rsidRPr="00182507">
              <w:t>е</w:t>
            </w:r>
            <w:r w:rsidRPr="00182507">
              <w:lastRenderedPageBreak/>
              <w:t xml:space="preserve">скую тему.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Орфография.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 связи орфографии со всеми  разделами науки о яз</w:t>
            </w:r>
            <w:r w:rsidRPr="00182507">
              <w:t>ы</w:t>
            </w:r>
            <w:r w:rsidRPr="00182507">
              <w:t>ке; условия выбора орфограмм- гласных букв, согласных букв, слитного, раздельного, дефисного написания и их гр</w:t>
            </w:r>
            <w:r w:rsidRPr="00182507">
              <w:t>а</w:t>
            </w:r>
            <w:r w:rsidRPr="00182507">
              <w:t xml:space="preserve">фическом обозначении. </w:t>
            </w:r>
          </w:p>
          <w:p w:rsidR="00120ED8" w:rsidRPr="00182507" w:rsidRDefault="00120ED8" w:rsidP="00396D21">
            <w:pPr>
              <w:jc w:val="both"/>
            </w:pPr>
          </w:p>
          <w:p w:rsidR="00120ED8" w:rsidRPr="00182507" w:rsidRDefault="00120ED8" w:rsidP="00396D21">
            <w:pPr>
              <w:jc w:val="both"/>
            </w:pPr>
            <w:r w:rsidRPr="00182507">
              <w:t>Уметь: правильно писать слова с изученными орфограммами ; подбирать примеры на изученные виды орфограмм; обосн</w:t>
            </w:r>
            <w:r w:rsidRPr="00182507">
              <w:t>о</w:t>
            </w:r>
            <w:r w:rsidRPr="00182507">
              <w:t>вывать свой выбор.</w:t>
            </w:r>
          </w:p>
        </w:tc>
      </w:tr>
      <w:tr w:rsidR="00120ED8" w:rsidRPr="00182507" w:rsidTr="00396D21">
        <w:trPr>
          <w:trHeight w:val="1177"/>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Орфография. </w:t>
            </w:r>
            <w:bookmarkStart w:id="0" w:name="_GoBack"/>
            <w:bookmarkEnd w:id="0"/>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о связи орфографии со всеми  разделами науки о яз</w:t>
            </w:r>
            <w:r w:rsidRPr="00182507">
              <w:t>ы</w:t>
            </w:r>
            <w:r w:rsidRPr="00182507">
              <w:t>ке; условия выбора орфограмм- гласных букв, согласных букв, слитного, раздельного, дефисного написания и их гр</w:t>
            </w:r>
            <w:r w:rsidRPr="00182507">
              <w:t>а</w:t>
            </w:r>
            <w:r w:rsidRPr="00182507">
              <w:t xml:space="preserve">фическом обозначении. </w:t>
            </w:r>
          </w:p>
          <w:p w:rsidR="00120ED8" w:rsidRPr="00182507" w:rsidRDefault="00120ED8" w:rsidP="00396D21">
            <w:pPr>
              <w:jc w:val="both"/>
            </w:pPr>
          </w:p>
          <w:p w:rsidR="00120ED8" w:rsidRPr="00182507" w:rsidRDefault="00120ED8" w:rsidP="00396D21">
            <w:pPr>
              <w:jc w:val="both"/>
            </w:pPr>
            <w:r w:rsidRPr="00182507">
              <w:t>Уметь: правильно писать слова с изученными орфограммами ; подбирать примеры на изученные виды орфограмм; обосн</w:t>
            </w:r>
            <w:r w:rsidRPr="00182507">
              <w:t>о</w:t>
            </w:r>
            <w:r w:rsidRPr="00182507">
              <w:t>вывать свой выбор.</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Пунктуация. </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:правила постановки тире между подлежащим и ск</w:t>
            </w:r>
            <w:r w:rsidRPr="00182507">
              <w:t>а</w:t>
            </w:r>
            <w:r w:rsidRPr="00182507">
              <w:t>зуемым, а так же пунктуацию в простом предложении с одн</w:t>
            </w:r>
            <w:r w:rsidRPr="00182507">
              <w:t>о</w:t>
            </w:r>
            <w:r w:rsidRPr="00182507">
              <w:t>родными членами.</w:t>
            </w:r>
          </w:p>
          <w:p w:rsidR="00120ED8" w:rsidRPr="00182507" w:rsidRDefault="00120ED8" w:rsidP="00396D21">
            <w:pPr>
              <w:jc w:val="both"/>
            </w:pPr>
          </w:p>
          <w:p w:rsidR="00120ED8" w:rsidRPr="00182507" w:rsidRDefault="00120ED8" w:rsidP="00396D21">
            <w:pPr>
              <w:jc w:val="both"/>
            </w:pPr>
            <w:r w:rsidRPr="00182507">
              <w:t>Уметь: правильно расставлять знаки препинания, произв</w:t>
            </w:r>
            <w:r w:rsidRPr="00182507">
              <w:t>о</w:t>
            </w:r>
            <w:r w:rsidRPr="00182507">
              <w:t xml:space="preserve">дить пунктуационный разбор предложения, анализировать языковые единицы с точки зрения точности и уместности употребления.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 на тему по выбору.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текста, особенности текста-рассказа, комп</w:t>
            </w:r>
            <w:r w:rsidRPr="00182507">
              <w:t>о</w:t>
            </w:r>
            <w:r w:rsidRPr="00182507">
              <w:t>зиционные признаки.</w:t>
            </w:r>
          </w:p>
          <w:p w:rsidR="00120ED8" w:rsidRPr="00182507" w:rsidRDefault="00120ED8" w:rsidP="00396D21">
            <w:pPr>
              <w:jc w:val="both"/>
            </w:pPr>
          </w:p>
          <w:p w:rsidR="00120ED8" w:rsidRPr="00182507" w:rsidRDefault="00120ED8" w:rsidP="00396D21">
            <w:pPr>
              <w:jc w:val="both"/>
            </w:pPr>
            <w:r w:rsidRPr="00182507">
              <w:t>Уметь :составлять план сочинения, определять его тему и идею.</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rPr>
                <w:i/>
              </w:rPr>
              <w:t>Урок Р./р.</w:t>
            </w:r>
            <w:r w:rsidRPr="00182507">
              <w:t xml:space="preserve"> Сочинение-рассказ на самостоятельно выбра</w:t>
            </w:r>
            <w:r w:rsidRPr="00182507">
              <w:t>н</w:t>
            </w:r>
            <w:r w:rsidRPr="00182507">
              <w:t>ную тему.</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признаки текста, особенности текста-рассказа, комп</w:t>
            </w:r>
            <w:r w:rsidRPr="00182507">
              <w:t>о</w:t>
            </w:r>
            <w:r w:rsidRPr="00182507">
              <w:t>зиционные признаки.</w:t>
            </w:r>
          </w:p>
          <w:p w:rsidR="00120ED8" w:rsidRPr="00182507" w:rsidRDefault="00120ED8" w:rsidP="00396D21">
            <w:pPr>
              <w:jc w:val="both"/>
            </w:pPr>
          </w:p>
          <w:p w:rsidR="00120ED8" w:rsidRPr="00182507" w:rsidRDefault="00120ED8" w:rsidP="00396D21">
            <w:pPr>
              <w:jc w:val="both"/>
            </w:pPr>
            <w:r w:rsidRPr="00182507">
              <w:t>Уметь: писать сочинение, определять его тему и идею.</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120ED8">
            <w:pPr>
              <w:numPr>
                <w:ilvl w:val="0"/>
                <w:numId w:val="9"/>
              </w:numPr>
              <w:suppressAutoHyphens/>
              <w:snapToGrid w:val="0"/>
              <w:spacing w:after="200"/>
              <w:jc w:val="both"/>
            </w:pP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Лексика и фразеология</w:t>
            </w:r>
            <w:r>
              <w:t>. Сл</w:t>
            </w:r>
            <w:r>
              <w:t>о</w:t>
            </w:r>
            <w:r>
              <w:t>вообразование</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 предмет изучения лексики, фразеологии; значение толковых словарей.</w:t>
            </w:r>
          </w:p>
          <w:p w:rsidR="00120ED8" w:rsidRPr="00182507" w:rsidRDefault="00120ED8" w:rsidP="00396D21">
            <w:pPr>
              <w:jc w:val="both"/>
            </w:pPr>
          </w:p>
          <w:p w:rsidR="00120ED8" w:rsidRPr="00182507" w:rsidRDefault="00120ED8" w:rsidP="00396D21">
            <w:pPr>
              <w:jc w:val="both"/>
            </w:pPr>
            <w:r w:rsidRPr="00182507">
              <w:t>Уметь :составлять словарную статью, определять значение слов; знать стилистическую роль антонимов, синонимов, омонимов, общеупотребительные, устаревшие слова, опозн</w:t>
            </w:r>
            <w:r w:rsidRPr="00182507">
              <w:t>а</w:t>
            </w:r>
            <w:r w:rsidRPr="00182507">
              <w:t>вать и анализировать языковые единицы; пользоваться слов</w:t>
            </w:r>
            <w:r w:rsidRPr="00182507">
              <w:t>а</w:t>
            </w:r>
            <w:r w:rsidRPr="00182507">
              <w:t>рями .</w:t>
            </w:r>
          </w:p>
        </w:tc>
      </w:tr>
      <w:tr w:rsidR="00120ED8" w:rsidRPr="00182507" w:rsidTr="00396D21">
        <w:trPr>
          <w:trHeight w:val="154"/>
        </w:trPr>
        <w:tc>
          <w:tcPr>
            <w:tcW w:w="1188"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ind w:left="360"/>
              <w:jc w:val="both"/>
            </w:pPr>
            <w:r>
              <w:lastRenderedPageBreak/>
              <w:t>209.</w:t>
            </w:r>
          </w:p>
        </w:tc>
        <w:tc>
          <w:tcPr>
            <w:tcW w:w="3311"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r w:rsidRPr="00182507">
              <w:t xml:space="preserve">Словообразование. </w:t>
            </w:r>
            <w:r>
              <w:t>Морфол</w:t>
            </w:r>
            <w:r>
              <w:t>о</w:t>
            </w:r>
            <w:r>
              <w:t>гия. Синтаксис</w:t>
            </w: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182507" w:rsidRDefault="00120ED8" w:rsidP="00396D21">
            <w:pPr>
              <w:snapToGrid w:val="0"/>
              <w:jc w:val="both"/>
            </w:pPr>
            <w:r w:rsidRPr="00182507">
              <w:t>Знать:  предмет изучения словообразования и морфологии; именные части ;отличие имен от глаголов; изменение имен и глаголов.</w:t>
            </w:r>
          </w:p>
          <w:p w:rsidR="00120ED8" w:rsidRPr="00182507" w:rsidRDefault="00120ED8" w:rsidP="00396D21">
            <w:pPr>
              <w:jc w:val="both"/>
            </w:pPr>
          </w:p>
          <w:p w:rsidR="00120ED8" w:rsidRPr="00182507" w:rsidRDefault="00120ED8" w:rsidP="00396D21">
            <w:pPr>
              <w:jc w:val="both"/>
            </w:pPr>
            <w:r w:rsidRPr="00182507">
              <w:t>Уметь: различать однокоренные слова и формы слова, прои</w:t>
            </w:r>
            <w:r w:rsidRPr="00182507">
              <w:t>з</w:t>
            </w:r>
            <w:r w:rsidRPr="00182507">
              <w:t>водить морфемный и словообразовательный разбор, знать способы словоизменения, неизменяемость служебных частей речи и наречий, различать нулевое окончание.</w:t>
            </w:r>
          </w:p>
        </w:tc>
      </w:tr>
      <w:tr w:rsidR="00120ED8" w:rsidRPr="00182507" w:rsidTr="00396D21">
        <w:trPr>
          <w:trHeight w:val="70"/>
        </w:trPr>
        <w:tc>
          <w:tcPr>
            <w:tcW w:w="1188" w:type="dxa"/>
            <w:gridSpan w:val="3"/>
            <w:tcBorders>
              <w:top w:val="single" w:sz="4" w:space="0" w:color="000000"/>
              <w:left w:val="single" w:sz="4" w:space="0" w:color="000000"/>
              <w:bottom w:val="single" w:sz="4" w:space="0" w:color="000000"/>
            </w:tcBorders>
          </w:tcPr>
          <w:p w:rsidR="00120ED8" w:rsidRPr="00182507" w:rsidRDefault="00120ED8" w:rsidP="00396D21">
            <w:pPr>
              <w:snapToGrid w:val="0"/>
              <w:ind w:left="360"/>
              <w:jc w:val="both"/>
            </w:pPr>
            <w:r>
              <w:t>210.</w:t>
            </w:r>
          </w:p>
        </w:tc>
        <w:tc>
          <w:tcPr>
            <w:tcW w:w="3311" w:type="dxa"/>
            <w:tcBorders>
              <w:top w:val="single" w:sz="4" w:space="0" w:color="000000"/>
              <w:left w:val="single" w:sz="4" w:space="0" w:color="000000"/>
              <w:bottom w:val="single" w:sz="4" w:space="0" w:color="000000"/>
            </w:tcBorders>
          </w:tcPr>
          <w:p w:rsidR="00120ED8" w:rsidRPr="00182507" w:rsidRDefault="00120ED8" w:rsidP="00396D21">
            <w:r w:rsidRPr="00182507">
              <w:t>Итоговая контрольная работа</w:t>
            </w:r>
          </w:p>
          <w:p w:rsidR="00120ED8" w:rsidRPr="00182507" w:rsidRDefault="00120ED8" w:rsidP="00396D21"/>
          <w:p w:rsidR="00120ED8" w:rsidRPr="00182507" w:rsidRDefault="00120ED8" w:rsidP="00396D21">
            <w:pPr>
              <w:jc w:val="both"/>
            </w:pPr>
          </w:p>
        </w:tc>
        <w:tc>
          <w:tcPr>
            <w:tcW w:w="4003" w:type="dxa"/>
            <w:tcBorders>
              <w:top w:val="single" w:sz="4" w:space="0" w:color="000000"/>
              <w:left w:val="single" w:sz="4" w:space="0" w:color="000000"/>
              <w:bottom w:val="single" w:sz="4" w:space="0" w:color="000000"/>
            </w:tcBorders>
          </w:tcPr>
          <w:p w:rsidR="00120ED8" w:rsidRPr="00182507" w:rsidRDefault="00120ED8" w:rsidP="00396D21">
            <w:pPr>
              <w:snapToGrid w:val="0"/>
              <w:jc w:val="both"/>
            </w:pPr>
          </w:p>
        </w:tc>
        <w:tc>
          <w:tcPr>
            <w:tcW w:w="6644" w:type="dxa"/>
            <w:tcBorders>
              <w:top w:val="single" w:sz="4" w:space="0" w:color="000000"/>
              <w:left w:val="single" w:sz="4" w:space="0" w:color="000000"/>
              <w:bottom w:val="single" w:sz="4" w:space="0" w:color="000000"/>
              <w:right w:val="single" w:sz="4" w:space="0" w:color="000000"/>
            </w:tcBorders>
          </w:tcPr>
          <w:p w:rsidR="00120ED8" w:rsidRPr="00FC1787" w:rsidRDefault="00120ED8" w:rsidP="00396D21">
            <w:r w:rsidRPr="00FC1787">
              <w:t>Владеть: орфографическими и пунктуационными навыками на уровне образовательных стандартов.</w:t>
            </w:r>
          </w:p>
          <w:p w:rsidR="00120ED8" w:rsidRPr="00FC1787" w:rsidRDefault="00120ED8" w:rsidP="00396D21"/>
          <w:p w:rsidR="00120ED8" w:rsidRPr="00182507" w:rsidRDefault="00120ED8" w:rsidP="00396D21">
            <w:pPr>
              <w:jc w:val="both"/>
            </w:pPr>
            <w:r w:rsidRPr="00182507">
              <w:t>Уметь: сравнивать и анализировать языковые факты, отр</w:t>
            </w:r>
            <w:r w:rsidRPr="00182507">
              <w:t>а</w:t>
            </w:r>
            <w:r w:rsidRPr="00182507">
              <w:t>жать в письменной форме результаты своей деятельности</w:t>
            </w:r>
          </w:p>
        </w:tc>
      </w:tr>
    </w:tbl>
    <w:p w:rsidR="005806AA" w:rsidRPr="005806AA" w:rsidRDefault="005806AA">
      <w:pPr>
        <w:rPr>
          <w:b/>
          <w:sz w:val="28"/>
          <w:szCs w:val="28"/>
        </w:rPr>
      </w:pPr>
    </w:p>
    <w:sectPr w:rsidR="005806AA" w:rsidRPr="005806AA" w:rsidSect="00120ED8">
      <w:footerReference w:type="default" r:id="rId8"/>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B1" w:rsidRDefault="004F56B1" w:rsidP="000D75CB">
      <w:r>
        <w:separator/>
      </w:r>
    </w:p>
  </w:endnote>
  <w:endnote w:type="continuationSeparator" w:id="1">
    <w:p w:rsidR="004F56B1" w:rsidRDefault="004F56B1" w:rsidP="000D75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374140"/>
      <w:docPartObj>
        <w:docPartGallery w:val="Page Numbers (Bottom of Page)"/>
        <w:docPartUnique/>
      </w:docPartObj>
    </w:sdtPr>
    <w:sdtContent>
      <w:p w:rsidR="00396D21" w:rsidRDefault="00042DC4">
        <w:pPr>
          <w:pStyle w:val="ad"/>
          <w:jc w:val="center"/>
        </w:pPr>
        <w:r>
          <w:fldChar w:fldCharType="begin"/>
        </w:r>
        <w:r w:rsidR="00396D21">
          <w:instrText>PAGE   \* MERGEFORMAT</w:instrText>
        </w:r>
        <w:r>
          <w:fldChar w:fldCharType="separate"/>
        </w:r>
        <w:r w:rsidR="00F7342D">
          <w:rPr>
            <w:noProof/>
          </w:rPr>
          <w:t>11</w:t>
        </w:r>
        <w:r>
          <w:rPr>
            <w:noProof/>
          </w:rPr>
          <w:fldChar w:fldCharType="end"/>
        </w:r>
      </w:p>
    </w:sdtContent>
  </w:sdt>
  <w:p w:rsidR="00396D21" w:rsidRDefault="00396D2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B1" w:rsidRDefault="004F56B1" w:rsidP="000D75CB">
      <w:r>
        <w:separator/>
      </w:r>
    </w:p>
  </w:footnote>
  <w:footnote w:type="continuationSeparator" w:id="1">
    <w:p w:rsidR="004F56B1" w:rsidRDefault="004F56B1" w:rsidP="000D7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B0C0AC8"/>
    <w:multiLevelType w:val="hybridMultilevel"/>
    <w:tmpl w:val="99307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B2463B"/>
    <w:multiLevelType w:val="hybridMultilevel"/>
    <w:tmpl w:val="3528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E54BCF"/>
    <w:multiLevelType w:val="hybridMultilevel"/>
    <w:tmpl w:val="49A011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6DB35BE"/>
    <w:multiLevelType w:val="hybridMultilevel"/>
    <w:tmpl w:val="0824B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F31F4"/>
    <w:multiLevelType w:val="hybridMultilevel"/>
    <w:tmpl w:val="3C5C22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30BF7"/>
    <w:multiLevelType w:val="hybridMultilevel"/>
    <w:tmpl w:val="AEC67CE8"/>
    <w:lvl w:ilvl="0" w:tplc="D0E808C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5B3723F6"/>
    <w:multiLevelType w:val="hybridMultilevel"/>
    <w:tmpl w:val="D3F26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3"/>
  </w:num>
  <w:num w:numId="4">
    <w:abstractNumId w:val="8"/>
  </w:num>
  <w:num w:numId="5">
    <w:abstractNumId w:val="9"/>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CE05D4"/>
    <w:rsid w:val="00014FEF"/>
    <w:rsid w:val="0002129F"/>
    <w:rsid w:val="00025091"/>
    <w:rsid w:val="000264E8"/>
    <w:rsid w:val="000309AE"/>
    <w:rsid w:val="00036AEA"/>
    <w:rsid w:val="00042DC4"/>
    <w:rsid w:val="00054300"/>
    <w:rsid w:val="000565B3"/>
    <w:rsid w:val="00067533"/>
    <w:rsid w:val="00075904"/>
    <w:rsid w:val="000919DE"/>
    <w:rsid w:val="000C2BF7"/>
    <w:rsid w:val="000D75CB"/>
    <w:rsid w:val="000E0843"/>
    <w:rsid w:val="000F51FF"/>
    <w:rsid w:val="00102F4A"/>
    <w:rsid w:val="00106AB5"/>
    <w:rsid w:val="00120ED8"/>
    <w:rsid w:val="00135243"/>
    <w:rsid w:val="001417EA"/>
    <w:rsid w:val="001606F7"/>
    <w:rsid w:val="001B7835"/>
    <w:rsid w:val="001C2E5C"/>
    <w:rsid w:val="001D06F5"/>
    <w:rsid w:val="001D26DD"/>
    <w:rsid w:val="001E54F3"/>
    <w:rsid w:val="001F6894"/>
    <w:rsid w:val="002350FA"/>
    <w:rsid w:val="00235424"/>
    <w:rsid w:val="00245166"/>
    <w:rsid w:val="00252E2E"/>
    <w:rsid w:val="002837E0"/>
    <w:rsid w:val="002877C8"/>
    <w:rsid w:val="00290218"/>
    <w:rsid w:val="002A6CF5"/>
    <w:rsid w:val="002C02F5"/>
    <w:rsid w:val="002C3B60"/>
    <w:rsid w:val="002E5091"/>
    <w:rsid w:val="002F1BB0"/>
    <w:rsid w:val="00304A11"/>
    <w:rsid w:val="00305E0C"/>
    <w:rsid w:val="00350BE7"/>
    <w:rsid w:val="003938C3"/>
    <w:rsid w:val="0039413B"/>
    <w:rsid w:val="00396D21"/>
    <w:rsid w:val="003A0506"/>
    <w:rsid w:val="003B58D4"/>
    <w:rsid w:val="003C65CB"/>
    <w:rsid w:val="003F5BF4"/>
    <w:rsid w:val="004113A5"/>
    <w:rsid w:val="00413532"/>
    <w:rsid w:val="0041526B"/>
    <w:rsid w:val="004210C6"/>
    <w:rsid w:val="00422C85"/>
    <w:rsid w:val="00423F10"/>
    <w:rsid w:val="00426887"/>
    <w:rsid w:val="004635CD"/>
    <w:rsid w:val="00491046"/>
    <w:rsid w:val="0049293C"/>
    <w:rsid w:val="004C0B78"/>
    <w:rsid w:val="004C5CE8"/>
    <w:rsid w:val="004F56B1"/>
    <w:rsid w:val="0053487B"/>
    <w:rsid w:val="00553E9C"/>
    <w:rsid w:val="0057108F"/>
    <w:rsid w:val="005806AA"/>
    <w:rsid w:val="00583529"/>
    <w:rsid w:val="00595F67"/>
    <w:rsid w:val="005A20E3"/>
    <w:rsid w:val="005C33B8"/>
    <w:rsid w:val="005F0075"/>
    <w:rsid w:val="0062491D"/>
    <w:rsid w:val="00631B23"/>
    <w:rsid w:val="00636D5A"/>
    <w:rsid w:val="00640343"/>
    <w:rsid w:val="00643095"/>
    <w:rsid w:val="00694713"/>
    <w:rsid w:val="006A67FD"/>
    <w:rsid w:val="006B01A6"/>
    <w:rsid w:val="006B3F59"/>
    <w:rsid w:val="006B3F8F"/>
    <w:rsid w:val="006D4640"/>
    <w:rsid w:val="006D6B3F"/>
    <w:rsid w:val="00704AD5"/>
    <w:rsid w:val="007065CE"/>
    <w:rsid w:val="00713C70"/>
    <w:rsid w:val="007147FF"/>
    <w:rsid w:val="0072494D"/>
    <w:rsid w:val="00740D42"/>
    <w:rsid w:val="00742C08"/>
    <w:rsid w:val="007512F2"/>
    <w:rsid w:val="00772673"/>
    <w:rsid w:val="007729F6"/>
    <w:rsid w:val="007B4665"/>
    <w:rsid w:val="007C22E8"/>
    <w:rsid w:val="007D4F15"/>
    <w:rsid w:val="008028D4"/>
    <w:rsid w:val="008238AA"/>
    <w:rsid w:val="00827102"/>
    <w:rsid w:val="008355EC"/>
    <w:rsid w:val="00836AA8"/>
    <w:rsid w:val="00875EE8"/>
    <w:rsid w:val="00883F2D"/>
    <w:rsid w:val="008B13A0"/>
    <w:rsid w:val="008B50BF"/>
    <w:rsid w:val="008E6AE3"/>
    <w:rsid w:val="00915C53"/>
    <w:rsid w:val="00962C04"/>
    <w:rsid w:val="009646E2"/>
    <w:rsid w:val="009648FF"/>
    <w:rsid w:val="009A419D"/>
    <w:rsid w:val="009B320B"/>
    <w:rsid w:val="009B7DD6"/>
    <w:rsid w:val="009C15EC"/>
    <w:rsid w:val="009C2FE2"/>
    <w:rsid w:val="009C6E25"/>
    <w:rsid w:val="009D3BEF"/>
    <w:rsid w:val="009E287A"/>
    <w:rsid w:val="009E7821"/>
    <w:rsid w:val="009F7D2D"/>
    <w:rsid w:val="00A00A44"/>
    <w:rsid w:val="00A15BAD"/>
    <w:rsid w:val="00A5104F"/>
    <w:rsid w:val="00A57309"/>
    <w:rsid w:val="00A67D6B"/>
    <w:rsid w:val="00A955CB"/>
    <w:rsid w:val="00A973AD"/>
    <w:rsid w:val="00AC12CB"/>
    <w:rsid w:val="00AD45CC"/>
    <w:rsid w:val="00AE0EE1"/>
    <w:rsid w:val="00AF1127"/>
    <w:rsid w:val="00AF4D1B"/>
    <w:rsid w:val="00AF7F27"/>
    <w:rsid w:val="00B010D5"/>
    <w:rsid w:val="00B039CE"/>
    <w:rsid w:val="00B100BC"/>
    <w:rsid w:val="00B63BA5"/>
    <w:rsid w:val="00B64B5E"/>
    <w:rsid w:val="00B7387F"/>
    <w:rsid w:val="00B9214A"/>
    <w:rsid w:val="00B94B01"/>
    <w:rsid w:val="00BD049D"/>
    <w:rsid w:val="00C01A56"/>
    <w:rsid w:val="00C06044"/>
    <w:rsid w:val="00C06E07"/>
    <w:rsid w:val="00C42EDC"/>
    <w:rsid w:val="00C55209"/>
    <w:rsid w:val="00C60DFE"/>
    <w:rsid w:val="00C85DE9"/>
    <w:rsid w:val="00CB31D5"/>
    <w:rsid w:val="00CD75D5"/>
    <w:rsid w:val="00CE0586"/>
    <w:rsid w:val="00CE05D4"/>
    <w:rsid w:val="00CE3A14"/>
    <w:rsid w:val="00D14FC8"/>
    <w:rsid w:val="00D63A3E"/>
    <w:rsid w:val="00D74BE5"/>
    <w:rsid w:val="00DB515C"/>
    <w:rsid w:val="00DB7E1B"/>
    <w:rsid w:val="00DC5EF1"/>
    <w:rsid w:val="00DC62BA"/>
    <w:rsid w:val="00DE58E5"/>
    <w:rsid w:val="00DF3CDB"/>
    <w:rsid w:val="00DF457C"/>
    <w:rsid w:val="00E17E7A"/>
    <w:rsid w:val="00E35C5D"/>
    <w:rsid w:val="00E35C64"/>
    <w:rsid w:val="00E40A5F"/>
    <w:rsid w:val="00E57752"/>
    <w:rsid w:val="00E63A7C"/>
    <w:rsid w:val="00E7676E"/>
    <w:rsid w:val="00EB52A2"/>
    <w:rsid w:val="00EC1021"/>
    <w:rsid w:val="00ED12BF"/>
    <w:rsid w:val="00EF3130"/>
    <w:rsid w:val="00EF3719"/>
    <w:rsid w:val="00F03EA0"/>
    <w:rsid w:val="00F24F0A"/>
    <w:rsid w:val="00F507EC"/>
    <w:rsid w:val="00F7210D"/>
    <w:rsid w:val="00F7342D"/>
    <w:rsid w:val="00F83A49"/>
    <w:rsid w:val="00F87AA4"/>
    <w:rsid w:val="00F909A7"/>
    <w:rsid w:val="00F9306B"/>
    <w:rsid w:val="00F9776C"/>
    <w:rsid w:val="00FC24D1"/>
    <w:rsid w:val="00FC71E0"/>
    <w:rsid w:val="00FF7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9F6"/>
    <w:pPr>
      <w:keepNext/>
      <w:tabs>
        <w:tab w:val="num" w:pos="432"/>
      </w:tabs>
      <w:suppressAutoHyphens/>
      <w:spacing w:before="240" w:after="60" w:line="276" w:lineRule="auto"/>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7729F6"/>
    <w:pPr>
      <w:keepNext/>
      <w:tabs>
        <w:tab w:val="num" w:pos="576"/>
      </w:tabs>
      <w:suppressAutoHyphens/>
      <w:spacing w:before="240" w:after="60" w:line="276" w:lineRule="auto"/>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7729F6"/>
    <w:pPr>
      <w:keepNext/>
      <w:tabs>
        <w:tab w:val="num" w:pos="720"/>
      </w:tabs>
      <w:suppressAutoHyphens/>
      <w:spacing w:before="240" w:after="60" w:line="276" w:lineRule="auto"/>
      <w:ind w:left="720" w:hanging="720"/>
      <w:outlineLvl w:val="2"/>
    </w:pPr>
    <w:rPr>
      <w:rFonts w:ascii="Arial" w:hAnsi="Arial" w:cs="Arial"/>
      <w:b/>
      <w:bCs/>
      <w:sz w:val="26"/>
      <w:szCs w:val="26"/>
      <w:lang w:eastAsia="ar-SA"/>
    </w:rPr>
  </w:style>
  <w:style w:type="paragraph" w:styleId="5">
    <w:name w:val="heading 5"/>
    <w:basedOn w:val="a"/>
    <w:next w:val="a"/>
    <w:link w:val="50"/>
    <w:unhideWhenUsed/>
    <w:qFormat/>
    <w:rsid w:val="00CE05D4"/>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05D4"/>
    <w:pPr>
      <w:spacing w:before="100" w:beforeAutospacing="1" w:after="100" w:afterAutospacing="1"/>
      <w:ind w:firstLine="20"/>
      <w:jc w:val="both"/>
    </w:pPr>
    <w:rPr>
      <w:rFonts w:ascii="Arial" w:hAnsi="Arial" w:cs="Arial"/>
      <w:color w:val="000000"/>
      <w:spacing w:val="15"/>
      <w:sz w:val="17"/>
      <w:szCs w:val="17"/>
    </w:rPr>
  </w:style>
  <w:style w:type="character" w:customStyle="1" w:styleId="50">
    <w:name w:val="Заголовок 5 Знак"/>
    <w:basedOn w:val="a0"/>
    <w:link w:val="5"/>
    <w:rsid w:val="00CE05D4"/>
    <w:rPr>
      <w:rFonts w:ascii="Calibri" w:eastAsia="Times New Roman" w:hAnsi="Calibri" w:cs="Times New Roman"/>
      <w:b/>
      <w:bCs/>
      <w:i/>
      <w:iCs/>
      <w:sz w:val="26"/>
      <w:szCs w:val="26"/>
      <w:lang w:eastAsia="ru-RU"/>
    </w:rPr>
  </w:style>
  <w:style w:type="paragraph" w:styleId="21">
    <w:name w:val="Body Text Indent 2"/>
    <w:basedOn w:val="a"/>
    <w:link w:val="22"/>
    <w:rsid w:val="00CE05D4"/>
    <w:pPr>
      <w:spacing w:before="60" w:line="252" w:lineRule="auto"/>
      <w:ind w:firstLine="567"/>
      <w:jc w:val="both"/>
    </w:pPr>
    <w:rPr>
      <w:szCs w:val="20"/>
    </w:rPr>
  </w:style>
  <w:style w:type="character" w:customStyle="1" w:styleId="22">
    <w:name w:val="Основной текст с отступом 2 Знак"/>
    <w:basedOn w:val="a0"/>
    <w:link w:val="21"/>
    <w:rsid w:val="00CE05D4"/>
    <w:rPr>
      <w:rFonts w:ascii="Times New Roman" w:eastAsia="Times New Roman" w:hAnsi="Times New Roman" w:cs="Times New Roman"/>
      <w:sz w:val="24"/>
      <w:szCs w:val="20"/>
      <w:lang w:eastAsia="ru-RU"/>
    </w:rPr>
  </w:style>
  <w:style w:type="paragraph" w:styleId="a4">
    <w:name w:val="Body Text"/>
    <w:basedOn w:val="a"/>
    <w:link w:val="a5"/>
    <w:unhideWhenUsed/>
    <w:rsid w:val="00CE05D4"/>
    <w:pPr>
      <w:spacing w:after="120" w:line="276" w:lineRule="auto"/>
    </w:pPr>
    <w:rPr>
      <w:rFonts w:ascii="Calibri" w:hAnsi="Calibri"/>
      <w:sz w:val="22"/>
      <w:szCs w:val="22"/>
    </w:rPr>
  </w:style>
  <w:style w:type="character" w:customStyle="1" w:styleId="a5">
    <w:name w:val="Основной текст Знак"/>
    <w:basedOn w:val="a0"/>
    <w:link w:val="a4"/>
    <w:rsid w:val="00CE05D4"/>
    <w:rPr>
      <w:rFonts w:ascii="Calibri" w:eastAsia="Times New Roman" w:hAnsi="Calibri" w:cs="Times New Roman"/>
      <w:lang w:eastAsia="ru-RU"/>
    </w:rPr>
  </w:style>
  <w:style w:type="paragraph" w:customStyle="1" w:styleId="FR2">
    <w:name w:val="FR2"/>
    <w:rsid w:val="00CE05D4"/>
    <w:pPr>
      <w:widowControl w:val="0"/>
      <w:suppressAutoHyphens/>
      <w:spacing w:after="0" w:line="240" w:lineRule="auto"/>
      <w:jc w:val="center"/>
    </w:pPr>
    <w:rPr>
      <w:rFonts w:ascii="Times New Roman" w:eastAsia="Calibri" w:hAnsi="Times New Roman" w:cs="Calibri"/>
      <w:b/>
      <w:sz w:val="32"/>
      <w:szCs w:val="20"/>
      <w:lang w:eastAsia="ar-SA"/>
    </w:rPr>
  </w:style>
  <w:style w:type="paragraph" w:styleId="a6">
    <w:name w:val="Body Text Indent"/>
    <w:basedOn w:val="a"/>
    <w:link w:val="a7"/>
    <w:unhideWhenUsed/>
    <w:rsid w:val="00CE05D4"/>
    <w:pPr>
      <w:spacing w:after="120" w:line="276" w:lineRule="auto"/>
      <w:ind w:left="283"/>
    </w:pPr>
    <w:rPr>
      <w:rFonts w:ascii="Calibri" w:hAnsi="Calibri"/>
      <w:sz w:val="22"/>
      <w:szCs w:val="22"/>
    </w:rPr>
  </w:style>
  <w:style w:type="character" w:customStyle="1" w:styleId="a7">
    <w:name w:val="Основной текст с отступом Знак"/>
    <w:basedOn w:val="a0"/>
    <w:link w:val="a6"/>
    <w:rsid w:val="00CE05D4"/>
    <w:rPr>
      <w:rFonts w:ascii="Calibri" w:eastAsia="Times New Roman" w:hAnsi="Calibri" w:cs="Times New Roman"/>
      <w:lang w:eastAsia="ru-RU"/>
    </w:rPr>
  </w:style>
  <w:style w:type="paragraph" w:customStyle="1" w:styleId="Style4">
    <w:name w:val="Style4"/>
    <w:basedOn w:val="a"/>
    <w:rsid w:val="00CE05D4"/>
    <w:pPr>
      <w:widowControl w:val="0"/>
      <w:autoSpaceDE w:val="0"/>
      <w:autoSpaceDN w:val="0"/>
      <w:adjustRightInd w:val="0"/>
      <w:spacing w:line="278" w:lineRule="exact"/>
    </w:pPr>
  </w:style>
  <w:style w:type="character" w:customStyle="1" w:styleId="FontStyle40">
    <w:name w:val="Font Style40"/>
    <w:basedOn w:val="a0"/>
    <w:rsid w:val="00CE05D4"/>
    <w:rPr>
      <w:rFonts w:ascii="Arial" w:hAnsi="Arial" w:cs="Arial"/>
      <w:b/>
      <w:bCs/>
      <w:sz w:val="18"/>
      <w:szCs w:val="18"/>
    </w:rPr>
  </w:style>
  <w:style w:type="paragraph" w:customStyle="1" w:styleId="text">
    <w:name w:val="text"/>
    <w:basedOn w:val="a"/>
    <w:rsid w:val="00106AB5"/>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rsid w:val="00106AB5"/>
    <w:rPr>
      <w:rFonts w:ascii="SchoolBookC" w:hAnsi="SchoolBookC"/>
      <w:color w:val="000000"/>
      <w:spacing w:val="0"/>
      <w:w w:val="100"/>
      <w:position w:val="0"/>
      <w:sz w:val="22"/>
      <w:u w:val="none"/>
      <w:effect w:val="none"/>
      <w:vertAlign w:val="baseline"/>
      <w:lang w:val="ru-RU"/>
    </w:rPr>
  </w:style>
  <w:style w:type="table" w:styleId="a8">
    <w:name w:val="Table Grid"/>
    <w:basedOn w:val="a1"/>
    <w:rsid w:val="00106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DB7E1B"/>
    <w:rPr>
      <w:color w:val="0000FF"/>
      <w:u w:val="single"/>
    </w:rPr>
  </w:style>
  <w:style w:type="character" w:customStyle="1" w:styleId="url1">
    <w:name w:val="url1"/>
    <w:basedOn w:val="a0"/>
    <w:rsid w:val="00DB7E1B"/>
    <w:rPr>
      <w:rFonts w:ascii="Arial" w:hAnsi="Arial" w:cs="Arial" w:hint="default"/>
      <w:strike w:val="0"/>
      <w:dstrike w:val="0"/>
      <w:sz w:val="15"/>
      <w:szCs w:val="15"/>
      <w:u w:val="none"/>
      <w:effect w:val="none"/>
    </w:rPr>
  </w:style>
  <w:style w:type="paragraph" w:styleId="aa">
    <w:name w:val="List Paragraph"/>
    <w:basedOn w:val="a"/>
    <w:uiPriority w:val="34"/>
    <w:qFormat/>
    <w:rsid w:val="000D75CB"/>
    <w:pPr>
      <w:spacing w:after="160" w:line="259" w:lineRule="auto"/>
      <w:ind w:left="720"/>
      <w:contextualSpacing/>
    </w:pPr>
    <w:rPr>
      <w:rFonts w:asciiTheme="minorHAnsi" w:eastAsiaTheme="minorHAnsi" w:hAnsiTheme="minorHAnsi" w:cstheme="minorBidi"/>
      <w:sz w:val="22"/>
      <w:szCs w:val="22"/>
      <w:lang w:eastAsia="en-US"/>
    </w:rPr>
  </w:style>
  <w:style w:type="paragraph" w:styleId="ab">
    <w:name w:val="header"/>
    <w:basedOn w:val="a"/>
    <w:link w:val="ac"/>
    <w:uiPriority w:val="99"/>
    <w:unhideWhenUsed/>
    <w:rsid w:val="000D75CB"/>
    <w:pPr>
      <w:tabs>
        <w:tab w:val="center" w:pos="4677"/>
        <w:tab w:val="right" w:pos="9355"/>
      </w:tabs>
    </w:pPr>
  </w:style>
  <w:style w:type="character" w:customStyle="1" w:styleId="ac">
    <w:name w:val="Верхний колонтитул Знак"/>
    <w:basedOn w:val="a0"/>
    <w:link w:val="ab"/>
    <w:uiPriority w:val="99"/>
    <w:rsid w:val="000D75C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D75CB"/>
    <w:pPr>
      <w:tabs>
        <w:tab w:val="center" w:pos="4677"/>
        <w:tab w:val="right" w:pos="9355"/>
      </w:tabs>
    </w:pPr>
  </w:style>
  <w:style w:type="character" w:customStyle="1" w:styleId="ae">
    <w:name w:val="Нижний колонтитул Знак"/>
    <w:basedOn w:val="a0"/>
    <w:link w:val="ad"/>
    <w:uiPriority w:val="99"/>
    <w:rsid w:val="000D75CB"/>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B7DD6"/>
    <w:rPr>
      <w:rFonts w:ascii="Segoe UI" w:hAnsi="Segoe UI" w:cs="Segoe UI"/>
      <w:sz w:val="18"/>
      <w:szCs w:val="18"/>
    </w:rPr>
  </w:style>
  <w:style w:type="character" w:customStyle="1" w:styleId="af0">
    <w:name w:val="Текст выноски Знак"/>
    <w:basedOn w:val="a0"/>
    <w:link w:val="af"/>
    <w:uiPriority w:val="99"/>
    <w:semiHidden/>
    <w:rsid w:val="009B7DD6"/>
    <w:rPr>
      <w:rFonts w:ascii="Segoe UI" w:eastAsia="Times New Roman" w:hAnsi="Segoe UI" w:cs="Segoe UI"/>
      <w:sz w:val="18"/>
      <w:szCs w:val="18"/>
      <w:lang w:eastAsia="ru-RU"/>
    </w:rPr>
  </w:style>
  <w:style w:type="character" w:customStyle="1" w:styleId="10">
    <w:name w:val="Заголовок 1 Знак"/>
    <w:basedOn w:val="a0"/>
    <w:link w:val="1"/>
    <w:rsid w:val="007729F6"/>
    <w:rPr>
      <w:rFonts w:ascii="Arial" w:eastAsia="Times New Roman" w:hAnsi="Arial" w:cs="Arial"/>
      <w:b/>
      <w:bCs/>
      <w:kern w:val="1"/>
      <w:sz w:val="32"/>
      <w:szCs w:val="32"/>
      <w:lang w:eastAsia="ar-SA"/>
    </w:rPr>
  </w:style>
  <w:style w:type="character" w:customStyle="1" w:styleId="20">
    <w:name w:val="Заголовок 2 Знак"/>
    <w:basedOn w:val="a0"/>
    <w:link w:val="2"/>
    <w:rsid w:val="007729F6"/>
    <w:rPr>
      <w:rFonts w:ascii="Arial" w:eastAsia="Times New Roman" w:hAnsi="Arial" w:cs="Arial"/>
      <w:b/>
      <w:bCs/>
      <w:i/>
      <w:iCs/>
      <w:sz w:val="28"/>
      <w:szCs w:val="28"/>
      <w:lang w:eastAsia="ar-SA"/>
    </w:rPr>
  </w:style>
  <w:style w:type="character" w:customStyle="1" w:styleId="30">
    <w:name w:val="Заголовок 3 Знак"/>
    <w:basedOn w:val="a0"/>
    <w:link w:val="3"/>
    <w:rsid w:val="007729F6"/>
    <w:rPr>
      <w:rFonts w:ascii="Arial" w:eastAsia="Times New Roman" w:hAnsi="Arial" w:cs="Arial"/>
      <w:b/>
      <w:bCs/>
      <w:sz w:val="26"/>
      <w:szCs w:val="26"/>
      <w:lang w:eastAsia="ar-SA"/>
    </w:rPr>
  </w:style>
  <w:style w:type="character" w:customStyle="1" w:styleId="WW8Num2z0">
    <w:name w:val="WW8Num2z0"/>
    <w:rsid w:val="007729F6"/>
    <w:rPr>
      <w:rFonts w:ascii="Symbol" w:hAnsi="Symbol"/>
    </w:rPr>
  </w:style>
  <w:style w:type="character" w:customStyle="1" w:styleId="WW8Num5z0">
    <w:name w:val="WW8Num5z0"/>
    <w:rsid w:val="007729F6"/>
    <w:rPr>
      <w:rFonts w:ascii="Symbol" w:hAnsi="Symbol"/>
    </w:rPr>
  </w:style>
  <w:style w:type="character" w:customStyle="1" w:styleId="WW8Num5z1">
    <w:name w:val="WW8Num5z1"/>
    <w:rsid w:val="007729F6"/>
    <w:rPr>
      <w:rFonts w:cs="Times New Roman"/>
    </w:rPr>
  </w:style>
  <w:style w:type="character" w:customStyle="1" w:styleId="Absatz-Standardschriftart">
    <w:name w:val="Absatz-Standardschriftart"/>
    <w:rsid w:val="007729F6"/>
  </w:style>
  <w:style w:type="character" w:customStyle="1" w:styleId="WW-Absatz-Standardschriftart">
    <w:name w:val="WW-Absatz-Standardschriftart"/>
    <w:rsid w:val="007729F6"/>
  </w:style>
  <w:style w:type="character" w:customStyle="1" w:styleId="WW-Absatz-Standardschriftart1">
    <w:name w:val="WW-Absatz-Standardschriftart1"/>
    <w:rsid w:val="007729F6"/>
  </w:style>
  <w:style w:type="character" w:customStyle="1" w:styleId="WW8Num1z0">
    <w:name w:val="WW8Num1z0"/>
    <w:rsid w:val="007729F6"/>
    <w:rPr>
      <w:rFonts w:ascii="Symbol" w:hAnsi="Symbol"/>
    </w:rPr>
  </w:style>
  <w:style w:type="character" w:customStyle="1" w:styleId="WW8Num2z1">
    <w:name w:val="WW8Num2z1"/>
    <w:rsid w:val="007729F6"/>
    <w:rPr>
      <w:rFonts w:cs="Times New Roman"/>
    </w:rPr>
  </w:style>
  <w:style w:type="character" w:customStyle="1" w:styleId="WW8Num10z1">
    <w:name w:val="WW8Num10z1"/>
    <w:rsid w:val="007729F6"/>
    <w:rPr>
      <w:rFonts w:cs="Times New Roman"/>
    </w:rPr>
  </w:style>
  <w:style w:type="character" w:customStyle="1" w:styleId="WW8Num11z1">
    <w:name w:val="WW8Num11z1"/>
    <w:rsid w:val="007729F6"/>
    <w:rPr>
      <w:rFonts w:cs="Times New Roman"/>
    </w:rPr>
  </w:style>
  <w:style w:type="character" w:customStyle="1" w:styleId="WW8Num12z1">
    <w:name w:val="WW8Num12z1"/>
    <w:rsid w:val="007729F6"/>
    <w:rPr>
      <w:rFonts w:cs="Times New Roman"/>
    </w:rPr>
  </w:style>
  <w:style w:type="character" w:customStyle="1" w:styleId="11">
    <w:name w:val="Основной шрифт абзаца1"/>
    <w:rsid w:val="007729F6"/>
  </w:style>
  <w:style w:type="character" w:styleId="af1">
    <w:name w:val="page number"/>
    <w:basedOn w:val="11"/>
    <w:rsid w:val="007729F6"/>
  </w:style>
  <w:style w:type="paragraph" w:customStyle="1" w:styleId="af2">
    <w:name w:val="Заголовок"/>
    <w:basedOn w:val="a"/>
    <w:next w:val="a4"/>
    <w:rsid w:val="007729F6"/>
    <w:pPr>
      <w:keepNext/>
      <w:suppressAutoHyphens/>
      <w:spacing w:before="240" w:after="120" w:line="276" w:lineRule="auto"/>
    </w:pPr>
    <w:rPr>
      <w:rFonts w:ascii="Arial" w:eastAsia="MS Mincho" w:hAnsi="Arial" w:cs="Tahoma"/>
      <w:sz w:val="28"/>
      <w:szCs w:val="28"/>
      <w:lang w:eastAsia="ar-SA"/>
    </w:rPr>
  </w:style>
  <w:style w:type="paragraph" w:styleId="af3">
    <w:name w:val="List"/>
    <w:basedOn w:val="a4"/>
    <w:rsid w:val="007729F6"/>
    <w:pPr>
      <w:suppressAutoHyphens/>
    </w:pPr>
    <w:rPr>
      <w:rFonts w:cs="Tahoma"/>
      <w:lang w:eastAsia="ar-SA"/>
    </w:rPr>
  </w:style>
  <w:style w:type="paragraph" w:customStyle="1" w:styleId="12">
    <w:name w:val="Название1"/>
    <w:basedOn w:val="a"/>
    <w:rsid w:val="007729F6"/>
    <w:pPr>
      <w:suppressLineNumbers/>
      <w:suppressAutoHyphens/>
      <w:spacing w:before="120" w:after="120" w:line="276" w:lineRule="auto"/>
    </w:pPr>
    <w:rPr>
      <w:rFonts w:ascii="Calibri" w:hAnsi="Calibri" w:cs="Tahoma"/>
      <w:i/>
      <w:iCs/>
      <w:lang w:eastAsia="ar-SA"/>
    </w:rPr>
  </w:style>
  <w:style w:type="paragraph" w:customStyle="1" w:styleId="13">
    <w:name w:val="Указатель1"/>
    <w:basedOn w:val="a"/>
    <w:rsid w:val="007729F6"/>
    <w:pPr>
      <w:suppressLineNumbers/>
      <w:suppressAutoHyphens/>
      <w:spacing w:after="200" w:line="276" w:lineRule="auto"/>
    </w:pPr>
    <w:rPr>
      <w:rFonts w:ascii="Calibri" w:hAnsi="Calibri" w:cs="Tahoma"/>
      <w:sz w:val="22"/>
      <w:szCs w:val="22"/>
      <w:lang w:eastAsia="ar-SA"/>
    </w:rPr>
  </w:style>
  <w:style w:type="paragraph" w:customStyle="1" w:styleId="210">
    <w:name w:val="Список 21"/>
    <w:basedOn w:val="a"/>
    <w:rsid w:val="007729F6"/>
    <w:pPr>
      <w:suppressAutoHyphens/>
      <w:spacing w:after="200" w:line="276" w:lineRule="auto"/>
      <w:ind w:left="566" w:hanging="283"/>
    </w:pPr>
    <w:rPr>
      <w:rFonts w:ascii="Calibri" w:hAnsi="Calibri" w:cs="Calibri"/>
      <w:sz w:val="22"/>
      <w:szCs w:val="22"/>
      <w:lang w:eastAsia="ar-SA"/>
    </w:rPr>
  </w:style>
  <w:style w:type="paragraph" w:customStyle="1" w:styleId="14">
    <w:name w:val="Маркированный список1"/>
    <w:basedOn w:val="a"/>
    <w:rsid w:val="007729F6"/>
    <w:pPr>
      <w:tabs>
        <w:tab w:val="num" w:pos="360"/>
      </w:tabs>
      <w:suppressAutoHyphens/>
      <w:spacing w:after="200" w:line="276" w:lineRule="auto"/>
      <w:ind w:left="360" w:hanging="360"/>
    </w:pPr>
    <w:rPr>
      <w:rFonts w:ascii="Calibri" w:hAnsi="Calibri" w:cs="Calibri"/>
      <w:sz w:val="22"/>
      <w:szCs w:val="22"/>
      <w:lang w:eastAsia="ar-SA"/>
    </w:rPr>
  </w:style>
  <w:style w:type="paragraph" w:customStyle="1" w:styleId="15">
    <w:name w:val="Красная строка1"/>
    <w:basedOn w:val="a4"/>
    <w:rsid w:val="007729F6"/>
    <w:pPr>
      <w:suppressAutoHyphens/>
      <w:ind w:firstLine="210"/>
    </w:pPr>
    <w:rPr>
      <w:rFonts w:cs="Calibri"/>
      <w:lang w:eastAsia="ar-SA"/>
    </w:rPr>
  </w:style>
  <w:style w:type="paragraph" w:customStyle="1" w:styleId="af4">
    <w:name w:val="Содержимое таблицы"/>
    <w:basedOn w:val="a"/>
    <w:rsid w:val="007729F6"/>
    <w:pPr>
      <w:suppressLineNumbers/>
      <w:suppressAutoHyphens/>
      <w:spacing w:after="200" w:line="276" w:lineRule="auto"/>
    </w:pPr>
    <w:rPr>
      <w:rFonts w:ascii="Calibri" w:hAnsi="Calibri" w:cs="Calibri"/>
      <w:sz w:val="22"/>
      <w:szCs w:val="22"/>
      <w:lang w:eastAsia="ar-SA"/>
    </w:rPr>
  </w:style>
  <w:style w:type="paragraph" w:customStyle="1" w:styleId="af5">
    <w:name w:val="Заголовок таблицы"/>
    <w:basedOn w:val="af4"/>
    <w:rsid w:val="007729F6"/>
    <w:pPr>
      <w:jc w:val="center"/>
    </w:pPr>
    <w:rPr>
      <w:b/>
      <w:bCs/>
    </w:rPr>
  </w:style>
  <w:style w:type="paragraph" w:customStyle="1" w:styleId="af6">
    <w:name w:val="Содержимое врезки"/>
    <w:basedOn w:val="a4"/>
    <w:rsid w:val="007729F6"/>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3322-C1B5-48E6-985A-F43EDBEC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14332</Words>
  <Characters>81699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Вячеслав</cp:lastModifiedBy>
  <cp:revision>57</cp:revision>
  <cp:lastPrinted>2017-05-23T10:17:00Z</cp:lastPrinted>
  <dcterms:created xsi:type="dcterms:W3CDTF">2015-08-14T03:51:00Z</dcterms:created>
  <dcterms:modified xsi:type="dcterms:W3CDTF">2017-10-03T03:47:00Z</dcterms:modified>
</cp:coreProperties>
</file>